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0D04" w:rsidRPr="004B5104" w:rsidRDefault="00A30D04" w:rsidP="00A30D04">
      <w:pPr>
        <w:spacing w:line="360" w:lineRule="auto"/>
        <w:jc w:val="both"/>
        <w:rPr>
          <w:rFonts w:ascii="Arial" w:hAnsi="Arial" w:cs="Arial"/>
          <w:b/>
        </w:rPr>
      </w:pPr>
      <w:r w:rsidRPr="004B5104">
        <w:rPr>
          <w:rFonts w:ascii="Arial" w:hAnsi="Arial" w:cs="Arial"/>
          <w:b/>
        </w:rPr>
        <w:t>GUÍA DE LA PRÁCTICA PRE-PROFESIONAL I</w:t>
      </w:r>
      <w:r w:rsidR="00AC695A">
        <w:rPr>
          <w:rFonts w:ascii="Arial" w:hAnsi="Arial" w:cs="Arial"/>
          <w:b/>
        </w:rPr>
        <w:t>V</w:t>
      </w:r>
    </w:p>
    <w:p w:rsidR="003837FB" w:rsidRPr="004B5104" w:rsidRDefault="003837FB" w:rsidP="008E3303">
      <w:pPr>
        <w:spacing w:after="0" w:line="360" w:lineRule="auto"/>
        <w:jc w:val="both"/>
        <w:rPr>
          <w:rFonts w:ascii="Arial" w:eastAsia="Times New Roman" w:hAnsi="Arial" w:cs="Arial"/>
          <w:lang w:eastAsia="es-ES"/>
        </w:rPr>
      </w:pPr>
      <w:r w:rsidRPr="004B5104">
        <w:rPr>
          <w:rFonts w:ascii="Arial" w:eastAsia="Times New Roman" w:hAnsi="Arial" w:cs="Arial"/>
          <w:lang w:eastAsia="es-ES"/>
        </w:rPr>
        <w:t xml:space="preserve">UNIVERSIDAD DE </w:t>
      </w:r>
      <w:r w:rsidR="00926793" w:rsidRPr="004B5104">
        <w:rPr>
          <w:rFonts w:ascii="Arial" w:eastAsia="Times New Roman" w:hAnsi="Arial" w:cs="Arial"/>
          <w:lang w:eastAsia="es-ES"/>
        </w:rPr>
        <w:t>ARTEMISA</w:t>
      </w:r>
    </w:p>
    <w:p w:rsidR="003837FB" w:rsidRDefault="003837FB" w:rsidP="008E3303">
      <w:pPr>
        <w:spacing w:after="0" w:line="360" w:lineRule="auto"/>
        <w:jc w:val="both"/>
        <w:rPr>
          <w:rFonts w:ascii="Arial" w:eastAsia="Times New Roman" w:hAnsi="Arial" w:cs="Arial"/>
          <w:lang w:eastAsia="es-ES"/>
        </w:rPr>
      </w:pPr>
      <w:r w:rsidRPr="004B5104">
        <w:rPr>
          <w:rFonts w:ascii="Arial" w:eastAsia="Times New Roman" w:hAnsi="Arial" w:cs="Arial"/>
          <w:lang w:eastAsia="es-ES"/>
        </w:rPr>
        <w:t xml:space="preserve">FACULTAD DE </w:t>
      </w:r>
      <w:r w:rsidR="00E306AB">
        <w:rPr>
          <w:rFonts w:ascii="Arial" w:eastAsia="Times New Roman" w:hAnsi="Arial" w:cs="Arial"/>
          <w:lang w:eastAsia="es-ES"/>
        </w:rPr>
        <w:t>CIENCIAS AGROPECUARIAS, TÉCNICAS Y EMPRESARIALES.</w:t>
      </w:r>
    </w:p>
    <w:p w:rsidR="00E306AB" w:rsidRPr="004B5104" w:rsidRDefault="00E306AB" w:rsidP="008E3303">
      <w:pPr>
        <w:spacing w:after="0" w:line="360" w:lineRule="auto"/>
        <w:jc w:val="both"/>
        <w:rPr>
          <w:rFonts w:ascii="Arial" w:eastAsia="Times New Roman" w:hAnsi="Arial" w:cs="Arial"/>
          <w:lang w:eastAsia="es-ES"/>
        </w:rPr>
      </w:pPr>
      <w:r>
        <w:rPr>
          <w:rFonts w:ascii="Arial" w:eastAsia="Times New Roman" w:hAnsi="Arial" w:cs="Arial"/>
          <w:lang w:eastAsia="es-ES"/>
        </w:rPr>
        <w:t>DEPARTAMENTO CIENCIAS ECONÓMICAS.</w:t>
      </w:r>
    </w:p>
    <w:p w:rsidR="00574ED7" w:rsidRPr="005979EE" w:rsidRDefault="00926793" w:rsidP="005979EE">
      <w:pPr>
        <w:spacing w:after="0" w:line="360" w:lineRule="auto"/>
        <w:jc w:val="both"/>
        <w:rPr>
          <w:rFonts w:ascii="Arial" w:eastAsia="Times New Roman" w:hAnsi="Arial" w:cs="Arial"/>
          <w:lang w:eastAsia="es-ES"/>
        </w:rPr>
      </w:pPr>
      <w:r w:rsidRPr="004B5104">
        <w:rPr>
          <w:rFonts w:ascii="Arial" w:eastAsia="Times New Roman" w:hAnsi="Arial" w:cs="Arial"/>
          <w:lang w:eastAsia="es-ES"/>
        </w:rPr>
        <w:t>CARRERA DE CONTABI</w:t>
      </w:r>
      <w:r w:rsidR="003837FB" w:rsidRPr="004B5104">
        <w:rPr>
          <w:rFonts w:ascii="Arial" w:eastAsia="Times New Roman" w:hAnsi="Arial" w:cs="Arial"/>
          <w:lang w:eastAsia="es-ES"/>
        </w:rPr>
        <w:t>LIDAD Y FINANZAS.</w:t>
      </w:r>
    </w:p>
    <w:p w:rsidR="00574ED7" w:rsidRPr="004B5104" w:rsidRDefault="00574ED7" w:rsidP="008E3303">
      <w:pPr>
        <w:spacing w:line="360" w:lineRule="auto"/>
        <w:jc w:val="both"/>
        <w:rPr>
          <w:rFonts w:ascii="Arial" w:hAnsi="Arial" w:cs="Arial"/>
          <w:b/>
        </w:rPr>
      </w:pPr>
      <w:r w:rsidRPr="004B5104">
        <w:rPr>
          <w:rFonts w:ascii="Arial" w:hAnsi="Arial" w:cs="Arial"/>
          <w:b/>
        </w:rPr>
        <w:t>DISCIPLINA:</w:t>
      </w:r>
      <w:r w:rsidRPr="004B5104">
        <w:rPr>
          <w:rFonts w:ascii="Arial" w:hAnsi="Arial" w:cs="Arial"/>
        </w:rPr>
        <w:t xml:space="preserve"> Práctica Profesional del Contador.</w:t>
      </w:r>
    </w:p>
    <w:p w:rsidR="003837FB" w:rsidRPr="004B5104" w:rsidRDefault="00AC695A" w:rsidP="008E3303">
      <w:pPr>
        <w:spacing w:after="0" w:line="360" w:lineRule="auto"/>
        <w:jc w:val="both"/>
        <w:rPr>
          <w:rFonts w:ascii="Arial" w:eastAsia="Times New Roman" w:hAnsi="Arial" w:cs="Arial"/>
          <w:lang w:eastAsia="es-ES"/>
        </w:rPr>
      </w:pPr>
      <w:r>
        <w:rPr>
          <w:rFonts w:ascii="Arial" w:eastAsia="Times New Roman" w:hAnsi="Arial" w:cs="Arial"/>
          <w:lang w:eastAsia="es-ES"/>
        </w:rPr>
        <w:t>Cuarto</w:t>
      </w:r>
      <w:r w:rsidR="00F65EBB" w:rsidRPr="004B5104">
        <w:rPr>
          <w:rFonts w:ascii="Arial" w:eastAsia="Times New Roman" w:hAnsi="Arial" w:cs="Arial"/>
          <w:lang w:eastAsia="es-ES"/>
        </w:rPr>
        <w:t xml:space="preserve"> </w:t>
      </w:r>
      <w:r w:rsidR="005206AE" w:rsidRPr="004B5104">
        <w:rPr>
          <w:rFonts w:ascii="Arial" w:eastAsia="Times New Roman" w:hAnsi="Arial" w:cs="Arial"/>
          <w:lang w:eastAsia="es-ES"/>
        </w:rPr>
        <w:t>Año.</w:t>
      </w:r>
      <w:r w:rsidR="003837FB" w:rsidRPr="004B5104">
        <w:rPr>
          <w:rFonts w:ascii="Arial" w:eastAsia="Times New Roman" w:hAnsi="Arial" w:cs="Arial"/>
          <w:lang w:eastAsia="es-ES"/>
        </w:rPr>
        <w:t xml:space="preserve"> </w:t>
      </w:r>
      <w:r w:rsidR="003E24EE" w:rsidRPr="004B5104">
        <w:rPr>
          <w:rFonts w:ascii="Arial" w:eastAsia="Times New Roman" w:hAnsi="Arial" w:cs="Arial"/>
          <w:lang w:eastAsia="es-ES"/>
        </w:rPr>
        <w:t>Segundo</w:t>
      </w:r>
      <w:r w:rsidR="00574ED7" w:rsidRPr="004B5104">
        <w:rPr>
          <w:rFonts w:ascii="Arial" w:eastAsia="Times New Roman" w:hAnsi="Arial" w:cs="Arial"/>
          <w:lang w:eastAsia="es-ES"/>
        </w:rPr>
        <w:t xml:space="preserve"> Perí</w:t>
      </w:r>
      <w:r w:rsidR="00CD7AD5" w:rsidRPr="004B5104">
        <w:rPr>
          <w:rFonts w:ascii="Arial" w:eastAsia="Times New Roman" w:hAnsi="Arial" w:cs="Arial"/>
          <w:lang w:eastAsia="es-ES"/>
        </w:rPr>
        <w:t>odo</w:t>
      </w:r>
      <w:r w:rsidR="003837FB" w:rsidRPr="004B5104">
        <w:rPr>
          <w:rFonts w:ascii="Arial" w:eastAsia="Times New Roman" w:hAnsi="Arial" w:cs="Arial"/>
          <w:lang w:eastAsia="es-ES"/>
        </w:rPr>
        <w:t>.</w:t>
      </w:r>
    </w:p>
    <w:p w:rsidR="00574ED7" w:rsidRPr="004B5104" w:rsidRDefault="00574ED7" w:rsidP="008E3303">
      <w:pPr>
        <w:spacing w:after="0" w:line="360" w:lineRule="auto"/>
        <w:jc w:val="both"/>
        <w:rPr>
          <w:rFonts w:ascii="Arial" w:eastAsia="Times New Roman" w:hAnsi="Arial" w:cs="Arial"/>
          <w:lang w:eastAsia="es-ES"/>
        </w:rPr>
      </w:pPr>
    </w:p>
    <w:p w:rsidR="003837FB" w:rsidRPr="004B5104" w:rsidRDefault="007C2F5C" w:rsidP="008E3303">
      <w:pPr>
        <w:spacing w:after="0" w:line="360" w:lineRule="auto"/>
        <w:jc w:val="both"/>
        <w:rPr>
          <w:rFonts w:ascii="Arial" w:eastAsia="Times New Roman" w:hAnsi="Arial" w:cs="Arial"/>
          <w:lang w:eastAsia="es-ES"/>
        </w:rPr>
      </w:pPr>
      <w:r w:rsidRPr="004B5104">
        <w:rPr>
          <w:rFonts w:ascii="Arial" w:eastAsia="Times New Roman" w:hAnsi="Arial" w:cs="Arial"/>
          <w:lang w:eastAsia="es-ES"/>
        </w:rPr>
        <w:t xml:space="preserve">Total: </w:t>
      </w:r>
      <w:r w:rsidR="00926793" w:rsidRPr="004B5104">
        <w:rPr>
          <w:rFonts w:ascii="Arial" w:eastAsia="Times New Roman" w:hAnsi="Arial" w:cs="Arial"/>
          <w:lang w:eastAsia="es-ES"/>
        </w:rPr>
        <w:t>de horas de la asignatura</w:t>
      </w:r>
      <w:r w:rsidR="003837FB" w:rsidRPr="004B5104">
        <w:rPr>
          <w:rFonts w:ascii="Arial" w:eastAsia="Times New Roman" w:hAnsi="Arial" w:cs="Arial"/>
          <w:lang w:eastAsia="es-ES"/>
        </w:rPr>
        <w:t xml:space="preserve">: </w:t>
      </w:r>
      <w:r w:rsidR="003E24EE" w:rsidRPr="004B5104">
        <w:rPr>
          <w:rFonts w:ascii="Arial" w:eastAsia="Times New Roman" w:hAnsi="Arial" w:cs="Arial"/>
          <w:lang w:eastAsia="es-ES"/>
        </w:rPr>
        <w:t>11</w:t>
      </w:r>
      <w:r w:rsidR="00AC695A">
        <w:rPr>
          <w:rFonts w:ascii="Arial" w:eastAsia="Times New Roman" w:hAnsi="Arial" w:cs="Arial"/>
          <w:lang w:eastAsia="es-ES"/>
        </w:rPr>
        <w:t>8</w:t>
      </w:r>
      <w:bookmarkStart w:id="0" w:name="_GoBack"/>
      <w:bookmarkEnd w:id="0"/>
    </w:p>
    <w:p w:rsidR="00574ED7" w:rsidRPr="004B5104" w:rsidRDefault="00574ED7" w:rsidP="008E3303">
      <w:pPr>
        <w:spacing w:after="0" w:line="360" w:lineRule="auto"/>
        <w:jc w:val="both"/>
        <w:rPr>
          <w:rFonts w:ascii="Arial" w:eastAsia="Times New Roman" w:hAnsi="Arial" w:cs="Arial"/>
          <w:lang w:eastAsia="es-ES"/>
        </w:rPr>
      </w:pPr>
    </w:p>
    <w:p w:rsidR="003837FB" w:rsidRDefault="003837FB" w:rsidP="008E3303">
      <w:pPr>
        <w:spacing w:after="0" w:line="360" w:lineRule="auto"/>
        <w:jc w:val="both"/>
        <w:rPr>
          <w:rFonts w:ascii="Arial" w:eastAsia="Times New Roman" w:hAnsi="Arial" w:cs="Arial"/>
          <w:lang w:eastAsia="es-ES"/>
        </w:rPr>
      </w:pPr>
      <w:r w:rsidRPr="004B5104">
        <w:rPr>
          <w:rFonts w:ascii="Arial" w:eastAsia="Times New Roman" w:hAnsi="Arial" w:cs="Arial"/>
          <w:lang w:eastAsia="es-ES"/>
        </w:rPr>
        <w:t>Curso:</w:t>
      </w:r>
      <w:r w:rsidR="00CD7AD5" w:rsidRPr="004B5104">
        <w:rPr>
          <w:rFonts w:ascii="Arial" w:eastAsia="Times New Roman" w:hAnsi="Arial" w:cs="Arial"/>
          <w:lang w:eastAsia="es-ES"/>
        </w:rPr>
        <w:t xml:space="preserve"> 202</w:t>
      </w:r>
      <w:r w:rsidR="00A30D04">
        <w:rPr>
          <w:rFonts w:ascii="Arial" w:eastAsia="Times New Roman" w:hAnsi="Arial" w:cs="Arial"/>
          <w:lang w:eastAsia="es-ES"/>
        </w:rPr>
        <w:t>5</w:t>
      </w:r>
      <w:r w:rsidR="00CD7AD5" w:rsidRPr="004B5104">
        <w:rPr>
          <w:rFonts w:ascii="Arial" w:eastAsia="Times New Roman" w:hAnsi="Arial" w:cs="Arial"/>
          <w:lang w:eastAsia="es-ES"/>
        </w:rPr>
        <w:t>/202</w:t>
      </w:r>
      <w:r w:rsidR="00A30D04">
        <w:rPr>
          <w:rFonts w:ascii="Arial" w:eastAsia="Times New Roman" w:hAnsi="Arial" w:cs="Arial"/>
          <w:lang w:eastAsia="es-ES"/>
        </w:rPr>
        <w:t>6</w:t>
      </w:r>
    </w:p>
    <w:p w:rsidR="00A342D6" w:rsidRDefault="00A342D6" w:rsidP="008E3303">
      <w:pPr>
        <w:spacing w:after="0" w:line="360" w:lineRule="auto"/>
        <w:jc w:val="both"/>
        <w:rPr>
          <w:rFonts w:ascii="Arial" w:eastAsia="Times New Roman" w:hAnsi="Arial" w:cs="Arial"/>
          <w:lang w:eastAsia="es-ES"/>
        </w:rPr>
      </w:pPr>
    </w:p>
    <w:p w:rsidR="00DE7BBB" w:rsidRPr="0035147B" w:rsidRDefault="00DE7BBB" w:rsidP="00A342D6">
      <w:pPr>
        <w:spacing w:line="360" w:lineRule="auto"/>
        <w:ind w:right="540"/>
        <w:jc w:val="both"/>
        <w:rPr>
          <w:rFonts w:ascii="Arial" w:hAnsi="Arial" w:cs="Arial"/>
        </w:rPr>
      </w:pPr>
      <w:r w:rsidRPr="0035147B">
        <w:rPr>
          <w:rFonts w:ascii="Arial" w:eastAsia="Arial" w:hAnsi="Arial" w:cs="Arial"/>
        </w:rPr>
        <w:t xml:space="preserve">La Práctica Laboral Contable y Financiera </w:t>
      </w:r>
      <w:r w:rsidR="00A342D6">
        <w:rPr>
          <w:rFonts w:ascii="Arial" w:eastAsia="Arial" w:hAnsi="Arial" w:cs="Arial"/>
        </w:rPr>
        <w:t>I</w:t>
      </w:r>
      <w:r w:rsidRPr="0035147B">
        <w:rPr>
          <w:rFonts w:ascii="Arial" w:eastAsia="Arial" w:hAnsi="Arial" w:cs="Arial"/>
        </w:rPr>
        <w:t>V está dedicada exclusivamente a la culminación de estudios, la que deberá realizarse mediante la realización de un examen estatal integrador. Para el curso diurno se desarrollará en el segundo semestre del cuarto año de la carrera</w:t>
      </w:r>
      <w:r w:rsidR="00A342D6">
        <w:rPr>
          <w:rFonts w:ascii="Arial" w:eastAsia="Arial" w:hAnsi="Arial" w:cs="Arial"/>
        </w:rPr>
        <w:t>.</w:t>
      </w:r>
    </w:p>
    <w:p w:rsidR="00DE7BBB" w:rsidRPr="0035147B" w:rsidRDefault="00DE7BBB" w:rsidP="005D6689">
      <w:pPr>
        <w:spacing w:line="360" w:lineRule="auto"/>
        <w:ind w:right="540"/>
        <w:jc w:val="both"/>
        <w:rPr>
          <w:rFonts w:ascii="Arial" w:hAnsi="Arial" w:cs="Arial"/>
        </w:rPr>
      </w:pPr>
      <w:bookmarkStart w:id="1" w:name="page395"/>
      <w:bookmarkEnd w:id="1"/>
      <w:r w:rsidRPr="0035147B">
        <w:rPr>
          <w:rFonts w:ascii="Arial" w:eastAsia="Arial" w:hAnsi="Arial" w:cs="Arial"/>
        </w:rPr>
        <w:t>Esta asignatura constituye el espacio del componente académico y laboral investigativo de la carrera de mayor importancia por su carácter integrador, tanto desde la perspectiva académica como investigativa.</w:t>
      </w:r>
    </w:p>
    <w:p w:rsidR="00DE7BBB" w:rsidRPr="0035147B" w:rsidRDefault="00DE7BBB" w:rsidP="005D6689">
      <w:pPr>
        <w:spacing w:line="360" w:lineRule="auto"/>
        <w:ind w:right="540"/>
        <w:jc w:val="both"/>
        <w:rPr>
          <w:rFonts w:ascii="Arial" w:hAnsi="Arial" w:cs="Arial"/>
        </w:rPr>
      </w:pPr>
      <w:r w:rsidRPr="0035147B">
        <w:rPr>
          <w:rFonts w:ascii="Arial" w:eastAsia="Arial" w:hAnsi="Arial" w:cs="Arial"/>
        </w:rPr>
        <w:t>Su objeto de estudio es la solución de problemas profesionales vinculados a los procesos contables y financieros, además de la búsqueda creativa de nuevas alternativas que permitan dirigir, transformar y sistematizar a través del estudio e investigación cada sector de la economía, atendiendo a las particularidades al que pertenezcan las entidades en las que sean ubicados los estudiantes.</w:t>
      </w:r>
    </w:p>
    <w:p w:rsidR="00DE7BBB" w:rsidRPr="0035147B" w:rsidRDefault="00DE7BBB" w:rsidP="005D6689">
      <w:pPr>
        <w:spacing w:line="360" w:lineRule="auto"/>
        <w:ind w:right="540"/>
        <w:jc w:val="both"/>
        <w:rPr>
          <w:rFonts w:ascii="Arial" w:hAnsi="Arial" w:cs="Arial"/>
        </w:rPr>
      </w:pPr>
      <w:r w:rsidRPr="0035147B">
        <w:rPr>
          <w:rFonts w:ascii="Arial" w:eastAsia="Arial" w:hAnsi="Arial" w:cs="Arial"/>
        </w:rPr>
        <w:t>Las asignaturas del perfil profesional jugarán un rol esencial en la elaboración de las orientaciones metodológicas para la consecución de los objetivos de esta Práctica y las habilidades a adquirir como forma de culminación de estudio.</w:t>
      </w:r>
    </w:p>
    <w:p w:rsidR="00DE7BBB" w:rsidRPr="0035147B" w:rsidRDefault="00DE7BBB" w:rsidP="00DE7BBB">
      <w:pPr>
        <w:spacing w:line="360" w:lineRule="auto"/>
        <w:jc w:val="both"/>
        <w:rPr>
          <w:rFonts w:ascii="Arial" w:hAnsi="Arial" w:cs="Arial"/>
        </w:rPr>
      </w:pPr>
      <w:r w:rsidRPr="0035147B">
        <w:rPr>
          <w:rFonts w:ascii="Arial" w:eastAsia="Arial" w:hAnsi="Arial" w:cs="Arial"/>
        </w:rPr>
        <w:t>OBJETIVO GENERAL DE LA ASIGNATURA</w:t>
      </w:r>
    </w:p>
    <w:p w:rsidR="00DE7BBB" w:rsidRDefault="00DE7BBB" w:rsidP="005D6689">
      <w:pPr>
        <w:spacing w:line="360" w:lineRule="auto"/>
        <w:ind w:right="540"/>
        <w:jc w:val="both"/>
        <w:rPr>
          <w:rFonts w:ascii="Arial" w:eastAsia="Arial" w:hAnsi="Arial" w:cs="Arial"/>
        </w:rPr>
      </w:pPr>
      <w:r w:rsidRPr="0035147B">
        <w:rPr>
          <w:rFonts w:ascii="Arial" w:eastAsia="Arial" w:hAnsi="Arial" w:cs="Arial"/>
        </w:rPr>
        <w:t xml:space="preserve">Resolver un problema concreto del perfil profesional con independencia y creatividad, aplicando la metodología de la investigación científica y teniendo en cuenta de forma integrada criterios, técnicos, éticos, económicos y la utilización adecuada de la información especializada, el idioma inglés, la protección del medio ambiente, la defensa del país en una entidad, organismo o centro de </w:t>
      </w:r>
      <w:r w:rsidRPr="0035147B">
        <w:rPr>
          <w:rFonts w:ascii="Arial" w:eastAsia="Arial" w:hAnsi="Arial" w:cs="Arial"/>
        </w:rPr>
        <w:lastRenderedPageBreak/>
        <w:t>investigación, aplicando las normas y principios de la ética y la estética de los profesionales de la contabilidad y las finanzas con un alto sentido de responsabilidad y compromiso político y social.</w:t>
      </w:r>
    </w:p>
    <w:p w:rsidR="00F05D38" w:rsidRDefault="00F05D38" w:rsidP="005D6689">
      <w:pPr>
        <w:spacing w:line="360" w:lineRule="auto"/>
        <w:ind w:right="540"/>
        <w:jc w:val="both"/>
        <w:rPr>
          <w:rFonts w:ascii="Arial" w:eastAsia="Arial" w:hAnsi="Arial" w:cs="Arial"/>
        </w:rPr>
      </w:pPr>
      <w:r>
        <w:rPr>
          <w:rFonts w:ascii="Arial" w:eastAsia="Arial" w:hAnsi="Arial" w:cs="Arial"/>
        </w:rPr>
        <w:t>OBJETIVOS DEL AÑO</w:t>
      </w:r>
    </w:p>
    <w:p w:rsidR="00F05D38" w:rsidRPr="00B54833" w:rsidRDefault="00F05D38" w:rsidP="00F05D38">
      <w:pPr>
        <w:ind w:left="220"/>
        <w:rPr>
          <w:rFonts w:ascii="Arial" w:hAnsi="Arial" w:cs="Arial"/>
        </w:rPr>
      </w:pPr>
      <w:r w:rsidRPr="00B54833">
        <w:rPr>
          <w:rFonts w:ascii="Arial" w:eastAsia="Calibri" w:hAnsi="Arial" w:cs="Arial"/>
          <w:b/>
          <w:bCs/>
        </w:rPr>
        <w:t>CUARTO AÑO</w:t>
      </w:r>
    </w:p>
    <w:p w:rsidR="00F05D38" w:rsidRPr="00B54833" w:rsidRDefault="00F05D38" w:rsidP="00F05D38">
      <w:pPr>
        <w:numPr>
          <w:ilvl w:val="0"/>
          <w:numId w:val="33"/>
        </w:numPr>
        <w:tabs>
          <w:tab w:val="left" w:pos="920"/>
        </w:tabs>
        <w:spacing w:after="0" w:line="251" w:lineRule="auto"/>
        <w:ind w:left="920" w:right="540" w:hanging="354"/>
        <w:jc w:val="both"/>
        <w:rPr>
          <w:rFonts w:ascii="Arial" w:eastAsia="Arial" w:hAnsi="Arial" w:cs="Arial"/>
        </w:rPr>
      </w:pPr>
      <w:r w:rsidRPr="00B54833">
        <w:rPr>
          <w:rFonts w:ascii="Arial" w:eastAsia="Arial" w:hAnsi="Arial" w:cs="Arial"/>
        </w:rPr>
        <w:t>Consolidar el dominio del registro contable incorporando su automatización, en concordancia con el uso las técnicas que permiten asegurar el control interno de los recursos por parte de las organizaciones, así como las normas para la realización de auditorías a su gestión, incorporando el uso de técnicas de computación que permitan asistir la realización de auditorías.</w:t>
      </w:r>
    </w:p>
    <w:p w:rsidR="00F05D38" w:rsidRPr="00B54833" w:rsidRDefault="00F05D38" w:rsidP="00F05D38">
      <w:pPr>
        <w:spacing w:line="344" w:lineRule="exact"/>
        <w:rPr>
          <w:rFonts w:ascii="Arial" w:eastAsia="Arial" w:hAnsi="Arial" w:cs="Arial"/>
        </w:rPr>
      </w:pPr>
    </w:p>
    <w:p w:rsidR="00F05D38" w:rsidRPr="00B54833" w:rsidRDefault="00F05D38" w:rsidP="00A32D19">
      <w:pPr>
        <w:numPr>
          <w:ilvl w:val="0"/>
          <w:numId w:val="33"/>
        </w:numPr>
        <w:tabs>
          <w:tab w:val="left" w:pos="920"/>
        </w:tabs>
        <w:spacing w:after="0" w:line="312" w:lineRule="exact"/>
        <w:ind w:left="920" w:right="540" w:hanging="354"/>
        <w:jc w:val="both"/>
        <w:rPr>
          <w:rFonts w:ascii="Arial" w:hAnsi="Arial" w:cs="Arial"/>
        </w:rPr>
      </w:pPr>
      <w:r w:rsidRPr="00B54833">
        <w:rPr>
          <w:rFonts w:ascii="Arial" w:eastAsia="Arial" w:hAnsi="Arial" w:cs="Arial"/>
        </w:rPr>
        <w:t>Elaborar el presupuesto de capital de una organización, como resultado de la evaluación adecuada de los proyectos de inversión y la selección acertada de las fuentes de financiamiento que maximicen el rendimiento y minimicen los costos financieros, respectivamente.</w:t>
      </w:r>
    </w:p>
    <w:p w:rsidR="00F05D38" w:rsidRPr="00B54833" w:rsidRDefault="00F05D38" w:rsidP="00F05D38">
      <w:pPr>
        <w:spacing w:line="61" w:lineRule="exact"/>
        <w:rPr>
          <w:rFonts w:ascii="Arial" w:hAnsi="Arial" w:cs="Arial"/>
        </w:rPr>
      </w:pPr>
      <w:bookmarkStart w:id="2" w:name="page15"/>
      <w:bookmarkEnd w:id="2"/>
    </w:p>
    <w:p w:rsidR="00F05D38" w:rsidRPr="00B54833" w:rsidRDefault="00F05D38" w:rsidP="00F05D38">
      <w:pPr>
        <w:numPr>
          <w:ilvl w:val="0"/>
          <w:numId w:val="34"/>
        </w:numPr>
        <w:tabs>
          <w:tab w:val="left" w:pos="920"/>
        </w:tabs>
        <w:spacing w:after="0" w:line="263" w:lineRule="auto"/>
        <w:ind w:left="920" w:right="540" w:hanging="354"/>
        <w:jc w:val="both"/>
        <w:rPr>
          <w:rFonts w:ascii="Arial" w:eastAsia="Arial" w:hAnsi="Arial" w:cs="Arial"/>
        </w:rPr>
      </w:pPr>
      <w:r w:rsidRPr="00B54833">
        <w:rPr>
          <w:rFonts w:ascii="Arial" w:eastAsia="Arial" w:hAnsi="Arial" w:cs="Arial"/>
        </w:rPr>
        <w:t>Consolidar la participación en grupos estudiantiles de investigación vinculados a las líneas priorizadas de la facultad, presentando los resultados de su trabajo en o eventos científicos.</w:t>
      </w:r>
    </w:p>
    <w:p w:rsidR="00F05D38" w:rsidRPr="00B54833" w:rsidRDefault="00F05D38" w:rsidP="00F05D38">
      <w:pPr>
        <w:spacing w:line="52" w:lineRule="exact"/>
        <w:rPr>
          <w:rFonts w:ascii="Arial" w:eastAsia="Arial" w:hAnsi="Arial" w:cs="Arial"/>
        </w:rPr>
      </w:pPr>
    </w:p>
    <w:p w:rsidR="00F05D38" w:rsidRPr="00B54833" w:rsidRDefault="00F05D38" w:rsidP="00F05D38">
      <w:pPr>
        <w:numPr>
          <w:ilvl w:val="0"/>
          <w:numId w:val="34"/>
        </w:numPr>
        <w:tabs>
          <w:tab w:val="left" w:pos="920"/>
        </w:tabs>
        <w:spacing w:after="0" w:line="253" w:lineRule="auto"/>
        <w:ind w:left="920" w:right="540" w:hanging="354"/>
        <w:jc w:val="both"/>
        <w:rPr>
          <w:rFonts w:ascii="Arial" w:eastAsia="Arial" w:hAnsi="Arial" w:cs="Arial"/>
        </w:rPr>
      </w:pPr>
      <w:r w:rsidRPr="00B54833">
        <w:rPr>
          <w:rFonts w:ascii="Arial" w:eastAsia="Arial" w:hAnsi="Arial" w:cs="Arial"/>
        </w:rPr>
        <w:t>Consolidar las habilidades en la preparación de informes a partir del procesamiento y valoración de los resultados obtenidos en su vinculación con la práctica laboral y la consulta de</w:t>
      </w:r>
      <w:r w:rsidR="0088322F">
        <w:rPr>
          <w:rFonts w:ascii="Arial" w:eastAsia="Arial" w:hAnsi="Arial" w:cs="Arial"/>
        </w:rPr>
        <w:t xml:space="preserve"> </w:t>
      </w:r>
      <w:r w:rsidRPr="00B54833">
        <w:rPr>
          <w:rFonts w:ascii="Arial" w:eastAsia="Arial" w:hAnsi="Arial" w:cs="Arial"/>
        </w:rPr>
        <w:t>bibliografía especializada, tanto en español como en inglés, aplicando la metodología de la investigación científica y teniendo en cuenta los principios de la ética profesional.</w:t>
      </w:r>
    </w:p>
    <w:p w:rsidR="00F05D38" w:rsidRPr="00B54833" w:rsidRDefault="00F05D38" w:rsidP="00F05D38">
      <w:pPr>
        <w:spacing w:line="67" w:lineRule="exact"/>
        <w:rPr>
          <w:rFonts w:ascii="Arial" w:eastAsia="Arial" w:hAnsi="Arial" w:cs="Arial"/>
        </w:rPr>
      </w:pPr>
    </w:p>
    <w:p w:rsidR="00F05D38" w:rsidRPr="00B54833" w:rsidRDefault="00F05D38" w:rsidP="00F05D38">
      <w:pPr>
        <w:numPr>
          <w:ilvl w:val="0"/>
          <w:numId w:val="34"/>
        </w:numPr>
        <w:tabs>
          <w:tab w:val="left" w:pos="920"/>
        </w:tabs>
        <w:spacing w:after="0" w:line="263" w:lineRule="auto"/>
        <w:ind w:left="920" w:right="540" w:hanging="354"/>
        <w:jc w:val="both"/>
        <w:rPr>
          <w:rFonts w:ascii="Arial" w:eastAsia="Arial" w:hAnsi="Arial" w:cs="Arial"/>
        </w:rPr>
      </w:pPr>
      <w:r w:rsidRPr="00B54833">
        <w:rPr>
          <w:rFonts w:ascii="Arial" w:eastAsia="Arial" w:hAnsi="Arial" w:cs="Arial"/>
        </w:rPr>
        <w:t>Participar activamente en todas las actividades convocadas por las organizaciones estudiantiles y por la institución como parte de su formación integral, con sentido de pertenencia y compromiso político con nuestro país.</w:t>
      </w:r>
    </w:p>
    <w:p w:rsidR="00F05D38" w:rsidRPr="0035147B" w:rsidRDefault="00F05D38" w:rsidP="005D6689">
      <w:pPr>
        <w:spacing w:line="360" w:lineRule="auto"/>
        <w:ind w:right="540"/>
        <w:jc w:val="both"/>
        <w:rPr>
          <w:rFonts w:ascii="Arial" w:hAnsi="Arial" w:cs="Arial"/>
        </w:rPr>
      </w:pPr>
    </w:p>
    <w:p w:rsidR="00DE7BBB" w:rsidRPr="0035147B" w:rsidRDefault="00DE7BBB" w:rsidP="00DE7BBB">
      <w:pPr>
        <w:spacing w:line="360" w:lineRule="auto"/>
        <w:jc w:val="both"/>
        <w:rPr>
          <w:rFonts w:ascii="Arial" w:hAnsi="Arial" w:cs="Arial"/>
        </w:rPr>
      </w:pPr>
      <w:r w:rsidRPr="0035147B">
        <w:rPr>
          <w:rFonts w:ascii="Arial" w:eastAsia="Arial" w:hAnsi="Arial" w:cs="Arial"/>
        </w:rPr>
        <w:t>CONTENIDOS BÁSICOS</w:t>
      </w:r>
    </w:p>
    <w:p w:rsidR="00DE7BBB" w:rsidRPr="0035147B" w:rsidRDefault="00DE7BBB" w:rsidP="00DE7BBB">
      <w:pPr>
        <w:spacing w:line="360" w:lineRule="auto"/>
        <w:jc w:val="both"/>
        <w:rPr>
          <w:rFonts w:ascii="Arial" w:hAnsi="Arial" w:cs="Arial"/>
        </w:rPr>
      </w:pPr>
      <w:r w:rsidRPr="0035147B">
        <w:rPr>
          <w:rFonts w:ascii="Arial" w:eastAsia="Arial" w:hAnsi="Arial" w:cs="Arial"/>
        </w:rPr>
        <w:t>CONOCIMIENTOS ESENCIALES A ADQUIRIR</w:t>
      </w:r>
    </w:p>
    <w:p w:rsidR="00DE7BBB" w:rsidRPr="0035147B" w:rsidRDefault="00DE7BBB" w:rsidP="005D6689">
      <w:pPr>
        <w:spacing w:line="360" w:lineRule="auto"/>
        <w:ind w:right="540"/>
        <w:jc w:val="both"/>
        <w:rPr>
          <w:rFonts w:ascii="Arial" w:hAnsi="Arial" w:cs="Arial"/>
        </w:rPr>
      </w:pPr>
      <w:r w:rsidRPr="0035147B">
        <w:rPr>
          <w:rFonts w:ascii="Arial" w:eastAsia="Arial" w:hAnsi="Arial" w:cs="Arial"/>
        </w:rPr>
        <w:t>Se corresponden con todos los conocimientos adquiridos a lo largo de la carrera, y de manera especial aquellos que se corresponden con las disciplinas del perfil profesional de la carrera.</w:t>
      </w:r>
    </w:p>
    <w:p w:rsidR="00DE7BBB" w:rsidRPr="0035147B" w:rsidRDefault="00DE7BBB" w:rsidP="00DE7BBB">
      <w:pPr>
        <w:spacing w:line="360" w:lineRule="auto"/>
        <w:jc w:val="both"/>
        <w:rPr>
          <w:rFonts w:ascii="Arial" w:hAnsi="Arial" w:cs="Arial"/>
        </w:rPr>
      </w:pPr>
      <w:r w:rsidRPr="0035147B">
        <w:rPr>
          <w:rFonts w:ascii="Arial" w:eastAsia="Arial" w:hAnsi="Arial" w:cs="Arial"/>
        </w:rPr>
        <w:t>HABILIDAD PRINCIPAL A DOMINAR</w:t>
      </w:r>
    </w:p>
    <w:p w:rsidR="00DE7BBB" w:rsidRPr="0035147B" w:rsidRDefault="00DE7BBB" w:rsidP="00FC7778">
      <w:pPr>
        <w:spacing w:line="360" w:lineRule="auto"/>
        <w:ind w:right="540"/>
        <w:jc w:val="both"/>
        <w:rPr>
          <w:rFonts w:ascii="Arial" w:hAnsi="Arial" w:cs="Arial"/>
        </w:rPr>
      </w:pPr>
      <w:r w:rsidRPr="0035147B">
        <w:rPr>
          <w:rFonts w:ascii="Arial" w:eastAsia="Arial" w:hAnsi="Arial" w:cs="Arial"/>
        </w:rPr>
        <w:lastRenderedPageBreak/>
        <w:t>Proponer con independencia y creatividad posibles soluciones a los distintos problemas de la profesión en búsqueda de la eficiencia y eficacia económica y sobre la base de los principios, normas y procedimientos del campo contable y financiero, aplicando la metodología de la investigación científica, utilizando adecuadamente la información especializada, el idioma inglés y las tecnologías de la información.</w:t>
      </w:r>
    </w:p>
    <w:p w:rsidR="00DE7BBB" w:rsidRPr="0035147B" w:rsidRDefault="00DE7BBB" w:rsidP="00DE7BBB">
      <w:pPr>
        <w:spacing w:line="360" w:lineRule="auto"/>
        <w:jc w:val="both"/>
        <w:rPr>
          <w:rFonts w:ascii="Arial" w:hAnsi="Arial" w:cs="Arial"/>
        </w:rPr>
      </w:pPr>
      <w:r w:rsidRPr="0035147B">
        <w:rPr>
          <w:rFonts w:ascii="Arial" w:eastAsia="Arial" w:hAnsi="Arial" w:cs="Arial"/>
        </w:rPr>
        <w:t>VALORES FUNDAMENTALES A LOS QUE TRIBUTA</w:t>
      </w:r>
    </w:p>
    <w:p w:rsidR="00DE7BBB" w:rsidRPr="0035147B" w:rsidRDefault="00DE7BBB" w:rsidP="00FC7778">
      <w:pPr>
        <w:spacing w:line="360" w:lineRule="auto"/>
        <w:ind w:right="540"/>
        <w:jc w:val="both"/>
        <w:rPr>
          <w:rFonts w:ascii="Arial" w:hAnsi="Arial" w:cs="Arial"/>
        </w:rPr>
      </w:pPr>
      <w:bookmarkStart w:id="3" w:name="page396"/>
      <w:bookmarkEnd w:id="3"/>
      <w:r w:rsidRPr="0035147B">
        <w:rPr>
          <w:rFonts w:ascii="Arial" w:eastAsia="Arial" w:hAnsi="Arial" w:cs="Arial"/>
        </w:rPr>
        <w:t>Patriotismo: mediante la enseñanza del papel de la profesión aplicando las normas y principios de la ética y la estética de los profesionales de la contabilidad y las finanzas con un alto sentido de responsabilidad y compromiso político y social. La disciplina instruye sobre la necesidad de vincular los elementos teóricos y prácticos a través de un hilo conector que posibilite un proceso de aprendizaje eficaz e integrador y, con ello, el pensamiento lógico y la creatividad necesarios para interpretar y resolver una amplia gama de problemas relacionados con la práctica contable y financiera contemporánea.</w:t>
      </w:r>
    </w:p>
    <w:p w:rsidR="00DE7BBB" w:rsidRPr="0035147B" w:rsidRDefault="00DE7BBB" w:rsidP="00984809">
      <w:pPr>
        <w:spacing w:line="360" w:lineRule="auto"/>
        <w:ind w:right="540"/>
        <w:jc w:val="both"/>
        <w:rPr>
          <w:rFonts w:ascii="Arial" w:hAnsi="Arial" w:cs="Arial"/>
        </w:rPr>
      </w:pPr>
      <w:r w:rsidRPr="0035147B">
        <w:rPr>
          <w:rFonts w:ascii="Arial" w:eastAsia="Arial" w:hAnsi="Arial" w:cs="Arial"/>
        </w:rPr>
        <w:t>Profesionalidad: mediante la transmisión de conocimientos que permitan al graduado actuar en correspondencia con los niveles de exigencia, eficiencia y eficacia que se demanden de él, desde la perspectiva de su contribución como profesional al perfeccionamiento de la ciencia contable en el país, trabajando siempre por la excelencia en la solución de los problemas profesionales.</w:t>
      </w:r>
    </w:p>
    <w:p w:rsidR="00DE7BBB" w:rsidRPr="0035147B" w:rsidRDefault="00DE7BBB" w:rsidP="00FC7778">
      <w:pPr>
        <w:spacing w:line="360" w:lineRule="auto"/>
        <w:ind w:right="540"/>
        <w:jc w:val="both"/>
        <w:rPr>
          <w:rFonts w:ascii="Arial" w:hAnsi="Arial" w:cs="Arial"/>
        </w:rPr>
      </w:pPr>
      <w:r w:rsidRPr="0035147B">
        <w:rPr>
          <w:rFonts w:ascii="Arial" w:eastAsia="Arial" w:hAnsi="Arial" w:cs="Arial"/>
        </w:rPr>
        <w:t>Creatividad: mediante la aplicación de los conocimientos adquiridos en cada ano, desarrollar habilidades para enfrentar de forma creativa la solución de los problemas profesionales que deba resolver, con la correcta utilización de técnicas e instrumentos contables financieros para la correcta implementación de las normativas aprobadas por los organismos y órganos rectores de la especialidad.</w:t>
      </w:r>
    </w:p>
    <w:p w:rsidR="00DE7BBB" w:rsidRPr="0035147B" w:rsidRDefault="00DE7BBB" w:rsidP="00FC7778">
      <w:pPr>
        <w:spacing w:line="360" w:lineRule="auto"/>
        <w:ind w:right="540"/>
        <w:jc w:val="both"/>
        <w:rPr>
          <w:rFonts w:ascii="Arial" w:hAnsi="Arial" w:cs="Arial"/>
        </w:rPr>
      </w:pPr>
      <w:r w:rsidRPr="0035147B">
        <w:rPr>
          <w:rFonts w:ascii="Arial" w:eastAsia="Arial" w:hAnsi="Arial" w:cs="Arial"/>
        </w:rPr>
        <w:t>Fidelidad: mediante la enseñanza del cumplimiento de las normativas aprobadas y su correcto entendimiento en el momento de aplicarlas. Desarrolla la capacidad de responder por la información que se genera para ser utilizada con fines constructivos y analíticos, debe distinguirse por su hábito y habilidad para utilizar la información de su especialidad.</w:t>
      </w:r>
    </w:p>
    <w:p w:rsidR="00DE7BBB" w:rsidRPr="0035147B" w:rsidRDefault="00DE7BBB" w:rsidP="00FC7778">
      <w:pPr>
        <w:spacing w:line="360" w:lineRule="auto"/>
        <w:ind w:right="540"/>
        <w:jc w:val="both"/>
        <w:rPr>
          <w:rFonts w:ascii="Arial" w:hAnsi="Arial" w:cs="Arial"/>
        </w:rPr>
      </w:pPr>
      <w:r w:rsidRPr="0035147B">
        <w:rPr>
          <w:rFonts w:ascii="Arial" w:eastAsia="Arial" w:hAnsi="Arial" w:cs="Arial"/>
        </w:rPr>
        <w:t xml:space="preserve">Colaboración: mediante la enseñanza de la vinculación con las disciplinas del perfil profesional y otras que tributan a su formación integral. La inserción en entidades para desarrollar su práctica laboral y el trabajo en equipos, así como la </w:t>
      </w:r>
      <w:r w:rsidRPr="0035147B">
        <w:rPr>
          <w:rFonts w:ascii="Arial" w:eastAsia="Arial" w:hAnsi="Arial" w:cs="Arial"/>
        </w:rPr>
        <w:lastRenderedPageBreak/>
        <w:t>presentación de los resultados alcanzados le permite desarrollar hábitos relacionados con la claridad y corrección de la escritura, la pulcritud en el registro y control de los hechos económicos, la impecabilidad en los análisis contables, financieros, en la toma de decisiones permitiendo que este profesional porte los valores éticos y estéticos que le deben caracterizar.</w:t>
      </w:r>
    </w:p>
    <w:p w:rsidR="00DE7BBB" w:rsidRPr="00FC7778" w:rsidRDefault="00DE7BBB" w:rsidP="00DE7BBB">
      <w:pPr>
        <w:spacing w:line="360" w:lineRule="auto"/>
        <w:ind w:right="540"/>
        <w:jc w:val="both"/>
        <w:rPr>
          <w:rFonts w:ascii="Arial" w:eastAsia="Arial" w:hAnsi="Arial" w:cs="Arial"/>
        </w:rPr>
      </w:pPr>
      <w:r w:rsidRPr="0035147B">
        <w:rPr>
          <w:rFonts w:ascii="Arial" w:eastAsia="Arial" w:hAnsi="Arial" w:cs="Arial"/>
        </w:rPr>
        <w:t>Independencia: mediante la formación de profesionales capaces de tomar decisiones en las cuales no influyan criterios personales, sino basados en la situación y resultados económico-financieros de las entidades a las cuales pertenezcan, emitiendo un juicio profesional en la medida que enseñe a pensar, comprender, razonar y crear.</w:t>
      </w:r>
      <w:bookmarkStart w:id="4" w:name="page397"/>
      <w:bookmarkEnd w:id="4"/>
    </w:p>
    <w:p w:rsidR="00DE7BBB" w:rsidRPr="0035147B" w:rsidRDefault="00DE7BBB" w:rsidP="00984809">
      <w:pPr>
        <w:spacing w:line="360" w:lineRule="auto"/>
        <w:ind w:right="540"/>
        <w:jc w:val="both"/>
        <w:rPr>
          <w:rFonts w:ascii="Arial" w:hAnsi="Arial" w:cs="Arial"/>
        </w:rPr>
      </w:pPr>
      <w:r w:rsidRPr="0035147B">
        <w:rPr>
          <w:rFonts w:ascii="Arial" w:eastAsia="Arial" w:hAnsi="Arial" w:cs="Arial"/>
        </w:rPr>
        <w:t>Humanismo: mediante la comprensión de que la labor del contador es fundamental como ser humano y ser social, debido al impacto que tiene, considerando que todo proceso se encuentra enmarcado dentro de un entorno social con las particularidades objetivas y subjetivas que este supone. Se demuestra la esencia humanista del Marxismo como concepción científica del mundo, así como teoría y método general para la interpretación y transformación de la realidad social.</w:t>
      </w:r>
    </w:p>
    <w:p w:rsidR="00DE7BBB" w:rsidRPr="00984809" w:rsidRDefault="00DE7BBB" w:rsidP="00984809">
      <w:pPr>
        <w:spacing w:line="360" w:lineRule="auto"/>
        <w:jc w:val="both"/>
        <w:rPr>
          <w:rFonts w:ascii="Arial" w:eastAsia="Arial" w:hAnsi="Arial" w:cs="Arial"/>
        </w:rPr>
      </w:pPr>
      <w:r w:rsidRPr="0035147B">
        <w:rPr>
          <w:rFonts w:ascii="Arial" w:eastAsia="Arial" w:hAnsi="Arial" w:cs="Arial"/>
        </w:rPr>
        <w:t>INDICACIONES METODOLÓGICAS Y DE ORGANIZACIÓN</w:t>
      </w:r>
    </w:p>
    <w:p w:rsidR="00DE7BBB" w:rsidRPr="0035147B" w:rsidRDefault="00DE7BBB" w:rsidP="00984809">
      <w:pPr>
        <w:spacing w:line="360" w:lineRule="auto"/>
        <w:ind w:right="540"/>
        <w:jc w:val="both"/>
        <w:rPr>
          <w:rFonts w:ascii="Arial" w:hAnsi="Arial" w:cs="Arial"/>
        </w:rPr>
      </w:pPr>
      <w:r w:rsidRPr="0035147B">
        <w:rPr>
          <w:rFonts w:ascii="Arial" w:eastAsia="Arial" w:hAnsi="Arial" w:cs="Arial"/>
        </w:rPr>
        <w:t>Al diseñar la culminación de estudios, es necesario tener presentes los objetivos definidos en el modelo del profesional, ya que en este ejercicio debe quedar demostrado su cumplimiento.</w:t>
      </w:r>
    </w:p>
    <w:p w:rsidR="00DE7BBB" w:rsidRPr="0035147B" w:rsidRDefault="00DE7BBB" w:rsidP="00984809">
      <w:pPr>
        <w:spacing w:line="360" w:lineRule="auto"/>
        <w:ind w:right="540"/>
        <w:jc w:val="both"/>
        <w:rPr>
          <w:rFonts w:ascii="Arial" w:hAnsi="Arial" w:cs="Arial"/>
        </w:rPr>
      </w:pPr>
      <w:r w:rsidRPr="0035147B">
        <w:rPr>
          <w:rFonts w:ascii="Arial" w:eastAsia="Arial" w:hAnsi="Arial" w:cs="Arial"/>
        </w:rPr>
        <w:t>La culminación de estudios de la carrera, deberá realizarse mediante un examen estatal integrador.</w:t>
      </w:r>
    </w:p>
    <w:p w:rsidR="00DE7BBB" w:rsidRPr="0035147B" w:rsidRDefault="00DE7BBB" w:rsidP="00DE7BBB">
      <w:pPr>
        <w:spacing w:line="360" w:lineRule="auto"/>
        <w:jc w:val="both"/>
        <w:rPr>
          <w:rFonts w:ascii="Arial" w:hAnsi="Arial" w:cs="Arial"/>
        </w:rPr>
      </w:pPr>
    </w:p>
    <w:p w:rsidR="00DE7BBB" w:rsidRPr="0035147B" w:rsidRDefault="00DE7BBB" w:rsidP="00DE7BBB">
      <w:pPr>
        <w:numPr>
          <w:ilvl w:val="0"/>
          <w:numId w:val="32"/>
        </w:numPr>
        <w:tabs>
          <w:tab w:val="left" w:pos="920"/>
        </w:tabs>
        <w:spacing w:after="0" w:line="360" w:lineRule="auto"/>
        <w:ind w:left="920" w:hanging="354"/>
        <w:jc w:val="both"/>
        <w:rPr>
          <w:rFonts w:ascii="Arial" w:eastAsia="Wingdings" w:hAnsi="Arial" w:cs="Arial"/>
        </w:rPr>
      </w:pPr>
      <w:r w:rsidRPr="0035147B">
        <w:rPr>
          <w:rFonts w:ascii="Arial" w:eastAsia="Arial" w:hAnsi="Arial" w:cs="Arial"/>
        </w:rPr>
        <w:t>El examen estatal</w:t>
      </w:r>
    </w:p>
    <w:p w:rsidR="00DE7BBB" w:rsidRPr="0035147B" w:rsidRDefault="00DE7BBB" w:rsidP="00DE7BBB">
      <w:pPr>
        <w:spacing w:line="360" w:lineRule="auto"/>
        <w:jc w:val="both"/>
        <w:rPr>
          <w:rFonts w:ascii="Arial" w:hAnsi="Arial" w:cs="Arial"/>
        </w:rPr>
      </w:pPr>
    </w:p>
    <w:p w:rsidR="00DE7BBB" w:rsidRPr="0035147B" w:rsidRDefault="00DE7BBB" w:rsidP="00FC7778">
      <w:pPr>
        <w:spacing w:line="360" w:lineRule="auto"/>
        <w:ind w:left="220" w:right="540"/>
        <w:jc w:val="both"/>
        <w:rPr>
          <w:rFonts w:ascii="Arial" w:hAnsi="Arial" w:cs="Arial"/>
        </w:rPr>
      </w:pPr>
      <w:r w:rsidRPr="0035147B">
        <w:rPr>
          <w:rFonts w:ascii="Arial" w:eastAsia="Arial" w:hAnsi="Arial" w:cs="Arial"/>
        </w:rPr>
        <w:t>El examen estatal debe garantizar la comprobación del grado de dominio que posee el estudiante de los objetivos generales de la carrera. Para ello, deberá diseñarse de manera que incorpore los ejercicios evaluativos integradores directamente relacionados con los modos de actuación de la profesión.</w:t>
      </w:r>
    </w:p>
    <w:p w:rsidR="00DE7BBB" w:rsidRPr="0035147B" w:rsidRDefault="00DE7BBB" w:rsidP="00FC7778">
      <w:pPr>
        <w:spacing w:line="360" w:lineRule="auto"/>
        <w:ind w:left="220" w:right="540"/>
        <w:jc w:val="both"/>
        <w:rPr>
          <w:rFonts w:ascii="Arial" w:hAnsi="Arial" w:cs="Arial"/>
        </w:rPr>
      </w:pPr>
      <w:r w:rsidRPr="0035147B">
        <w:rPr>
          <w:rFonts w:ascii="Arial" w:eastAsia="Arial" w:hAnsi="Arial" w:cs="Arial"/>
        </w:rPr>
        <w:lastRenderedPageBreak/>
        <w:t>El examen estatal integrador deberá evaluar los principales objetivos de las disciplinas del perfil profesional, o sea, Contabilidad, Costos, Finanzas, Auditoría, Sistemas y Administración.</w:t>
      </w:r>
    </w:p>
    <w:p w:rsidR="00DE7BBB" w:rsidRPr="0035147B" w:rsidRDefault="00DE7BBB" w:rsidP="00FC7778">
      <w:pPr>
        <w:spacing w:line="360" w:lineRule="auto"/>
        <w:ind w:left="220" w:right="540"/>
        <w:jc w:val="both"/>
        <w:rPr>
          <w:rFonts w:ascii="Arial" w:hAnsi="Arial" w:cs="Arial"/>
        </w:rPr>
      </w:pPr>
      <w:r w:rsidRPr="0035147B">
        <w:rPr>
          <w:rFonts w:ascii="Arial" w:eastAsia="Arial" w:hAnsi="Arial" w:cs="Arial"/>
        </w:rPr>
        <w:t>Este ejercicio podrá realizarse mediante la solución por parte del estudiante de un caso de estudio tomado directamente de la práctica o creado como una simulación por el colectivo de profesores designado a estos efectos.</w:t>
      </w:r>
    </w:p>
    <w:p w:rsidR="00DE7BBB" w:rsidRPr="0035147B" w:rsidRDefault="00DE7BBB" w:rsidP="00DE7BBB">
      <w:pPr>
        <w:spacing w:line="360" w:lineRule="auto"/>
        <w:ind w:left="220" w:right="540"/>
        <w:jc w:val="both"/>
        <w:rPr>
          <w:rFonts w:ascii="Arial" w:hAnsi="Arial" w:cs="Arial"/>
        </w:rPr>
      </w:pPr>
      <w:r w:rsidRPr="0035147B">
        <w:rPr>
          <w:rFonts w:ascii="Arial" w:eastAsia="Arial" w:hAnsi="Arial" w:cs="Arial"/>
        </w:rPr>
        <w:t>Este examen puede realizarse de forma escrita u oral, o mediante la combinación de ambas.</w:t>
      </w:r>
    </w:p>
    <w:p w:rsidR="007507FB" w:rsidRPr="004B5104" w:rsidRDefault="007507FB" w:rsidP="008E3303">
      <w:pPr>
        <w:spacing w:after="0" w:line="360" w:lineRule="auto"/>
        <w:jc w:val="both"/>
        <w:rPr>
          <w:rFonts w:ascii="Arial" w:eastAsia="Times New Roman" w:hAnsi="Arial" w:cs="Arial"/>
          <w:lang w:eastAsia="es-ES"/>
        </w:rPr>
      </w:pPr>
    </w:p>
    <w:p w:rsidR="005F6856" w:rsidRPr="005F6856" w:rsidRDefault="005F6856" w:rsidP="005F6856">
      <w:pPr>
        <w:spacing w:after="0" w:line="360" w:lineRule="auto"/>
        <w:jc w:val="both"/>
        <w:outlineLvl w:val="0"/>
        <w:rPr>
          <w:rFonts w:ascii="Arial" w:hAnsi="Arial" w:cs="Arial"/>
          <w:b/>
          <w:bCs/>
          <w:highlight w:val="yellow"/>
        </w:rPr>
      </w:pPr>
      <w:r w:rsidRPr="005F6856">
        <w:rPr>
          <w:rFonts w:ascii="Arial" w:eastAsia="Times New Roman" w:hAnsi="Arial" w:cs="Arial"/>
          <w:b/>
          <w:highlight w:val="yellow"/>
          <w:lang w:eastAsia="es-ES"/>
        </w:rPr>
        <w:t xml:space="preserve">SISTEMA DE CONOCIMIENTOS DE </w:t>
      </w:r>
      <w:r w:rsidRPr="005F6856">
        <w:rPr>
          <w:rFonts w:ascii="Arial" w:hAnsi="Arial" w:cs="Arial"/>
          <w:b/>
          <w:bCs/>
          <w:highlight w:val="yellow"/>
        </w:rPr>
        <w:t>METODOLOGÍA DE LA INVESTIGACIÓN</w:t>
      </w:r>
    </w:p>
    <w:p w:rsidR="005F6856" w:rsidRPr="004B5104" w:rsidRDefault="005F6856" w:rsidP="005F6856">
      <w:pPr>
        <w:spacing w:after="0" w:line="360" w:lineRule="auto"/>
        <w:jc w:val="both"/>
        <w:outlineLvl w:val="0"/>
        <w:rPr>
          <w:rFonts w:ascii="Arial" w:hAnsi="Arial" w:cs="Arial"/>
          <w:b/>
          <w:bCs/>
        </w:rPr>
      </w:pPr>
    </w:p>
    <w:p w:rsidR="005F6856" w:rsidRPr="004B5104" w:rsidRDefault="005F6856" w:rsidP="005F6856">
      <w:pPr>
        <w:spacing w:after="0" w:line="360" w:lineRule="auto"/>
        <w:jc w:val="both"/>
        <w:outlineLvl w:val="0"/>
        <w:rPr>
          <w:rFonts w:ascii="Arial" w:hAnsi="Arial" w:cs="Arial"/>
        </w:rPr>
      </w:pPr>
      <w:r w:rsidRPr="004B5104">
        <w:rPr>
          <w:rFonts w:ascii="Arial" w:hAnsi="Arial" w:cs="Arial"/>
        </w:rPr>
        <w:t>Seleccionar un problema de investigación, a partir de un diagnóstico en la empresa del banco de problemas y proponer una solución al mismo, utilizando técnicas y herramientas investigativas.</w:t>
      </w:r>
    </w:p>
    <w:p w:rsidR="005F6856" w:rsidRPr="004B5104" w:rsidRDefault="005F6856" w:rsidP="005F6856">
      <w:pPr>
        <w:spacing w:after="0" w:line="360" w:lineRule="auto"/>
        <w:jc w:val="both"/>
        <w:outlineLvl w:val="0"/>
        <w:rPr>
          <w:rFonts w:ascii="Arial" w:hAnsi="Arial" w:cs="Arial"/>
        </w:rPr>
      </w:pPr>
      <w:r w:rsidRPr="004B5104">
        <w:rPr>
          <w:rFonts w:ascii="Arial" w:hAnsi="Arial" w:cs="Arial"/>
        </w:rPr>
        <w:t>Elaborar un diseño teórico – metodológico, teniendo en cuenta todos sus elementos y características.</w:t>
      </w:r>
    </w:p>
    <w:p w:rsidR="00AC695A" w:rsidRPr="00700AC7" w:rsidRDefault="00AC695A" w:rsidP="00700AC7">
      <w:pPr>
        <w:spacing w:after="0" w:line="360" w:lineRule="auto"/>
        <w:jc w:val="both"/>
        <w:outlineLvl w:val="0"/>
        <w:rPr>
          <w:rFonts w:ascii="Arial" w:hAnsi="Arial" w:cs="Arial"/>
        </w:rPr>
      </w:pPr>
    </w:p>
    <w:p w:rsidR="00AC695A" w:rsidRPr="004B5104" w:rsidRDefault="00AC695A" w:rsidP="008E3303">
      <w:pPr>
        <w:pStyle w:val="Prrafodelista"/>
        <w:spacing w:after="0" w:line="360" w:lineRule="auto"/>
        <w:ind w:left="785"/>
        <w:jc w:val="both"/>
        <w:outlineLvl w:val="0"/>
        <w:rPr>
          <w:rFonts w:ascii="Arial" w:hAnsi="Arial" w:cs="Arial"/>
        </w:rPr>
      </w:pPr>
    </w:p>
    <w:p w:rsidR="005B2CBB" w:rsidRPr="004B5104" w:rsidRDefault="005B2CBB" w:rsidP="008E3303">
      <w:pPr>
        <w:spacing w:line="360" w:lineRule="auto"/>
        <w:jc w:val="both"/>
        <w:rPr>
          <w:rFonts w:ascii="Arial" w:hAnsi="Arial" w:cs="Arial"/>
          <w:b/>
        </w:rPr>
      </w:pPr>
      <w:r w:rsidRPr="004B5104">
        <w:rPr>
          <w:rFonts w:ascii="Arial" w:hAnsi="Arial" w:cs="Arial"/>
          <w:b/>
          <w:highlight w:val="yellow"/>
        </w:rPr>
        <w:t>TAREAS PRINCIPALES A DESARROLLAR.</w:t>
      </w:r>
    </w:p>
    <w:p w:rsidR="005B2CBB" w:rsidRPr="004B5104" w:rsidRDefault="005B2CBB" w:rsidP="008E3303">
      <w:pPr>
        <w:spacing w:line="360" w:lineRule="auto"/>
        <w:jc w:val="both"/>
        <w:rPr>
          <w:rFonts w:ascii="Arial" w:hAnsi="Arial" w:cs="Arial"/>
          <w:b/>
        </w:rPr>
      </w:pPr>
      <w:r w:rsidRPr="004B5104">
        <w:rPr>
          <w:rFonts w:ascii="Arial" w:hAnsi="Arial" w:cs="Arial"/>
          <w:b/>
        </w:rPr>
        <w:t>Tarea 1</w:t>
      </w:r>
      <w:r w:rsidRPr="004B5104">
        <w:rPr>
          <w:rFonts w:ascii="Arial" w:hAnsi="Arial" w:cs="Arial"/>
        </w:rPr>
        <w:t xml:space="preserve">. </w:t>
      </w:r>
      <w:r w:rsidRPr="004B5104">
        <w:rPr>
          <w:rFonts w:ascii="Arial" w:hAnsi="Arial" w:cs="Arial"/>
          <w:b/>
        </w:rPr>
        <w:t xml:space="preserve">Caracterice la entidad y la actividad económica que realiza. </w:t>
      </w:r>
    </w:p>
    <w:p w:rsidR="005B2CBB" w:rsidRPr="004B5104" w:rsidRDefault="005B2CBB" w:rsidP="008E3303">
      <w:pPr>
        <w:spacing w:line="360" w:lineRule="auto"/>
        <w:jc w:val="both"/>
        <w:rPr>
          <w:rFonts w:ascii="Arial" w:hAnsi="Arial" w:cs="Arial"/>
        </w:rPr>
      </w:pPr>
      <w:r w:rsidRPr="004B5104">
        <w:rPr>
          <w:rFonts w:ascii="Arial" w:hAnsi="Arial" w:cs="Arial"/>
        </w:rPr>
        <w:t>Para el desarrollo de esta tarea deberán:</w:t>
      </w:r>
    </w:p>
    <w:p w:rsidR="00933B5E" w:rsidRDefault="005B2CBB" w:rsidP="00933B5E">
      <w:pPr>
        <w:pStyle w:val="Prrafodelista"/>
        <w:numPr>
          <w:ilvl w:val="0"/>
          <w:numId w:val="6"/>
        </w:numPr>
        <w:spacing w:after="120" w:line="360" w:lineRule="auto"/>
        <w:jc w:val="both"/>
        <w:rPr>
          <w:rFonts w:ascii="Arial" w:hAnsi="Arial" w:cs="Arial"/>
        </w:rPr>
      </w:pPr>
      <w:r w:rsidRPr="004B5104">
        <w:rPr>
          <w:rFonts w:ascii="Arial" w:hAnsi="Arial" w:cs="Arial"/>
        </w:rPr>
        <w:t>Observar el entorno en el que se enmarca la entidad.</w:t>
      </w:r>
    </w:p>
    <w:p w:rsidR="00427BD5" w:rsidRPr="00E15892" w:rsidRDefault="0006645A" w:rsidP="00427BD5">
      <w:pPr>
        <w:pStyle w:val="Prrafodelista"/>
        <w:numPr>
          <w:ilvl w:val="0"/>
          <w:numId w:val="6"/>
        </w:numPr>
        <w:spacing w:after="120" w:line="360" w:lineRule="auto"/>
        <w:jc w:val="both"/>
        <w:rPr>
          <w:rFonts w:ascii="Arial" w:hAnsi="Arial" w:cs="Arial"/>
        </w:rPr>
      </w:pPr>
      <w:r w:rsidRPr="00E15892">
        <w:rPr>
          <w:rFonts w:ascii="Arial" w:hAnsi="Arial" w:cs="Arial"/>
        </w:rPr>
        <w:t>Definir misión, visión, objeto social, valores compartidos</w:t>
      </w:r>
      <w:r w:rsidR="00427BD5" w:rsidRPr="00E15892">
        <w:rPr>
          <w:rFonts w:ascii="Arial" w:hAnsi="Arial" w:cs="Arial"/>
        </w:rPr>
        <w:t xml:space="preserve"> a partir de un Análisis estratégico.: externo e interno.  Análisis de la Matriz DAFO, para la determinación de la estrategia.</w:t>
      </w:r>
    </w:p>
    <w:p w:rsidR="005B2CBB" w:rsidRPr="004B5104" w:rsidRDefault="005B2CBB" w:rsidP="008E3303">
      <w:pPr>
        <w:pStyle w:val="Prrafodelista"/>
        <w:numPr>
          <w:ilvl w:val="0"/>
          <w:numId w:val="6"/>
        </w:numPr>
        <w:spacing w:after="120" w:line="360" w:lineRule="auto"/>
        <w:jc w:val="both"/>
        <w:rPr>
          <w:rFonts w:ascii="Arial" w:hAnsi="Arial" w:cs="Arial"/>
        </w:rPr>
      </w:pPr>
      <w:r w:rsidRPr="004B5104">
        <w:rPr>
          <w:rFonts w:ascii="Arial" w:hAnsi="Arial" w:cs="Arial"/>
        </w:rPr>
        <w:t>Identificar las variables e indicadores a observar.</w:t>
      </w:r>
    </w:p>
    <w:p w:rsidR="005B2CBB" w:rsidRPr="004B5104" w:rsidRDefault="005B2CBB" w:rsidP="008E3303">
      <w:pPr>
        <w:pStyle w:val="Prrafodelista"/>
        <w:numPr>
          <w:ilvl w:val="0"/>
          <w:numId w:val="6"/>
        </w:numPr>
        <w:spacing w:after="120" w:line="360" w:lineRule="auto"/>
        <w:jc w:val="both"/>
        <w:rPr>
          <w:rFonts w:ascii="Arial" w:hAnsi="Arial" w:cs="Arial"/>
        </w:rPr>
      </w:pPr>
      <w:r w:rsidRPr="004B5104">
        <w:rPr>
          <w:rFonts w:ascii="Arial" w:hAnsi="Arial" w:cs="Arial"/>
        </w:rPr>
        <w:t>Seleccionar los métodos y técnicas de recolección y procesamiento de información</w:t>
      </w:r>
      <w:r w:rsidR="004B330C">
        <w:rPr>
          <w:rFonts w:ascii="Arial" w:hAnsi="Arial" w:cs="Arial"/>
        </w:rPr>
        <w:t>.</w:t>
      </w:r>
      <w:r w:rsidRPr="004B5104">
        <w:rPr>
          <w:rFonts w:ascii="Arial" w:hAnsi="Arial" w:cs="Arial"/>
        </w:rPr>
        <w:t xml:space="preserve"> </w:t>
      </w:r>
    </w:p>
    <w:p w:rsidR="005B2CBB" w:rsidRDefault="005B2CBB" w:rsidP="008E3303">
      <w:pPr>
        <w:pStyle w:val="Prrafodelista"/>
        <w:numPr>
          <w:ilvl w:val="0"/>
          <w:numId w:val="6"/>
        </w:numPr>
        <w:spacing w:after="120" w:line="360" w:lineRule="auto"/>
        <w:jc w:val="both"/>
        <w:rPr>
          <w:rFonts w:ascii="Arial" w:hAnsi="Arial" w:cs="Arial"/>
        </w:rPr>
      </w:pPr>
      <w:r w:rsidRPr="004B5104">
        <w:rPr>
          <w:rFonts w:ascii="Arial" w:hAnsi="Arial" w:cs="Arial"/>
        </w:rPr>
        <w:t>Localizar documentos para la elaboración de fichas de contenido.</w:t>
      </w:r>
    </w:p>
    <w:p w:rsidR="005B2CBB" w:rsidRPr="00DD4119" w:rsidRDefault="005B2CBB" w:rsidP="008E3303">
      <w:pPr>
        <w:pStyle w:val="Prrafodelista"/>
        <w:numPr>
          <w:ilvl w:val="0"/>
          <w:numId w:val="6"/>
        </w:numPr>
        <w:spacing w:after="120" w:line="360" w:lineRule="auto"/>
        <w:jc w:val="both"/>
        <w:rPr>
          <w:rFonts w:ascii="Arial" w:hAnsi="Arial" w:cs="Arial"/>
        </w:rPr>
      </w:pPr>
      <w:r w:rsidRPr="00DD4119">
        <w:rPr>
          <w:rFonts w:ascii="Arial" w:hAnsi="Arial" w:cs="Arial"/>
        </w:rPr>
        <w:t xml:space="preserve">Analizar documentos, normas, </w:t>
      </w:r>
      <w:proofErr w:type="gramStart"/>
      <w:r w:rsidRPr="00DD4119">
        <w:rPr>
          <w:rFonts w:ascii="Arial" w:hAnsi="Arial" w:cs="Arial"/>
        </w:rPr>
        <w:t>resoluciones</w:t>
      </w:r>
      <w:r w:rsidR="00DD4119" w:rsidRPr="00DD4119">
        <w:rPr>
          <w:rFonts w:ascii="Arial" w:hAnsi="Arial" w:cs="Arial"/>
        </w:rPr>
        <w:t xml:space="preserve"> </w:t>
      </w:r>
      <w:r w:rsidRPr="00DD4119">
        <w:rPr>
          <w:rFonts w:ascii="Arial" w:hAnsi="Arial" w:cs="Arial"/>
        </w:rPr>
        <w:t xml:space="preserve"> que</w:t>
      </w:r>
      <w:proofErr w:type="gramEnd"/>
      <w:r w:rsidRPr="00DD4119">
        <w:rPr>
          <w:rFonts w:ascii="Arial" w:hAnsi="Arial" w:cs="Arial"/>
        </w:rPr>
        <w:t xml:space="preserve"> se desarrollan en el entorno contable y financiero de la entidad.</w:t>
      </w:r>
    </w:p>
    <w:p w:rsidR="005B2CBB" w:rsidRPr="004B5104" w:rsidRDefault="005B2CBB" w:rsidP="008E3303">
      <w:pPr>
        <w:pStyle w:val="Prrafodelista"/>
        <w:numPr>
          <w:ilvl w:val="0"/>
          <w:numId w:val="6"/>
        </w:numPr>
        <w:spacing w:after="120" w:line="360" w:lineRule="auto"/>
        <w:jc w:val="both"/>
        <w:rPr>
          <w:rFonts w:ascii="Arial" w:hAnsi="Arial" w:cs="Arial"/>
        </w:rPr>
      </w:pPr>
      <w:r w:rsidRPr="004B5104">
        <w:rPr>
          <w:rFonts w:ascii="Arial" w:hAnsi="Arial" w:cs="Arial"/>
        </w:rPr>
        <w:t>Analizar los datos obtenidos de la información seleccionada.</w:t>
      </w:r>
    </w:p>
    <w:p w:rsidR="005B2CBB" w:rsidRPr="004B5104" w:rsidRDefault="005B2CBB" w:rsidP="008E3303">
      <w:pPr>
        <w:spacing w:line="360" w:lineRule="auto"/>
        <w:jc w:val="both"/>
        <w:rPr>
          <w:rFonts w:ascii="Arial" w:hAnsi="Arial" w:cs="Arial"/>
        </w:rPr>
      </w:pPr>
      <w:r w:rsidRPr="004B5104">
        <w:rPr>
          <w:rFonts w:ascii="Arial" w:hAnsi="Arial" w:cs="Arial"/>
          <w:b/>
        </w:rPr>
        <w:lastRenderedPageBreak/>
        <w:t>Nota</w:t>
      </w:r>
      <w:r w:rsidRPr="004B5104">
        <w:rPr>
          <w:rFonts w:ascii="Arial" w:hAnsi="Arial" w:cs="Arial"/>
        </w:rPr>
        <w:t xml:space="preserve">: Para la realización de esta tarea deberá tener en cuenta el análisis de los riesgos ambientales de la empresa, el cumplimiento de normas y resoluciones referentes a la gestión ambiental, el manejo de residuos, el manejo de productos químicos, entre otros. </w:t>
      </w:r>
    </w:p>
    <w:p w:rsidR="005B2CBB" w:rsidRPr="004B5104" w:rsidRDefault="005B2CBB" w:rsidP="008E3303">
      <w:pPr>
        <w:spacing w:line="360" w:lineRule="auto"/>
        <w:jc w:val="both"/>
        <w:rPr>
          <w:rFonts w:ascii="Arial" w:hAnsi="Arial" w:cs="Arial"/>
          <w:b/>
        </w:rPr>
      </w:pPr>
      <w:r w:rsidRPr="004B5104">
        <w:rPr>
          <w:rFonts w:ascii="Arial" w:hAnsi="Arial" w:cs="Arial"/>
          <w:b/>
        </w:rPr>
        <w:t>Tarea 2. Describa la situación contable y financiera que presenta la entidad.</w:t>
      </w:r>
    </w:p>
    <w:p w:rsidR="005B2CBB" w:rsidRPr="004B5104" w:rsidRDefault="005B2CBB" w:rsidP="008E3303">
      <w:pPr>
        <w:spacing w:line="360" w:lineRule="auto"/>
        <w:jc w:val="both"/>
        <w:rPr>
          <w:rFonts w:ascii="Arial" w:hAnsi="Arial" w:cs="Arial"/>
        </w:rPr>
      </w:pPr>
      <w:r w:rsidRPr="004B5104">
        <w:rPr>
          <w:rFonts w:ascii="Arial" w:hAnsi="Arial" w:cs="Arial"/>
        </w:rPr>
        <w:t>Para el desarrollo de esta tarea deberán:</w:t>
      </w:r>
    </w:p>
    <w:p w:rsidR="00B703B9" w:rsidRDefault="00B703B9" w:rsidP="008E3303">
      <w:pPr>
        <w:pStyle w:val="Prrafodelista"/>
        <w:numPr>
          <w:ilvl w:val="0"/>
          <w:numId w:val="29"/>
        </w:numPr>
        <w:autoSpaceDE w:val="0"/>
        <w:autoSpaceDN w:val="0"/>
        <w:adjustRightInd w:val="0"/>
        <w:spacing w:after="0" w:line="360" w:lineRule="auto"/>
        <w:jc w:val="both"/>
        <w:rPr>
          <w:rFonts w:ascii="Arial" w:hAnsi="Arial" w:cs="Arial"/>
          <w:color w:val="000000"/>
        </w:rPr>
      </w:pPr>
      <w:r w:rsidRPr="00B703B9">
        <w:rPr>
          <w:rFonts w:ascii="Arial" w:hAnsi="Arial" w:cs="Arial"/>
          <w:color w:val="000000"/>
        </w:rPr>
        <w:t>Diagnosticar a partir de los Estados Financieros del mes anterior los principales problemas de registro y aplicación de las técnicas contables que existen en las diferentes cuentas que utiliza la entidad, así como el cumplimiento de las normativas y normas cubanas de Contabilidad los Procedimientos Específicos de Contabilidad, actualizados por las Resoluciones 337/20; 494/16; 500/16; 235/15</w:t>
      </w:r>
      <w:r w:rsidR="005E333A">
        <w:rPr>
          <w:rFonts w:ascii="Arial" w:hAnsi="Arial" w:cs="Arial"/>
          <w:color w:val="000000"/>
        </w:rPr>
        <w:t>, Decreto ley 28 de Unidades de Base en el sector minorista, Decreto Ley 34, Creación de las Unidades</w:t>
      </w:r>
      <w:r w:rsidRPr="00B703B9">
        <w:rPr>
          <w:rFonts w:ascii="Arial" w:hAnsi="Arial" w:cs="Arial"/>
          <w:color w:val="000000"/>
        </w:rPr>
        <w:t xml:space="preserve"> todas del Ministerio de Finanzas y Precios.</w:t>
      </w:r>
    </w:p>
    <w:p w:rsidR="00B703B9" w:rsidRPr="00B703B9" w:rsidRDefault="00B703B9" w:rsidP="008E3303">
      <w:pPr>
        <w:pStyle w:val="Prrafodelista"/>
        <w:numPr>
          <w:ilvl w:val="0"/>
          <w:numId w:val="29"/>
        </w:numPr>
        <w:autoSpaceDE w:val="0"/>
        <w:autoSpaceDN w:val="0"/>
        <w:adjustRightInd w:val="0"/>
        <w:spacing w:after="0" w:line="360" w:lineRule="auto"/>
        <w:jc w:val="both"/>
        <w:rPr>
          <w:rFonts w:ascii="Arial" w:hAnsi="Arial" w:cs="Arial"/>
          <w:color w:val="000000"/>
        </w:rPr>
      </w:pPr>
      <w:r w:rsidRPr="00B703B9">
        <w:rPr>
          <w:rFonts w:ascii="Arial" w:hAnsi="Arial" w:cs="Arial"/>
          <w:color w:val="000000"/>
        </w:rPr>
        <w:t xml:space="preserve">Participar en el registro de las operaciones económicas que realice la entidad, a partir de los documentos primarios que los respalden. </w:t>
      </w:r>
    </w:p>
    <w:p w:rsidR="00B703B9" w:rsidRDefault="00B703B9" w:rsidP="008E3303">
      <w:pPr>
        <w:pStyle w:val="Prrafodelista"/>
        <w:numPr>
          <w:ilvl w:val="0"/>
          <w:numId w:val="29"/>
        </w:numPr>
        <w:autoSpaceDE w:val="0"/>
        <w:autoSpaceDN w:val="0"/>
        <w:adjustRightInd w:val="0"/>
        <w:spacing w:after="0" w:line="360" w:lineRule="auto"/>
        <w:jc w:val="both"/>
        <w:rPr>
          <w:rFonts w:ascii="Arial" w:hAnsi="Arial" w:cs="Arial"/>
          <w:color w:val="000000"/>
        </w:rPr>
      </w:pPr>
      <w:r w:rsidRPr="00B703B9">
        <w:rPr>
          <w:rFonts w:ascii="Arial" w:hAnsi="Arial" w:cs="Arial"/>
          <w:color w:val="000000"/>
        </w:rPr>
        <w:t xml:space="preserve"> Evaluar la utilización correcta de las cuentas contables a partir del uso y contenido que se establece en las resoluciones que lo norman.</w:t>
      </w:r>
    </w:p>
    <w:p w:rsidR="00B72246" w:rsidRPr="00B72246" w:rsidRDefault="00B72246" w:rsidP="008E3303">
      <w:pPr>
        <w:pStyle w:val="Prrafodelista"/>
        <w:numPr>
          <w:ilvl w:val="0"/>
          <w:numId w:val="29"/>
        </w:numPr>
        <w:autoSpaceDE w:val="0"/>
        <w:autoSpaceDN w:val="0"/>
        <w:adjustRightInd w:val="0"/>
        <w:spacing w:after="0" w:line="360" w:lineRule="auto"/>
        <w:jc w:val="both"/>
        <w:rPr>
          <w:rFonts w:ascii="Arial" w:hAnsi="Arial" w:cs="Arial"/>
          <w:color w:val="000000"/>
        </w:rPr>
      </w:pPr>
      <w:r w:rsidRPr="00B72246">
        <w:rPr>
          <w:rFonts w:ascii="Arial" w:hAnsi="Arial" w:cs="Arial"/>
          <w:color w:val="000000"/>
        </w:rPr>
        <w:t xml:space="preserve">Valorar si la entidad posee una planificación estratégica respaldada por una planificación financiera que se corresponda con los objetivos declarados en su proyección estratégica. </w:t>
      </w:r>
    </w:p>
    <w:p w:rsidR="00B72246" w:rsidRDefault="00B72246" w:rsidP="008E3303">
      <w:pPr>
        <w:pStyle w:val="Prrafodelista"/>
        <w:numPr>
          <w:ilvl w:val="0"/>
          <w:numId w:val="29"/>
        </w:numPr>
        <w:autoSpaceDE w:val="0"/>
        <w:autoSpaceDN w:val="0"/>
        <w:adjustRightInd w:val="0"/>
        <w:spacing w:after="0" w:line="360" w:lineRule="auto"/>
        <w:jc w:val="both"/>
        <w:rPr>
          <w:rFonts w:ascii="Arial" w:hAnsi="Arial" w:cs="Arial"/>
          <w:color w:val="000000"/>
        </w:rPr>
      </w:pPr>
      <w:r w:rsidRPr="00B72246">
        <w:rPr>
          <w:rFonts w:ascii="Arial" w:hAnsi="Arial" w:cs="Arial"/>
          <w:color w:val="000000"/>
        </w:rPr>
        <w:t xml:space="preserve"> Efectuar comparación entre los elementos del gasto y los gastos registrados en el Estado de Rendimiento Financieros planificados para el año de tal forma que puedan exponer la relación existente entre ellos y cómo contribuye al proceso de toma de decisiones.</w:t>
      </w:r>
    </w:p>
    <w:p w:rsidR="00EE4FDF" w:rsidRDefault="00EE4FDF" w:rsidP="008E3303">
      <w:pPr>
        <w:pStyle w:val="Prrafodelista"/>
        <w:numPr>
          <w:ilvl w:val="0"/>
          <w:numId w:val="29"/>
        </w:numPr>
        <w:autoSpaceDE w:val="0"/>
        <w:autoSpaceDN w:val="0"/>
        <w:adjustRightInd w:val="0"/>
        <w:spacing w:after="0" w:line="360" w:lineRule="auto"/>
        <w:jc w:val="both"/>
        <w:rPr>
          <w:rFonts w:ascii="Arial" w:hAnsi="Arial" w:cs="Arial"/>
          <w:color w:val="000000"/>
        </w:rPr>
      </w:pPr>
      <w:r w:rsidRPr="00EE4FDF">
        <w:rPr>
          <w:rFonts w:ascii="Arial" w:hAnsi="Arial" w:cs="Arial"/>
          <w:color w:val="000000"/>
        </w:rPr>
        <w:t>Establecer la relación que existe entre el Control Interno y cada ciclo contable (Ciclo de Tesorería, Ciclo de Cobro, entre otros).</w:t>
      </w:r>
    </w:p>
    <w:p w:rsidR="008818B7" w:rsidRDefault="008818B7" w:rsidP="008E3303">
      <w:pPr>
        <w:pStyle w:val="Prrafodelista"/>
        <w:numPr>
          <w:ilvl w:val="0"/>
          <w:numId w:val="29"/>
        </w:numPr>
        <w:autoSpaceDE w:val="0"/>
        <w:autoSpaceDN w:val="0"/>
        <w:adjustRightInd w:val="0"/>
        <w:spacing w:after="0" w:line="360" w:lineRule="auto"/>
        <w:jc w:val="both"/>
        <w:rPr>
          <w:rFonts w:ascii="Arial" w:hAnsi="Arial" w:cs="Arial"/>
          <w:color w:val="000000"/>
        </w:rPr>
      </w:pPr>
      <w:r>
        <w:rPr>
          <w:rFonts w:ascii="Arial" w:hAnsi="Arial" w:cs="Arial"/>
          <w:color w:val="000000"/>
        </w:rPr>
        <w:t>Analizar las fichas de costo elaboradas.</w:t>
      </w:r>
    </w:p>
    <w:p w:rsidR="008818B7" w:rsidRDefault="00CF0D08" w:rsidP="008E3303">
      <w:pPr>
        <w:pStyle w:val="Prrafodelista"/>
        <w:numPr>
          <w:ilvl w:val="0"/>
          <w:numId w:val="29"/>
        </w:numPr>
        <w:autoSpaceDE w:val="0"/>
        <w:autoSpaceDN w:val="0"/>
        <w:adjustRightInd w:val="0"/>
        <w:spacing w:after="0" w:line="360" w:lineRule="auto"/>
        <w:jc w:val="both"/>
        <w:rPr>
          <w:rFonts w:ascii="Arial" w:hAnsi="Arial" w:cs="Arial"/>
          <w:color w:val="000000"/>
        </w:rPr>
      </w:pPr>
      <w:r>
        <w:rPr>
          <w:rFonts w:ascii="Arial" w:hAnsi="Arial" w:cs="Arial"/>
          <w:color w:val="000000"/>
        </w:rPr>
        <w:t>Confeccionar</w:t>
      </w:r>
      <w:r w:rsidR="008818B7">
        <w:rPr>
          <w:rFonts w:ascii="Arial" w:hAnsi="Arial" w:cs="Arial"/>
          <w:color w:val="000000"/>
        </w:rPr>
        <w:t xml:space="preserve"> modelos estadísticos a partir de la elaboración de los balances </w:t>
      </w:r>
      <w:r w:rsidR="006E101F">
        <w:rPr>
          <w:rFonts w:ascii="Arial" w:hAnsi="Arial" w:cs="Arial"/>
          <w:color w:val="000000"/>
        </w:rPr>
        <w:t>económicos,</w:t>
      </w:r>
      <w:r w:rsidR="008818B7">
        <w:rPr>
          <w:rFonts w:ascii="Arial" w:hAnsi="Arial" w:cs="Arial"/>
          <w:color w:val="000000"/>
        </w:rPr>
        <w:t xml:space="preserve"> al cierre del mes.</w:t>
      </w:r>
    </w:p>
    <w:p w:rsidR="006E101F" w:rsidRDefault="00CF0D08" w:rsidP="008E3303">
      <w:pPr>
        <w:pStyle w:val="Prrafodelista"/>
        <w:numPr>
          <w:ilvl w:val="0"/>
          <w:numId w:val="29"/>
        </w:numPr>
        <w:autoSpaceDE w:val="0"/>
        <w:autoSpaceDN w:val="0"/>
        <w:adjustRightInd w:val="0"/>
        <w:spacing w:after="0" w:line="360" w:lineRule="auto"/>
        <w:jc w:val="both"/>
        <w:rPr>
          <w:rFonts w:ascii="Arial" w:hAnsi="Arial" w:cs="Arial"/>
          <w:color w:val="000000"/>
        </w:rPr>
      </w:pPr>
      <w:r>
        <w:rPr>
          <w:rFonts w:ascii="Arial" w:hAnsi="Arial" w:cs="Arial"/>
          <w:color w:val="000000"/>
        </w:rPr>
        <w:t>Ajustar</w:t>
      </w:r>
      <w:r w:rsidR="006E101F">
        <w:rPr>
          <w:rFonts w:ascii="Arial" w:hAnsi="Arial" w:cs="Arial"/>
          <w:color w:val="000000"/>
        </w:rPr>
        <w:t xml:space="preserve"> los inventarios, teniendo en cuenta las ventas diarias y el precio unitario.</w:t>
      </w:r>
    </w:p>
    <w:p w:rsidR="006E101F" w:rsidRPr="00EE4FDF" w:rsidRDefault="00CF0D08" w:rsidP="008E3303">
      <w:pPr>
        <w:pStyle w:val="Prrafodelista"/>
        <w:numPr>
          <w:ilvl w:val="0"/>
          <w:numId w:val="29"/>
        </w:numPr>
        <w:autoSpaceDE w:val="0"/>
        <w:autoSpaceDN w:val="0"/>
        <w:adjustRightInd w:val="0"/>
        <w:spacing w:after="0" w:line="360" w:lineRule="auto"/>
        <w:jc w:val="both"/>
        <w:rPr>
          <w:rFonts w:ascii="Arial" w:hAnsi="Arial" w:cs="Arial"/>
          <w:color w:val="000000"/>
        </w:rPr>
      </w:pPr>
      <w:r>
        <w:rPr>
          <w:rFonts w:ascii="Arial" w:hAnsi="Arial" w:cs="Arial"/>
          <w:color w:val="000000"/>
        </w:rPr>
        <w:t>Distinguir</w:t>
      </w:r>
      <w:r w:rsidR="006E101F">
        <w:rPr>
          <w:rFonts w:ascii="Arial" w:hAnsi="Arial" w:cs="Arial"/>
          <w:color w:val="000000"/>
        </w:rPr>
        <w:t xml:space="preserve"> las cantidades de </w:t>
      </w:r>
      <w:r w:rsidR="00EF1AE2">
        <w:rPr>
          <w:rFonts w:ascii="Arial" w:hAnsi="Arial" w:cs="Arial"/>
          <w:color w:val="000000"/>
        </w:rPr>
        <w:t>productos,</w:t>
      </w:r>
      <w:r w:rsidR="006E101F">
        <w:rPr>
          <w:rFonts w:ascii="Arial" w:hAnsi="Arial" w:cs="Arial"/>
          <w:color w:val="000000"/>
        </w:rPr>
        <w:t xml:space="preserve"> teniendo en cuenta </w:t>
      </w:r>
      <w:r w:rsidR="00EF1AE2">
        <w:rPr>
          <w:rFonts w:ascii="Arial" w:hAnsi="Arial" w:cs="Arial"/>
          <w:color w:val="000000"/>
        </w:rPr>
        <w:t>sus</w:t>
      </w:r>
      <w:r w:rsidR="006E101F">
        <w:rPr>
          <w:rFonts w:ascii="Arial" w:hAnsi="Arial" w:cs="Arial"/>
          <w:color w:val="000000"/>
        </w:rPr>
        <w:t xml:space="preserve"> códigos</w:t>
      </w:r>
      <w:r w:rsidR="00EF1AE2">
        <w:rPr>
          <w:rFonts w:ascii="Arial" w:hAnsi="Arial" w:cs="Arial"/>
          <w:color w:val="000000"/>
        </w:rPr>
        <w:t>.</w:t>
      </w:r>
      <w:r w:rsidR="006E101F">
        <w:rPr>
          <w:rFonts w:ascii="Arial" w:hAnsi="Arial" w:cs="Arial"/>
          <w:color w:val="000000"/>
        </w:rPr>
        <w:t xml:space="preserve"> </w:t>
      </w:r>
    </w:p>
    <w:p w:rsidR="00DD6278" w:rsidRPr="00B703B9" w:rsidRDefault="00DD6278" w:rsidP="008E3303">
      <w:pPr>
        <w:pStyle w:val="Prrafodelista"/>
        <w:spacing w:after="120" w:line="360" w:lineRule="auto"/>
        <w:ind w:left="360"/>
        <w:jc w:val="both"/>
        <w:rPr>
          <w:rFonts w:ascii="Arial" w:hAnsi="Arial" w:cs="Arial"/>
          <w:b/>
        </w:rPr>
      </w:pPr>
    </w:p>
    <w:p w:rsidR="005B2CBB" w:rsidRPr="00B703B9" w:rsidRDefault="005B2CBB" w:rsidP="008E3303">
      <w:pPr>
        <w:pStyle w:val="Prrafodelista"/>
        <w:spacing w:after="120" w:line="360" w:lineRule="auto"/>
        <w:ind w:left="360"/>
        <w:jc w:val="both"/>
        <w:rPr>
          <w:rFonts w:ascii="Arial" w:hAnsi="Arial" w:cs="Arial"/>
          <w:b/>
        </w:rPr>
      </w:pPr>
      <w:r w:rsidRPr="00B703B9">
        <w:rPr>
          <w:rFonts w:ascii="Arial" w:hAnsi="Arial" w:cs="Arial"/>
          <w:b/>
        </w:rPr>
        <w:lastRenderedPageBreak/>
        <w:t>Tarea 3. Del banco de problemas de la entidad, identifique aquellos problemas que estén vinculados a su perfil profesional y con los contenidos de las asignaturas del periodo.</w:t>
      </w:r>
    </w:p>
    <w:p w:rsidR="005B2CBB" w:rsidRDefault="005B2CBB" w:rsidP="008E3303">
      <w:pPr>
        <w:spacing w:line="360" w:lineRule="auto"/>
        <w:jc w:val="both"/>
        <w:rPr>
          <w:rFonts w:ascii="Arial" w:hAnsi="Arial" w:cs="Arial"/>
        </w:rPr>
      </w:pPr>
      <w:r w:rsidRPr="004B5104">
        <w:rPr>
          <w:rFonts w:ascii="Arial" w:hAnsi="Arial" w:cs="Arial"/>
        </w:rPr>
        <w:t>Para el desarrollo de esta tarea deberán:</w:t>
      </w:r>
    </w:p>
    <w:p w:rsidR="00FE695C" w:rsidRPr="00FE695C" w:rsidRDefault="00FE695C" w:rsidP="008E3303">
      <w:pPr>
        <w:pStyle w:val="Prrafodelista"/>
        <w:numPr>
          <w:ilvl w:val="0"/>
          <w:numId w:val="30"/>
        </w:numPr>
        <w:autoSpaceDE w:val="0"/>
        <w:autoSpaceDN w:val="0"/>
        <w:adjustRightInd w:val="0"/>
        <w:spacing w:after="0" w:line="360" w:lineRule="auto"/>
        <w:ind w:left="714" w:hanging="357"/>
        <w:jc w:val="both"/>
        <w:rPr>
          <w:rFonts w:ascii="Arial" w:hAnsi="Arial" w:cs="Arial"/>
          <w:color w:val="000000"/>
        </w:rPr>
      </w:pPr>
      <w:r w:rsidRPr="00FE695C">
        <w:rPr>
          <w:rFonts w:ascii="Arial" w:hAnsi="Arial" w:cs="Arial"/>
          <w:color w:val="000000"/>
        </w:rPr>
        <w:t>Identificar al menos tres problemas de los detectados en el diagnóstico realizado, que dificulten la gestión contable y financiera de la entidad, para lo cual se basaran en los conocimientos adquiridos durante los años de estudio, integrando todas las asignaturas recibidas hasta el momento de la realización de la práctica laboral, así como la bibliografía especializada más actualizada sobre los temas abordados y teniendo en cuenta las Normas Cubanas de Información Financiera, las Normas Cubanas de Contabilidad y los Procedimientos Específicos de Contabilidad, actualizados por las Resoluciones 337/20; 494/16; 500/16; 235/15</w:t>
      </w:r>
      <w:r w:rsidR="005E333A">
        <w:rPr>
          <w:rFonts w:ascii="Arial" w:hAnsi="Arial" w:cs="Arial"/>
          <w:color w:val="000000"/>
        </w:rPr>
        <w:t>, Decreto ley 28 de Unidades de Base en el sector minorista, Decreto Ley 34, Creación de las Unidades</w:t>
      </w:r>
      <w:r w:rsidRPr="00FE695C">
        <w:rPr>
          <w:rFonts w:ascii="Arial" w:hAnsi="Arial" w:cs="Arial"/>
          <w:color w:val="000000"/>
        </w:rPr>
        <w:t xml:space="preserve"> todas del Ministerio de Finanzas y Precios.</w:t>
      </w:r>
    </w:p>
    <w:p w:rsidR="005B2CBB" w:rsidRPr="004B5104" w:rsidRDefault="005B2CBB" w:rsidP="008E3303">
      <w:pPr>
        <w:spacing w:line="360" w:lineRule="auto"/>
        <w:jc w:val="both"/>
        <w:rPr>
          <w:rFonts w:ascii="Arial" w:hAnsi="Arial" w:cs="Arial"/>
          <w:b/>
        </w:rPr>
      </w:pPr>
      <w:r w:rsidRPr="004B5104">
        <w:rPr>
          <w:rFonts w:ascii="Arial" w:hAnsi="Arial" w:cs="Arial"/>
          <w:b/>
        </w:rPr>
        <w:t>Tarea 4. Seleccione uno de los problemas identificados y analícelo teniendo en cuenta los métodos y técnicas de la metodología de investigación.</w:t>
      </w:r>
    </w:p>
    <w:p w:rsidR="005B2CBB" w:rsidRPr="004B5104" w:rsidRDefault="005B2CBB" w:rsidP="008E3303">
      <w:pPr>
        <w:spacing w:line="360" w:lineRule="auto"/>
        <w:jc w:val="both"/>
        <w:rPr>
          <w:rFonts w:ascii="Arial" w:hAnsi="Arial" w:cs="Arial"/>
        </w:rPr>
      </w:pPr>
      <w:r w:rsidRPr="004B5104">
        <w:rPr>
          <w:rFonts w:ascii="Arial" w:hAnsi="Arial" w:cs="Arial"/>
        </w:rPr>
        <w:t>Para el desarrollo de esta tarea deberán:</w:t>
      </w:r>
    </w:p>
    <w:p w:rsidR="005B2CBB" w:rsidRPr="004B5104" w:rsidRDefault="005B2CBB" w:rsidP="008E3303">
      <w:pPr>
        <w:pStyle w:val="Prrafodelista"/>
        <w:numPr>
          <w:ilvl w:val="0"/>
          <w:numId w:val="9"/>
        </w:numPr>
        <w:spacing w:after="120" w:line="360" w:lineRule="auto"/>
        <w:jc w:val="both"/>
        <w:rPr>
          <w:rFonts w:ascii="Arial" w:hAnsi="Arial" w:cs="Arial"/>
        </w:rPr>
      </w:pPr>
      <w:r w:rsidRPr="004B5104">
        <w:rPr>
          <w:rFonts w:ascii="Arial" w:hAnsi="Arial" w:cs="Arial"/>
        </w:rPr>
        <w:t>Confeccionar el diseño de la investigación contable y financiera, a partir de lo cual deberán:</w:t>
      </w:r>
    </w:p>
    <w:p w:rsidR="005B2CBB" w:rsidRPr="004B5104" w:rsidRDefault="005B2CBB" w:rsidP="008E3303">
      <w:pPr>
        <w:pStyle w:val="Prrafodelista"/>
        <w:numPr>
          <w:ilvl w:val="0"/>
          <w:numId w:val="9"/>
        </w:numPr>
        <w:spacing w:after="120" w:line="360" w:lineRule="auto"/>
        <w:jc w:val="both"/>
        <w:rPr>
          <w:rFonts w:ascii="Arial" w:hAnsi="Arial" w:cs="Arial"/>
        </w:rPr>
      </w:pPr>
      <w:r w:rsidRPr="004B5104">
        <w:rPr>
          <w:rFonts w:ascii="Arial" w:hAnsi="Arial" w:cs="Arial"/>
        </w:rPr>
        <w:t>Definir la situación que genera el problema identificado.</w:t>
      </w:r>
    </w:p>
    <w:p w:rsidR="005B2CBB" w:rsidRPr="004B5104" w:rsidRDefault="005B2CBB" w:rsidP="008E3303">
      <w:pPr>
        <w:pStyle w:val="Prrafodelista"/>
        <w:numPr>
          <w:ilvl w:val="0"/>
          <w:numId w:val="9"/>
        </w:numPr>
        <w:spacing w:after="120" w:line="360" w:lineRule="auto"/>
        <w:jc w:val="both"/>
        <w:rPr>
          <w:rFonts w:ascii="Arial" w:hAnsi="Arial" w:cs="Arial"/>
        </w:rPr>
      </w:pPr>
      <w:r w:rsidRPr="004B5104">
        <w:rPr>
          <w:rFonts w:ascii="Arial" w:hAnsi="Arial" w:cs="Arial"/>
        </w:rPr>
        <w:t>Diagnosticar el estado actual del problema, para lo cual debe:</w:t>
      </w:r>
    </w:p>
    <w:p w:rsidR="005B2CBB" w:rsidRPr="004B5104" w:rsidRDefault="005B2CBB" w:rsidP="008E3303">
      <w:pPr>
        <w:spacing w:line="360" w:lineRule="auto"/>
        <w:jc w:val="both"/>
        <w:rPr>
          <w:rFonts w:ascii="Arial" w:hAnsi="Arial" w:cs="Arial"/>
        </w:rPr>
      </w:pPr>
      <w:r w:rsidRPr="004B5104">
        <w:rPr>
          <w:rFonts w:ascii="Arial" w:hAnsi="Arial" w:cs="Arial"/>
        </w:rPr>
        <w:t>* Definir los métodos a emplear en el diagnóstico.</w:t>
      </w:r>
    </w:p>
    <w:p w:rsidR="005B2CBB" w:rsidRPr="004B5104" w:rsidRDefault="005B2CBB" w:rsidP="008E3303">
      <w:pPr>
        <w:spacing w:line="360" w:lineRule="auto"/>
        <w:jc w:val="both"/>
        <w:rPr>
          <w:rFonts w:ascii="Arial" w:hAnsi="Arial" w:cs="Arial"/>
        </w:rPr>
      </w:pPr>
      <w:r w:rsidRPr="004B5104">
        <w:rPr>
          <w:rFonts w:ascii="Arial" w:hAnsi="Arial" w:cs="Arial"/>
        </w:rPr>
        <w:t>*  Determinar los principales documentos asociados al objeto que se investiga.</w:t>
      </w:r>
    </w:p>
    <w:p w:rsidR="005B2CBB" w:rsidRPr="004B5104" w:rsidRDefault="005B2CBB" w:rsidP="008E3303">
      <w:pPr>
        <w:spacing w:line="360" w:lineRule="auto"/>
        <w:jc w:val="both"/>
        <w:rPr>
          <w:rFonts w:ascii="Arial" w:hAnsi="Arial" w:cs="Arial"/>
        </w:rPr>
      </w:pPr>
      <w:r w:rsidRPr="004B5104">
        <w:rPr>
          <w:rFonts w:ascii="Arial" w:hAnsi="Arial" w:cs="Arial"/>
        </w:rPr>
        <w:t>* Determinar la población y muestra de los sujetos sobre los cuales se aplicarán los instrumentos de diagnóstico.</w:t>
      </w:r>
    </w:p>
    <w:p w:rsidR="005B2CBB" w:rsidRPr="004B5104" w:rsidRDefault="005B2CBB" w:rsidP="008E3303">
      <w:pPr>
        <w:spacing w:line="360" w:lineRule="auto"/>
        <w:jc w:val="both"/>
        <w:rPr>
          <w:rFonts w:ascii="Arial" w:hAnsi="Arial" w:cs="Arial"/>
        </w:rPr>
      </w:pPr>
      <w:r w:rsidRPr="004B5104">
        <w:rPr>
          <w:rFonts w:ascii="Arial" w:hAnsi="Arial" w:cs="Arial"/>
        </w:rPr>
        <w:t>* Elaborar instrumentos. (Encuestas, entrevistas, guía de análisis documental).</w:t>
      </w:r>
    </w:p>
    <w:p w:rsidR="005B2CBB" w:rsidRPr="004B5104" w:rsidRDefault="005B2CBB" w:rsidP="008E3303">
      <w:pPr>
        <w:spacing w:line="360" w:lineRule="auto"/>
        <w:jc w:val="both"/>
        <w:rPr>
          <w:rFonts w:ascii="Arial" w:hAnsi="Arial" w:cs="Arial"/>
        </w:rPr>
      </w:pPr>
      <w:r w:rsidRPr="004B5104">
        <w:rPr>
          <w:rFonts w:ascii="Arial" w:hAnsi="Arial" w:cs="Arial"/>
        </w:rPr>
        <w:t>* Definir y argumentar las variables declaradas en la situación problémica que serán objeto de diagnóstico.</w:t>
      </w:r>
    </w:p>
    <w:p w:rsidR="005B2CBB" w:rsidRPr="004B5104" w:rsidRDefault="005B2CBB" w:rsidP="008E3303">
      <w:pPr>
        <w:spacing w:line="360" w:lineRule="auto"/>
        <w:jc w:val="both"/>
        <w:rPr>
          <w:rFonts w:ascii="Arial" w:hAnsi="Arial" w:cs="Arial"/>
        </w:rPr>
      </w:pPr>
      <w:r w:rsidRPr="004B5104">
        <w:rPr>
          <w:rFonts w:ascii="Arial" w:hAnsi="Arial" w:cs="Arial"/>
        </w:rPr>
        <w:t xml:space="preserve">-Realizar un estudio teórico y conceptual del objeto. </w:t>
      </w:r>
    </w:p>
    <w:p w:rsidR="005B2CBB" w:rsidRPr="004B5104" w:rsidRDefault="005B2CBB" w:rsidP="008E3303">
      <w:pPr>
        <w:spacing w:line="360" w:lineRule="auto"/>
        <w:jc w:val="both"/>
        <w:rPr>
          <w:rFonts w:ascii="Arial" w:hAnsi="Arial" w:cs="Arial"/>
        </w:rPr>
      </w:pPr>
      <w:r w:rsidRPr="004B5104">
        <w:rPr>
          <w:rFonts w:ascii="Arial" w:hAnsi="Arial" w:cs="Arial"/>
        </w:rPr>
        <w:lastRenderedPageBreak/>
        <w:t>-Formular el problema científico, objetivo general,</w:t>
      </w:r>
      <w:r w:rsidR="00E15892">
        <w:rPr>
          <w:rFonts w:ascii="Arial" w:hAnsi="Arial" w:cs="Arial"/>
        </w:rPr>
        <w:t xml:space="preserve"> objetivos específicos o</w:t>
      </w:r>
      <w:r w:rsidRPr="004B5104">
        <w:rPr>
          <w:rFonts w:ascii="Arial" w:hAnsi="Arial" w:cs="Arial"/>
        </w:rPr>
        <w:t xml:space="preserve"> preguntas científicas y tareas de investigación, y justificación del estudio.</w:t>
      </w:r>
    </w:p>
    <w:p w:rsidR="005B2CBB" w:rsidRPr="0039270B" w:rsidRDefault="005B2CBB" w:rsidP="008E3303">
      <w:pPr>
        <w:spacing w:line="360" w:lineRule="auto"/>
        <w:jc w:val="both"/>
        <w:rPr>
          <w:rFonts w:ascii="Arial" w:hAnsi="Arial" w:cs="Arial"/>
          <w:b/>
        </w:rPr>
      </w:pPr>
      <w:r w:rsidRPr="0039270B">
        <w:rPr>
          <w:rFonts w:ascii="Arial" w:hAnsi="Arial" w:cs="Arial"/>
          <w:b/>
        </w:rPr>
        <w:t xml:space="preserve">Tarea 5. Proponga soluciones al problema analizado, utilizando la metodología de la </w:t>
      </w:r>
      <w:proofErr w:type="gramStart"/>
      <w:r w:rsidRPr="0039270B">
        <w:rPr>
          <w:rFonts w:ascii="Arial" w:hAnsi="Arial" w:cs="Arial"/>
          <w:b/>
        </w:rPr>
        <w:t xml:space="preserve">investigación </w:t>
      </w:r>
      <w:r w:rsidR="00700AC7">
        <w:rPr>
          <w:rFonts w:ascii="Arial" w:hAnsi="Arial" w:cs="Arial"/>
          <w:b/>
        </w:rPr>
        <w:t>,</w:t>
      </w:r>
      <w:proofErr w:type="gramEnd"/>
      <w:r w:rsidRPr="0039270B">
        <w:rPr>
          <w:rFonts w:ascii="Arial" w:hAnsi="Arial" w:cs="Arial"/>
          <w:b/>
        </w:rPr>
        <w:t xml:space="preserve"> las técnicas y procedimientos de las Ciencias Contables y Financieras adquiridos hasta el momento. </w:t>
      </w:r>
    </w:p>
    <w:p w:rsidR="005B2CBB" w:rsidRPr="004B5104" w:rsidRDefault="005B2CBB" w:rsidP="008E3303">
      <w:pPr>
        <w:spacing w:line="360" w:lineRule="auto"/>
        <w:jc w:val="both"/>
        <w:rPr>
          <w:rFonts w:ascii="Arial" w:hAnsi="Arial" w:cs="Arial"/>
        </w:rPr>
      </w:pPr>
      <w:r w:rsidRPr="004B5104">
        <w:rPr>
          <w:rFonts w:ascii="Arial" w:hAnsi="Arial" w:cs="Arial"/>
        </w:rPr>
        <w:t>Para el desarrollo de esta tarea deberán:</w:t>
      </w:r>
    </w:p>
    <w:p w:rsidR="005B2CBB" w:rsidRPr="004B5104" w:rsidRDefault="005B2CBB" w:rsidP="008E3303">
      <w:pPr>
        <w:pStyle w:val="Prrafodelista"/>
        <w:numPr>
          <w:ilvl w:val="0"/>
          <w:numId w:val="10"/>
        </w:numPr>
        <w:spacing w:after="120" w:line="360" w:lineRule="auto"/>
        <w:jc w:val="both"/>
        <w:rPr>
          <w:rFonts w:ascii="Arial" w:hAnsi="Arial" w:cs="Arial"/>
        </w:rPr>
      </w:pPr>
      <w:r w:rsidRPr="004B5104">
        <w:rPr>
          <w:rFonts w:ascii="Arial" w:hAnsi="Arial" w:cs="Arial"/>
        </w:rPr>
        <w:t xml:space="preserve">Sintetizar información relacionada con los aspectos investigados. </w:t>
      </w:r>
    </w:p>
    <w:p w:rsidR="005B2CBB" w:rsidRPr="004B5104" w:rsidRDefault="005B2CBB" w:rsidP="008E3303">
      <w:pPr>
        <w:pStyle w:val="Prrafodelista"/>
        <w:numPr>
          <w:ilvl w:val="0"/>
          <w:numId w:val="10"/>
        </w:numPr>
        <w:spacing w:after="120" w:line="360" w:lineRule="auto"/>
        <w:jc w:val="both"/>
        <w:rPr>
          <w:rFonts w:ascii="Arial" w:hAnsi="Arial" w:cs="Arial"/>
        </w:rPr>
      </w:pPr>
      <w:r w:rsidRPr="004B5104">
        <w:rPr>
          <w:rFonts w:ascii="Arial" w:hAnsi="Arial" w:cs="Arial"/>
        </w:rPr>
        <w:t xml:space="preserve">Demostrar criterios científicos en torno al problema que se investiga. </w:t>
      </w:r>
    </w:p>
    <w:p w:rsidR="005B2CBB" w:rsidRPr="004B5104" w:rsidRDefault="005B2CBB" w:rsidP="008E3303">
      <w:pPr>
        <w:pStyle w:val="Prrafodelista"/>
        <w:numPr>
          <w:ilvl w:val="0"/>
          <w:numId w:val="10"/>
        </w:numPr>
        <w:spacing w:after="120" w:line="360" w:lineRule="auto"/>
        <w:jc w:val="both"/>
        <w:rPr>
          <w:rFonts w:ascii="Arial" w:hAnsi="Arial" w:cs="Arial"/>
        </w:rPr>
      </w:pPr>
      <w:r w:rsidRPr="004B5104">
        <w:rPr>
          <w:rFonts w:ascii="Arial" w:hAnsi="Arial" w:cs="Arial"/>
        </w:rPr>
        <w:t>Modelar soluciones científicas al problema que se investiga.</w:t>
      </w:r>
    </w:p>
    <w:p w:rsidR="005B2CBB" w:rsidRPr="004B5104" w:rsidRDefault="005B2CBB" w:rsidP="008E3303">
      <w:pPr>
        <w:pStyle w:val="Prrafodelista"/>
        <w:numPr>
          <w:ilvl w:val="0"/>
          <w:numId w:val="10"/>
        </w:numPr>
        <w:spacing w:after="120" w:line="360" w:lineRule="auto"/>
        <w:jc w:val="both"/>
        <w:rPr>
          <w:rFonts w:ascii="Arial" w:hAnsi="Arial" w:cs="Arial"/>
        </w:rPr>
      </w:pPr>
      <w:r w:rsidRPr="004B5104">
        <w:rPr>
          <w:rFonts w:ascii="Arial" w:hAnsi="Arial" w:cs="Arial"/>
        </w:rPr>
        <w:t>Elaborar conclusiones teóricas.</w:t>
      </w:r>
    </w:p>
    <w:p w:rsidR="005B2CBB" w:rsidRPr="004B5104" w:rsidRDefault="005B2CBB" w:rsidP="008E3303">
      <w:pPr>
        <w:pStyle w:val="Prrafodelista"/>
        <w:numPr>
          <w:ilvl w:val="0"/>
          <w:numId w:val="10"/>
        </w:numPr>
        <w:spacing w:after="120" w:line="360" w:lineRule="auto"/>
        <w:jc w:val="both"/>
        <w:rPr>
          <w:rFonts w:ascii="Arial" w:hAnsi="Arial" w:cs="Arial"/>
        </w:rPr>
      </w:pPr>
      <w:r w:rsidRPr="004B5104">
        <w:rPr>
          <w:rFonts w:ascii="Arial" w:hAnsi="Arial" w:cs="Arial"/>
        </w:rPr>
        <w:t>Redactar ideas científicas del proceso investigado.</w:t>
      </w:r>
    </w:p>
    <w:p w:rsidR="005B2CBB" w:rsidRPr="004B5104" w:rsidRDefault="005B2CBB" w:rsidP="008E3303">
      <w:pPr>
        <w:pStyle w:val="Prrafodelista"/>
        <w:numPr>
          <w:ilvl w:val="0"/>
          <w:numId w:val="10"/>
        </w:numPr>
        <w:spacing w:after="120" w:line="360" w:lineRule="auto"/>
        <w:jc w:val="both"/>
        <w:rPr>
          <w:rFonts w:ascii="Arial" w:hAnsi="Arial" w:cs="Arial"/>
        </w:rPr>
      </w:pPr>
      <w:r w:rsidRPr="004B5104">
        <w:rPr>
          <w:rFonts w:ascii="Arial" w:hAnsi="Arial" w:cs="Arial"/>
        </w:rPr>
        <w:t xml:space="preserve">Ofrecer los resultados que son consecuencia del análisis realizado en el proceso de investigación. </w:t>
      </w:r>
    </w:p>
    <w:p w:rsidR="005B2CBB" w:rsidRPr="004B5104" w:rsidRDefault="005B2CBB" w:rsidP="008E3303">
      <w:pPr>
        <w:pStyle w:val="Prrafodelista"/>
        <w:numPr>
          <w:ilvl w:val="0"/>
          <w:numId w:val="10"/>
        </w:numPr>
        <w:spacing w:after="120" w:line="360" w:lineRule="auto"/>
        <w:jc w:val="both"/>
        <w:rPr>
          <w:rFonts w:ascii="Arial" w:hAnsi="Arial" w:cs="Arial"/>
        </w:rPr>
      </w:pPr>
      <w:r w:rsidRPr="004B5104">
        <w:rPr>
          <w:rFonts w:ascii="Arial" w:hAnsi="Arial" w:cs="Arial"/>
        </w:rPr>
        <w:t>Comparar los resultados obtenidos con el objetivo trazado.</w:t>
      </w:r>
    </w:p>
    <w:p w:rsidR="005B2CBB" w:rsidRPr="004B5104" w:rsidRDefault="005B2CBB" w:rsidP="008E3303">
      <w:pPr>
        <w:pStyle w:val="Prrafodelista"/>
        <w:numPr>
          <w:ilvl w:val="0"/>
          <w:numId w:val="10"/>
        </w:numPr>
        <w:spacing w:after="120" w:line="360" w:lineRule="auto"/>
        <w:jc w:val="both"/>
        <w:rPr>
          <w:rFonts w:ascii="Arial" w:hAnsi="Arial" w:cs="Arial"/>
        </w:rPr>
      </w:pPr>
      <w:r w:rsidRPr="004B5104">
        <w:rPr>
          <w:rFonts w:ascii="Arial" w:hAnsi="Arial" w:cs="Arial"/>
        </w:rPr>
        <w:t>Redactar conclusiones generalizadoras.</w:t>
      </w:r>
    </w:p>
    <w:p w:rsidR="005B2CBB" w:rsidRPr="004B5104" w:rsidRDefault="005B2CBB" w:rsidP="008E3303">
      <w:pPr>
        <w:pStyle w:val="Prrafodelista"/>
        <w:numPr>
          <w:ilvl w:val="0"/>
          <w:numId w:val="10"/>
        </w:numPr>
        <w:spacing w:after="120" w:line="360" w:lineRule="auto"/>
        <w:jc w:val="both"/>
        <w:rPr>
          <w:rFonts w:ascii="Arial" w:hAnsi="Arial" w:cs="Arial"/>
        </w:rPr>
      </w:pPr>
      <w:r w:rsidRPr="004B5104">
        <w:rPr>
          <w:rFonts w:ascii="Arial" w:hAnsi="Arial" w:cs="Arial"/>
        </w:rPr>
        <w:t xml:space="preserve">Presentar ante un tribunal los resultados.  </w:t>
      </w:r>
    </w:p>
    <w:p w:rsidR="005B2CBB" w:rsidRPr="004B5104" w:rsidRDefault="005B2CBB" w:rsidP="008E3303">
      <w:pPr>
        <w:pStyle w:val="Prrafodelista"/>
        <w:numPr>
          <w:ilvl w:val="0"/>
          <w:numId w:val="10"/>
        </w:numPr>
        <w:spacing w:after="120" w:line="360" w:lineRule="auto"/>
        <w:jc w:val="both"/>
        <w:rPr>
          <w:rFonts w:ascii="Arial" w:hAnsi="Arial" w:cs="Arial"/>
        </w:rPr>
      </w:pPr>
      <w:r w:rsidRPr="004B5104">
        <w:rPr>
          <w:rFonts w:ascii="Arial" w:hAnsi="Arial" w:cs="Arial"/>
        </w:rPr>
        <w:t>Divulgar los resultados.</w:t>
      </w:r>
    </w:p>
    <w:p w:rsidR="002C5BAB" w:rsidRPr="004B5104" w:rsidRDefault="002C5BAB" w:rsidP="002C5BAB">
      <w:pPr>
        <w:spacing w:line="360" w:lineRule="auto"/>
        <w:jc w:val="both"/>
        <w:rPr>
          <w:rFonts w:ascii="Arial" w:hAnsi="Arial" w:cs="Arial"/>
        </w:rPr>
      </w:pPr>
      <w:r w:rsidRPr="004B5104">
        <w:rPr>
          <w:rFonts w:ascii="Arial" w:hAnsi="Arial" w:cs="Arial"/>
          <w:b/>
        </w:rPr>
        <w:t>Medios</w:t>
      </w:r>
      <w:r w:rsidRPr="004B5104">
        <w:rPr>
          <w:rFonts w:ascii="Arial" w:hAnsi="Arial" w:cs="Arial"/>
        </w:rPr>
        <w:t>:</w:t>
      </w:r>
    </w:p>
    <w:p w:rsidR="002C5BAB" w:rsidRPr="004B5104" w:rsidRDefault="002C5BAB" w:rsidP="002C5BAB">
      <w:pPr>
        <w:spacing w:line="360" w:lineRule="auto"/>
        <w:jc w:val="both"/>
        <w:rPr>
          <w:rFonts w:ascii="Arial" w:hAnsi="Arial" w:cs="Arial"/>
        </w:rPr>
      </w:pPr>
      <w:r w:rsidRPr="004B5104">
        <w:rPr>
          <w:rFonts w:ascii="Arial" w:hAnsi="Arial" w:cs="Arial"/>
        </w:rPr>
        <w:t>Los estudiantes contarán para su aprendizaje con los siguientes medios:</w:t>
      </w:r>
    </w:p>
    <w:p w:rsidR="002C5BAB" w:rsidRPr="004B5104" w:rsidRDefault="002C5BAB" w:rsidP="002C5BAB">
      <w:pPr>
        <w:pStyle w:val="Prrafodelista"/>
        <w:numPr>
          <w:ilvl w:val="0"/>
          <w:numId w:val="11"/>
        </w:numPr>
        <w:spacing w:after="120" w:line="360" w:lineRule="auto"/>
        <w:jc w:val="both"/>
        <w:rPr>
          <w:rFonts w:ascii="Arial" w:hAnsi="Arial" w:cs="Arial"/>
        </w:rPr>
      </w:pPr>
      <w:r w:rsidRPr="004B5104">
        <w:rPr>
          <w:rFonts w:ascii="Arial" w:hAnsi="Arial" w:cs="Arial"/>
        </w:rPr>
        <w:t>Bibliografía actualizada de todas las asignaturas del año.</w:t>
      </w:r>
    </w:p>
    <w:p w:rsidR="001A30E6" w:rsidRPr="006E58C7" w:rsidRDefault="002C5BAB" w:rsidP="006E58C7">
      <w:pPr>
        <w:pStyle w:val="Prrafodelista"/>
        <w:numPr>
          <w:ilvl w:val="0"/>
          <w:numId w:val="11"/>
        </w:numPr>
        <w:spacing w:after="120" w:line="360" w:lineRule="auto"/>
        <w:jc w:val="both"/>
        <w:rPr>
          <w:rFonts w:ascii="Arial" w:hAnsi="Arial" w:cs="Arial"/>
        </w:rPr>
      </w:pPr>
      <w:r w:rsidRPr="004B5104">
        <w:rPr>
          <w:rFonts w:ascii="Arial" w:hAnsi="Arial" w:cs="Arial"/>
        </w:rPr>
        <w:t>Manual de normas y procedimientos de las entidades.</w:t>
      </w:r>
    </w:p>
    <w:p w:rsidR="008D1DE5" w:rsidRPr="001A30E6" w:rsidRDefault="008D1DE5" w:rsidP="001A30E6">
      <w:pPr>
        <w:spacing w:after="120" w:line="360" w:lineRule="auto"/>
        <w:jc w:val="both"/>
        <w:rPr>
          <w:rFonts w:ascii="Arial" w:hAnsi="Arial" w:cs="Arial"/>
          <w:b/>
        </w:rPr>
      </w:pPr>
      <w:r w:rsidRPr="001A30E6">
        <w:rPr>
          <w:rFonts w:ascii="Arial" w:hAnsi="Arial" w:cs="Arial"/>
          <w:b/>
        </w:rPr>
        <w:t xml:space="preserve">Sistema de evaluación de la práctica </w:t>
      </w:r>
      <w:r w:rsidR="00700AC7">
        <w:rPr>
          <w:rFonts w:ascii="Arial" w:hAnsi="Arial" w:cs="Arial"/>
          <w:b/>
        </w:rPr>
        <w:t>preprofesional</w:t>
      </w:r>
      <w:r w:rsidRPr="001A30E6">
        <w:rPr>
          <w:rFonts w:ascii="Arial" w:hAnsi="Arial" w:cs="Arial"/>
          <w:b/>
        </w:rPr>
        <w:t>:</w:t>
      </w:r>
    </w:p>
    <w:p w:rsidR="008D1DE5" w:rsidRPr="004B5104" w:rsidRDefault="008D1DE5" w:rsidP="008E3303">
      <w:pPr>
        <w:spacing w:line="360" w:lineRule="auto"/>
        <w:jc w:val="both"/>
        <w:rPr>
          <w:rFonts w:ascii="Arial" w:hAnsi="Arial" w:cs="Arial"/>
        </w:rPr>
      </w:pPr>
      <w:r w:rsidRPr="004B5104">
        <w:rPr>
          <w:rFonts w:ascii="Arial" w:hAnsi="Arial" w:cs="Arial"/>
        </w:rPr>
        <w:t>Evaluación final:</w:t>
      </w:r>
    </w:p>
    <w:p w:rsidR="008D1DE5" w:rsidRPr="004B5104" w:rsidRDefault="008D1DE5" w:rsidP="008E3303">
      <w:pPr>
        <w:spacing w:line="360" w:lineRule="auto"/>
        <w:jc w:val="both"/>
        <w:rPr>
          <w:rFonts w:ascii="Arial" w:hAnsi="Arial" w:cs="Arial"/>
        </w:rPr>
      </w:pPr>
      <w:r w:rsidRPr="004B5104">
        <w:rPr>
          <w:rFonts w:ascii="Arial" w:hAnsi="Arial" w:cs="Arial"/>
        </w:rPr>
        <w:t>Se realiza una evaluación integradora de la asignatura, con la elaboración de un trabajo final</w:t>
      </w:r>
      <w:r w:rsidR="00022DEE" w:rsidRPr="004B5104">
        <w:rPr>
          <w:rFonts w:ascii="Arial" w:hAnsi="Arial" w:cs="Arial"/>
        </w:rPr>
        <w:t xml:space="preserve"> </w:t>
      </w:r>
      <w:r w:rsidRPr="004B5104">
        <w:rPr>
          <w:rFonts w:ascii="Arial" w:hAnsi="Arial" w:cs="Arial"/>
        </w:rPr>
        <w:t>de forma escrita,</w:t>
      </w:r>
      <w:r w:rsidR="00022DEE" w:rsidRPr="004B5104">
        <w:rPr>
          <w:rFonts w:ascii="Arial" w:hAnsi="Arial" w:cs="Arial"/>
        </w:rPr>
        <w:t xml:space="preserve"> </w:t>
      </w:r>
      <w:r w:rsidRPr="004B5104">
        <w:rPr>
          <w:rFonts w:ascii="Arial" w:hAnsi="Arial" w:cs="Arial"/>
        </w:rPr>
        <w:t>donde se vincularán todas las tareas orientadas,</w:t>
      </w:r>
      <w:r w:rsidR="00022DEE" w:rsidRPr="004B5104">
        <w:rPr>
          <w:rFonts w:ascii="Arial" w:hAnsi="Arial" w:cs="Arial"/>
        </w:rPr>
        <w:t xml:space="preserve"> </w:t>
      </w:r>
      <w:r w:rsidRPr="004B5104">
        <w:rPr>
          <w:rFonts w:ascii="Arial" w:hAnsi="Arial" w:cs="Arial"/>
        </w:rPr>
        <w:t xml:space="preserve">comprobando las habilidades investigativo-laborales adquiridas en este período. </w:t>
      </w:r>
    </w:p>
    <w:p w:rsidR="008D1DE5" w:rsidRPr="004B5104" w:rsidRDefault="008D1DE5" w:rsidP="008E3303">
      <w:pPr>
        <w:spacing w:line="360" w:lineRule="auto"/>
        <w:jc w:val="both"/>
        <w:rPr>
          <w:rFonts w:ascii="Arial" w:hAnsi="Arial" w:cs="Arial"/>
        </w:rPr>
      </w:pPr>
      <w:r w:rsidRPr="004B5104">
        <w:rPr>
          <w:rFonts w:ascii="Arial" w:hAnsi="Arial" w:cs="Arial"/>
        </w:rPr>
        <w:t xml:space="preserve">Para la evaluación se tendrá en cuenta la estructura y contenido del trabajo, aplicación de los diversos conocimientos, habilidades adquiridas en la práctica, redacción y ortografía, calidad del trabajo, en cuanto a presentación, exposición y defensa del informe y calidad de las respuestas a las preguntas del tribunal. </w:t>
      </w:r>
    </w:p>
    <w:p w:rsidR="008D1DE5" w:rsidRPr="004B5104" w:rsidRDefault="008D1DE5" w:rsidP="008E3303">
      <w:pPr>
        <w:spacing w:line="360" w:lineRule="auto"/>
        <w:jc w:val="both"/>
        <w:rPr>
          <w:rFonts w:ascii="Arial" w:hAnsi="Arial" w:cs="Arial"/>
        </w:rPr>
      </w:pPr>
      <w:r w:rsidRPr="004B5104">
        <w:rPr>
          <w:rFonts w:ascii="Arial" w:hAnsi="Arial" w:cs="Arial"/>
        </w:rPr>
        <w:lastRenderedPageBreak/>
        <w:t xml:space="preserve">La nota final de la </w:t>
      </w:r>
      <w:r w:rsidR="005161EC" w:rsidRPr="004B5104">
        <w:rPr>
          <w:rFonts w:ascii="Arial" w:hAnsi="Arial" w:cs="Arial"/>
        </w:rPr>
        <w:t>práctica</w:t>
      </w:r>
      <w:r w:rsidRPr="004B5104">
        <w:rPr>
          <w:rFonts w:ascii="Arial" w:hAnsi="Arial" w:cs="Arial"/>
        </w:rPr>
        <w:t xml:space="preserve"> depende de la labor realizada en el período de práctica profesional (Asistencia, puntualidad y evaluación sistemática en los talleres y en las entidades)</w:t>
      </w:r>
    </w:p>
    <w:p w:rsidR="008972B3" w:rsidRPr="004B5104" w:rsidRDefault="008972B3" w:rsidP="008E3303">
      <w:pPr>
        <w:spacing w:line="360" w:lineRule="auto"/>
        <w:jc w:val="both"/>
        <w:rPr>
          <w:rFonts w:ascii="Arial" w:hAnsi="Arial" w:cs="Arial"/>
        </w:rPr>
      </w:pPr>
      <w:r w:rsidRPr="004B5104">
        <w:rPr>
          <w:rFonts w:ascii="Arial" w:hAnsi="Arial" w:cs="Arial"/>
        </w:rPr>
        <w:t xml:space="preserve">CARACTERISTICAS DEL TRABAJO </w:t>
      </w:r>
    </w:p>
    <w:p w:rsidR="006C0A5B" w:rsidRPr="004B5104" w:rsidRDefault="008972B3" w:rsidP="008E3303">
      <w:pPr>
        <w:spacing w:line="360" w:lineRule="auto"/>
        <w:jc w:val="both"/>
        <w:rPr>
          <w:rFonts w:ascii="Arial" w:hAnsi="Arial" w:cs="Arial"/>
        </w:rPr>
      </w:pPr>
      <w:r w:rsidRPr="004B5104">
        <w:rPr>
          <w:rFonts w:ascii="Arial" w:hAnsi="Arial" w:cs="Arial"/>
        </w:rPr>
        <w:t>El informe debe tener un enfoque teórico – práctico, por lo que es sumamente necesaria la utilización de toda la bibliografía especializada que exista sobre los temas en cuestión, en la Universidad, en la Empresa</w:t>
      </w:r>
      <w:r w:rsidR="003C02C9">
        <w:rPr>
          <w:rFonts w:ascii="Arial" w:hAnsi="Arial" w:cs="Arial"/>
        </w:rPr>
        <w:t xml:space="preserve"> </w:t>
      </w:r>
      <w:r w:rsidRPr="004B5104">
        <w:rPr>
          <w:rFonts w:ascii="Arial" w:hAnsi="Arial" w:cs="Arial"/>
        </w:rPr>
        <w:t>las normas, leyes y resoluciones, entre otros.  Lo anterior permitirá la aplicación de los contenidos impartidos sobre las temáticas orientadas, a la práctica en el territorio.</w:t>
      </w:r>
    </w:p>
    <w:p w:rsidR="003837FB" w:rsidRPr="004B5104" w:rsidRDefault="00926793" w:rsidP="008E3303">
      <w:pPr>
        <w:spacing w:after="0" w:line="360" w:lineRule="auto"/>
        <w:jc w:val="both"/>
        <w:rPr>
          <w:rFonts w:ascii="Arial" w:eastAsia="Times New Roman" w:hAnsi="Arial" w:cs="Arial"/>
          <w:lang w:eastAsia="es-ES"/>
        </w:rPr>
      </w:pPr>
      <w:r w:rsidRPr="004B5104">
        <w:rPr>
          <w:rFonts w:ascii="Arial" w:eastAsia="Times New Roman" w:hAnsi="Arial" w:cs="Arial"/>
          <w:lang w:eastAsia="es-ES"/>
        </w:rPr>
        <w:t xml:space="preserve">El Trabajo </w:t>
      </w:r>
      <w:r w:rsidR="003837FB" w:rsidRPr="004B5104">
        <w:rPr>
          <w:rFonts w:ascii="Arial" w:eastAsia="Times New Roman" w:hAnsi="Arial" w:cs="Arial"/>
          <w:lang w:eastAsia="es-ES"/>
        </w:rPr>
        <w:t>fin</w:t>
      </w:r>
      <w:r w:rsidRPr="004B5104">
        <w:rPr>
          <w:rFonts w:ascii="Arial" w:eastAsia="Times New Roman" w:hAnsi="Arial" w:cs="Arial"/>
          <w:lang w:eastAsia="es-ES"/>
        </w:rPr>
        <w:t>al de la práctica debe estar es</w:t>
      </w:r>
      <w:r w:rsidR="003837FB" w:rsidRPr="004B5104">
        <w:rPr>
          <w:rFonts w:ascii="Arial" w:eastAsia="Times New Roman" w:hAnsi="Arial" w:cs="Arial"/>
          <w:lang w:eastAsia="es-ES"/>
        </w:rPr>
        <w:t xml:space="preserve">tructurado de la siguiente forma: </w:t>
      </w:r>
    </w:p>
    <w:p w:rsidR="00391D4C" w:rsidRPr="004B5104" w:rsidRDefault="003837FB" w:rsidP="008E3303">
      <w:pPr>
        <w:spacing w:after="0" w:line="360" w:lineRule="auto"/>
        <w:jc w:val="both"/>
        <w:rPr>
          <w:rFonts w:ascii="Arial" w:eastAsia="Times New Roman" w:hAnsi="Arial" w:cs="Arial"/>
          <w:lang w:eastAsia="es-ES"/>
        </w:rPr>
      </w:pPr>
      <w:r w:rsidRPr="004B5104">
        <w:rPr>
          <w:rFonts w:ascii="Arial" w:eastAsia="Times New Roman" w:hAnsi="Arial" w:cs="Arial"/>
          <w:lang w:eastAsia="es-ES"/>
        </w:rPr>
        <w:t xml:space="preserve">Los estudiantes </w:t>
      </w:r>
      <w:r w:rsidR="00926793" w:rsidRPr="004B5104">
        <w:rPr>
          <w:rFonts w:ascii="Arial" w:eastAsia="Times New Roman" w:hAnsi="Arial" w:cs="Arial"/>
          <w:lang w:eastAsia="es-ES"/>
        </w:rPr>
        <w:t xml:space="preserve">procesarán los datos que obtuvieron en sus </w:t>
      </w:r>
      <w:r w:rsidR="00391D4C" w:rsidRPr="004B5104">
        <w:rPr>
          <w:rFonts w:ascii="Arial" w:eastAsia="Times New Roman" w:hAnsi="Arial" w:cs="Arial"/>
          <w:lang w:eastAsia="es-ES"/>
        </w:rPr>
        <w:t>empresas.</w:t>
      </w:r>
    </w:p>
    <w:p w:rsidR="003837FB" w:rsidRPr="004B5104" w:rsidRDefault="003837FB" w:rsidP="008E3303">
      <w:pPr>
        <w:spacing w:after="0" w:line="360" w:lineRule="auto"/>
        <w:jc w:val="both"/>
        <w:rPr>
          <w:rFonts w:ascii="Arial" w:eastAsia="Times New Roman" w:hAnsi="Arial" w:cs="Arial"/>
          <w:lang w:eastAsia="es-ES"/>
        </w:rPr>
      </w:pPr>
      <w:r w:rsidRPr="004B5104">
        <w:rPr>
          <w:rFonts w:ascii="Arial" w:eastAsia="Times New Roman" w:hAnsi="Arial" w:cs="Arial"/>
          <w:lang w:eastAsia="es-ES"/>
        </w:rPr>
        <w:t>Con todos los ele</w:t>
      </w:r>
      <w:r w:rsidR="00926793" w:rsidRPr="004B5104">
        <w:rPr>
          <w:rFonts w:ascii="Arial" w:eastAsia="Times New Roman" w:hAnsi="Arial" w:cs="Arial"/>
          <w:lang w:eastAsia="es-ES"/>
        </w:rPr>
        <w:t xml:space="preserve">mentos anteriores se extractará </w:t>
      </w:r>
      <w:r w:rsidRPr="004B5104">
        <w:rPr>
          <w:rFonts w:ascii="Arial" w:eastAsia="Times New Roman" w:hAnsi="Arial" w:cs="Arial"/>
          <w:lang w:eastAsia="es-ES"/>
        </w:rPr>
        <w:t>y presentará</w:t>
      </w:r>
      <w:r w:rsidR="00926793" w:rsidRPr="004B5104">
        <w:rPr>
          <w:rFonts w:ascii="Arial" w:eastAsia="Times New Roman" w:hAnsi="Arial" w:cs="Arial"/>
          <w:lang w:eastAsia="es-ES"/>
        </w:rPr>
        <w:t xml:space="preserve"> un trabajo final el cual debe </w:t>
      </w:r>
      <w:r w:rsidRPr="004B5104">
        <w:rPr>
          <w:rFonts w:ascii="Arial" w:eastAsia="Times New Roman" w:hAnsi="Arial" w:cs="Arial"/>
          <w:lang w:eastAsia="es-ES"/>
        </w:rPr>
        <w:t>c</w:t>
      </w:r>
      <w:r w:rsidR="00926793" w:rsidRPr="004B5104">
        <w:rPr>
          <w:rFonts w:ascii="Arial" w:eastAsia="Times New Roman" w:hAnsi="Arial" w:cs="Arial"/>
          <w:lang w:eastAsia="es-ES"/>
        </w:rPr>
        <w:t>onstar de: Título, Introducción</w:t>
      </w:r>
      <w:r w:rsidR="00582D20" w:rsidRPr="004B5104">
        <w:rPr>
          <w:rFonts w:ascii="Arial" w:eastAsia="Times New Roman" w:hAnsi="Arial" w:cs="Arial"/>
          <w:lang w:eastAsia="es-ES"/>
        </w:rPr>
        <w:t xml:space="preserve"> (1-4 cuartillas, aquí debe precisar los métodos y procedimientos empleados)</w:t>
      </w:r>
      <w:r w:rsidRPr="004B5104">
        <w:rPr>
          <w:rFonts w:ascii="Arial" w:eastAsia="Times New Roman" w:hAnsi="Arial" w:cs="Arial"/>
          <w:lang w:eastAsia="es-ES"/>
        </w:rPr>
        <w:t>, Desarrollo</w:t>
      </w:r>
      <w:r w:rsidR="00582D20" w:rsidRPr="004B5104">
        <w:rPr>
          <w:rFonts w:ascii="Arial" w:eastAsia="Times New Roman" w:hAnsi="Arial" w:cs="Arial"/>
          <w:lang w:eastAsia="es-ES"/>
        </w:rPr>
        <w:t xml:space="preserve"> (25-</w:t>
      </w:r>
      <w:r w:rsidR="008972B3" w:rsidRPr="004B5104">
        <w:rPr>
          <w:rFonts w:ascii="Arial" w:eastAsia="Times New Roman" w:hAnsi="Arial" w:cs="Arial"/>
          <w:lang w:eastAsia="es-ES"/>
        </w:rPr>
        <w:t>35</w:t>
      </w:r>
      <w:r w:rsidR="00582D20" w:rsidRPr="004B5104">
        <w:rPr>
          <w:rFonts w:ascii="Arial" w:eastAsia="Times New Roman" w:hAnsi="Arial" w:cs="Arial"/>
          <w:lang w:eastAsia="es-ES"/>
        </w:rPr>
        <w:t xml:space="preserve"> cuartillas)</w:t>
      </w:r>
      <w:r w:rsidRPr="004B5104">
        <w:rPr>
          <w:rFonts w:ascii="Arial" w:eastAsia="Times New Roman" w:hAnsi="Arial" w:cs="Arial"/>
          <w:lang w:eastAsia="es-ES"/>
        </w:rPr>
        <w:t>, Conclusiones</w:t>
      </w:r>
      <w:r w:rsidR="00582D20" w:rsidRPr="004B5104">
        <w:rPr>
          <w:rFonts w:ascii="Arial" w:eastAsia="Times New Roman" w:hAnsi="Arial" w:cs="Arial"/>
          <w:lang w:eastAsia="es-ES"/>
        </w:rPr>
        <w:t xml:space="preserve"> (1 cuartilla)</w:t>
      </w:r>
      <w:r w:rsidRPr="004B5104">
        <w:rPr>
          <w:rFonts w:ascii="Arial" w:eastAsia="Times New Roman" w:hAnsi="Arial" w:cs="Arial"/>
          <w:lang w:eastAsia="es-ES"/>
        </w:rPr>
        <w:t>, Recomendaci</w:t>
      </w:r>
      <w:r w:rsidR="00926793" w:rsidRPr="004B5104">
        <w:rPr>
          <w:rFonts w:ascii="Arial" w:eastAsia="Times New Roman" w:hAnsi="Arial" w:cs="Arial"/>
          <w:lang w:eastAsia="es-ES"/>
        </w:rPr>
        <w:t>ones</w:t>
      </w:r>
      <w:r w:rsidR="00582D20" w:rsidRPr="004B5104">
        <w:rPr>
          <w:rFonts w:ascii="Arial" w:eastAsia="Times New Roman" w:hAnsi="Arial" w:cs="Arial"/>
          <w:lang w:eastAsia="es-ES"/>
        </w:rPr>
        <w:t xml:space="preserve"> (1 cuartilla)</w:t>
      </w:r>
      <w:r w:rsidR="00926793" w:rsidRPr="004B5104">
        <w:rPr>
          <w:rFonts w:ascii="Arial" w:eastAsia="Times New Roman" w:hAnsi="Arial" w:cs="Arial"/>
          <w:lang w:eastAsia="es-ES"/>
        </w:rPr>
        <w:t xml:space="preserve">, Bibliografía </w:t>
      </w:r>
      <w:r w:rsidRPr="004B5104">
        <w:rPr>
          <w:rFonts w:ascii="Arial" w:eastAsia="Times New Roman" w:hAnsi="Arial" w:cs="Arial"/>
          <w:lang w:eastAsia="es-ES"/>
        </w:rPr>
        <w:t xml:space="preserve">y </w:t>
      </w:r>
      <w:r w:rsidR="00582D20" w:rsidRPr="004B5104">
        <w:rPr>
          <w:rFonts w:ascii="Arial" w:eastAsia="Times New Roman" w:hAnsi="Arial" w:cs="Arial"/>
          <w:lang w:eastAsia="es-ES"/>
        </w:rPr>
        <w:t>Anexos.</w:t>
      </w:r>
      <w:r w:rsidR="0045309E" w:rsidRPr="004B5104">
        <w:rPr>
          <w:rFonts w:ascii="Arial" w:eastAsia="Times New Roman" w:hAnsi="Arial" w:cs="Arial"/>
          <w:lang w:eastAsia="es-ES"/>
        </w:rPr>
        <w:t xml:space="preserve"> </w:t>
      </w:r>
      <w:r w:rsidR="00E629EB" w:rsidRPr="004B5104">
        <w:rPr>
          <w:rFonts w:ascii="Arial" w:eastAsia="Times New Roman" w:hAnsi="Arial" w:cs="Arial"/>
          <w:lang w:eastAsia="es-ES"/>
        </w:rPr>
        <w:t>Además,</w:t>
      </w:r>
      <w:r w:rsidR="00582D20" w:rsidRPr="004B5104">
        <w:rPr>
          <w:rFonts w:ascii="Arial" w:eastAsia="Times New Roman" w:hAnsi="Arial" w:cs="Arial"/>
          <w:lang w:eastAsia="es-ES"/>
        </w:rPr>
        <w:t xml:space="preserve"> </w:t>
      </w:r>
      <w:r w:rsidR="00926793" w:rsidRPr="004B5104">
        <w:rPr>
          <w:rFonts w:ascii="Arial" w:eastAsia="Times New Roman" w:hAnsi="Arial" w:cs="Arial"/>
          <w:lang w:eastAsia="es-ES"/>
        </w:rPr>
        <w:t xml:space="preserve">en la </w:t>
      </w:r>
      <w:r w:rsidRPr="004B5104">
        <w:rPr>
          <w:rFonts w:ascii="Arial" w:eastAsia="Times New Roman" w:hAnsi="Arial" w:cs="Arial"/>
          <w:lang w:eastAsia="es-ES"/>
        </w:rPr>
        <w:t>confección de las</w:t>
      </w:r>
      <w:r w:rsidR="00926793" w:rsidRPr="004B5104">
        <w:rPr>
          <w:rFonts w:ascii="Arial" w:eastAsia="Times New Roman" w:hAnsi="Arial" w:cs="Arial"/>
          <w:lang w:eastAsia="es-ES"/>
        </w:rPr>
        <w:t xml:space="preserve"> tablas se utilizará el Access </w:t>
      </w:r>
      <w:r w:rsidRPr="004B5104">
        <w:rPr>
          <w:rFonts w:ascii="Arial" w:eastAsia="Times New Roman" w:hAnsi="Arial" w:cs="Arial"/>
          <w:lang w:eastAsia="es-ES"/>
        </w:rPr>
        <w:t xml:space="preserve">y el Excel y la exposición en </w:t>
      </w:r>
      <w:proofErr w:type="spellStart"/>
      <w:r w:rsidRPr="004B5104">
        <w:rPr>
          <w:rFonts w:ascii="Arial" w:eastAsia="Times New Roman" w:hAnsi="Arial" w:cs="Arial"/>
          <w:lang w:eastAsia="es-ES"/>
        </w:rPr>
        <w:t>Power</w:t>
      </w:r>
      <w:proofErr w:type="spellEnd"/>
      <w:r w:rsidRPr="004B5104">
        <w:rPr>
          <w:rFonts w:ascii="Arial" w:eastAsia="Times New Roman" w:hAnsi="Arial" w:cs="Arial"/>
          <w:lang w:eastAsia="es-ES"/>
        </w:rPr>
        <w:t xml:space="preserve"> Point. </w:t>
      </w:r>
    </w:p>
    <w:p w:rsidR="003837FB" w:rsidRPr="004B5104" w:rsidRDefault="003837FB" w:rsidP="008E3303">
      <w:pPr>
        <w:spacing w:after="0" w:line="360" w:lineRule="auto"/>
        <w:jc w:val="both"/>
        <w:rPr>
          <w:rFonts w:ascii="Arial" w:eastAsia="Times New Roman" w:hAnsi="Arial" w:cs="Arial"/>
          <w:lang w:eastAsia="es-ES"/>
        </w:rPr>
      </w:pPr>
      <w:r w:rsidRPr="004B5104">
        <w:rPr>
          <w:rFonts w:ascii="Arial" w:eastAsia="Times New Roman" w:hAnsi="Arial" w:cs="Arial"/>
          <w:lang w:eastAsia="es-ES"/>
        </w:rPr>
        <w:t>En la introducci</w:t>
      </w:r>
      <w:r w:rsidR="00926793" w:rsidRPr="004B5104">
        <w:rPr>
          <w:rFonts w:ascii="Arial" w:eastAsia="Times New Roman" w:hAnsi="Arial" w:cs="Arial"/>
          <w:lang w:eastAsia="es-ES"/>
        </w:rPr>
        <w:t>ón se debe explicar el problema</w:t>
      </w:r>
      <w:r w:rsidRPr="004B5104">
        <w:rPr>
          <w:rFonts w:ascii="Arial" w:eastAsia="Times New Roman" w:hAnsi="Arial" w:cs="Arial"/>
          <w:lang w:eastAsia="es-ES"/>
        </w:rPr>
        <w:t>, objeto, hipóte</w:t>
      </w:r>
      <w:r w:rsidR="00926793" w:rsidRPr="004B5104">
        <w:rPr>
          <w:rFonts w:ascii="Arial" w:eastAsia="Times New Roman" w:hAnsi="Arial" w:cs="Arial"/>
          <w:lang w:eastAsia="es-ES"/>
        </w:rPr>
        <w:t>sis</w:t>
      </w:r>
      <w:r w:rsidR="004D315A" w:rsidRPr="004B5104">
        <w:rPr>
          <w:rFonts w:ascii="Arial" w:eastAsia="Times New Roman" w:hAnsi="Arial" w:cs="Arial"/>
          <w:lang w:eastAsia="es-ES"/>
        </w:rPr>
        <w:t xml:space="preserve"> (si lo necesita)</w:t>
      </w:r>
      <w:r w:rsidR="00926793" w:rsidRPr="004B5104">
        <w:rPr>
          <w:rFonts w:ascii="Arial" w:eastAsia="Times New Roman" w:hAnsi="Arial" w:cs="Arial"/>
          <w:lang w:eastAsia="es-ES"/>
        </w:rPr>
        <w:t xml:space="preserve">, objetivos y resultados </w:t>
      </w:r>
      <w:r w:rsidRPr="004B5104">
        <w:rPr>
          <w:rFonts w:ascii="Arial" w:eastAsia="Times New Roman" w:hAnsi="Arial" w:cs="Arial"/>
          <w:lang w:eastAsia="es-ES"/>
        </w:rPr>
        <w:t>esp</w:t>
      </w:r>
      <w:r w:rsidR="00926793" w:rsidRPr="004B5104">
        <w:rPr>
          <w:rFonts w:ascii="Arial" w:eastAsia="Times New Roman" w:hAnsi="Arial" w:cs="Arial"/>
          <w:lang w:eastAsia="es-ES"/>
        </w:rPr>
        <w:t xml:space="preserve">erados del trabajo a realizar. </w:t>
      </w:r>
      <w:r w:rsidR="00391D4C" w:rsidRPr="004B5104">
        <w:rPr>
          <w:rFonts w:ascii="Arial" w:eastAsia="Times New Roman" w:hAnsi="Arial" w:cs="Arial"/>
          <w:lang w:eastAsia="es-ES"/>
        </w:rPr>
        <w:t>Además,</w:t>
      </w:r>
      <w:r w:rsidRPr="004B5104">
        <w:rPr>
          <w:rFonts w:ascii="Arial" w:eastAsia="Times New Roman" w:hAnsi="Arial" w:cs="Arial"/>
          <w:lang w:eastAsia="es-ES"/>
        </w:rPr>
        <w:t xml:space="preserve"> presen</w:t>
      </w:r>
      <w:r w:rsidR="004D315A" w:rsidRPr="004B5104">
        <w:rPr>
          <w:rFonts w:ascii="Arial" w:eastAsia="Times New Roman" w:hAnsi="Arial" w:cs="Arial"/>
          <w:lang w:eastAsia="es-ES"/>
        </w:rPr>
        <w:t>tará</w:t>
      </w:r>
      <w:r w:rsidR="00926793" w:rsidRPr="004B5104">
        <w:rPr>
          <w:rFonts w:ascii="Arial" w:eastAsia="Times New Roman" w:hAnsi="Arial" w:cs="Arial"/>
          <w:lang w:eastAsia="es-ES"/>
        </w:rPr>
        <w:t xml:space="preserve">n un resumen del trabajo de </w:t>
      </w:r>
      <w:r w:rsidRPr="004B5104">
        <w:rPr>
          <w:rFonts w:ascii="Arial" w:eastAsia="Times New Roman" w:hAnsi="Arial" w:cs="Arial"/>
          <w:lang w:eastAsia="es-ES"/>
        </w:rPr>
        <w:t>no má</w:t>
      </w:r>
      <w:r w:rsidR="00926793" w:rsidRPr="004B5104">
        <w:rPr>
          <w:rFonts w:ascii="Arial" w:eastAsia="Times New Roman" w:hAnsi="Arial" w:cs="Arial"/>
          <w:lang w:eastAsia="es-ES"/>
        </w:rPr>
        <w:t>s de</w:t>
      </w:r>
      <w:r w:rsidR="004D315A" w:rsidRPr="004B5104">
        <w:rPr>
          <w:rFonts w:ascii="Arial" w:eastAsia="Times New Roman" w:hAnsi="Arial" w:cs="Arial"/>
          <w:lang w:eastAsia="es-ES"/>
        </w:rPr>
        <w:t xml:space="preserve"> 250 palabras en </w:t>
      </w:r>
      <w:r w:rsidR="00926793" w:rsidRPr="004B5104">
        <w:rPr>
          <w:rFonts w:ascii="Arial" w:eastAsia="Times New Roman" w:hAnsi="Arial" w:cs="Arial"/>
          <w:lang w:eastAsia="es-ES"/>
        </w:rPr>
        <w:t>una cuartilla en</w:t>
      </w:r>
      <w:r w:rsidR="004D315A" w:rsidRPr="004B5104">
        <w:rPr>
          <w:rFonts w:ascii="Arial" w:eastAsia="Times New Roman" w:hAnsi="Arial" w:cs="Arial"/>
          <w:lang w:eastAsia="es-ES"/>
        </w:rPr>
        <w:t xml:space="preserve"> idioma</w:t>
      </w:r>
      <w:r w:rsidR="00926793" w:rsidRPr="004B5104">
        <w:rPr>
          <w:rFonts w:ascii="Arial" w:eastAsia="Times New Roman" w:hAnsi="Arial" w:cs="Arial"/>
          <w:lang w:eastAsia="es-ES"/>
        </w:rPr>
        <w:t xml:space="preserve"> inglés y </w:t>
      </w:r>
      <w:r w:rsidRPr="004B5104">
        <w:rPr>
          <w:rFonts w:ascii="Arial" w:eastAsia="Times New Roman" w:hAnsi="Arial" w:cs="Arial"/>
          <w:lang w:eastAsia="es-ES"/>
        </w:rPr>
        <w:t xml:space="preserve">español. </w:t>
      </w:r>
    </w:p>
    <w:p w:rsidR="003837FB" w:rsidRPr="004B5104" w:rsidRDefault="00926793" w:rsidP="008E3303">
      <w:pPr>
        <w:spacing w:after="0" w:line="360" w:lineRule="auto"/>
        <w:jc w:val="both"/>
        <w:rPr>
          <w:rFonts w:ascii="Arial" w:eastAsia="Times New Roman" w:hAnsi="Arial" w:cs="Arial"/>
          <w:lang w:eastAsia="es-ES"/>
        </w:rPr>
      </w:pPr>
      <w:r w:rsidRPr="004B5104">
        <w:rPr>
          <w:rFonts w:ascii="Arial" w:eastAsia="Times New Roman" w:hAnsi="Arial" w:cs="Arial"/>
          <w:b/>
          <w:lang w:eastAsia="es-ES"/>
        </w:rPr>
        <w:t>Resumen en español:</w:t>
      </w:r>
      <w:r w:rsidRPr="004B5104">
        <w:rPr>
          <w:rFonts w:ascii="Arial" w:eastAsia="Times New Roman" w:hAnsi="Arial" w:cs="Arial"/>
          <w:lang w:eastAsia="es-ES"/>
        </w:rPr>
        <w:t xml:space="preserve"> Deben entregar un resumen del trabajo desarrollado con 250 </w:t>
      </w:r>
      <w:r w:rsidR="003837FB" w:rsidRPr="004B5104">
        <w:rPr>
          <w:rFonts w:ascii="Arial" w:eastAsia="Times New Roman" w:hAnsi="Arial" w:cs="Arial"/>
          <w:lang w:eastAsia="es-ES"/>
        </w:rPr>
        <w:t>palabras.</w:t>
      </w:r>
    </w:p>
    <w:p w:rsidR="004B5104" w:rsidRPr="004B5104" w:rsidRDefault="003837FB" w:rsidP="008E3303">
      <w:pPr>
        <w:spacing w:line="360" w:lineRule="auto"/>
        <w:jc w:val="both"/>
        <w:rPr>
          <w:rFonts w:ascii="Arial" w:hAnsi="Arial" w:cs="Arial"/>
        </w:rPr>
      </w:pPr>
      <w:r w:rsidRPr="004B5104">
        <w:rPr>
          <w:rFonts w:ascii="Arial" w:eastAsia="Times New Roman" w:hAnsi="Arial" w:cs="Arial"/>
          <w:b/>
          <w:lang w:eastAsia="es-ES"/>
        </w:rPr>
        <w:t>Introdu</w:t>
      </w:r>
      <w:r w:rsidR="00926793" w:rsidRPr="004B5104">
        <w:rPr>
          <w:rFonts w:ascii="Arial" w:eastAsia="Times New Roman" w:hAnsi="Arial" w:cs="Arial"/>
          <w:b/>
          <w:lang w:eastAsia="es-ES"/>
        </w:rPr>
        <w:t>cción</w:t>
      </w:r>
      <w:r w:rsidRPr="004B5104">
        <w:rPr>
          <w:rFonts w:ascii="Arial" w:eastAsia="Times New Roman" w:hAnsi="Arial" w:cs="Arial"/>
          <w:b/>
          <w:lang w:eastAsia="es-ES"/>
        </w:rPr>
        <w:t>:</w:t>
      </w:r>
      <w:r w:rsidRPr="004B5104">
        <w:rPr>
          <w:rFonts w:ascii="Arial" w:eastAsia="Times New Roman" w:hAnsi="Arial" w:cs="Arial"/>
          <w:lang w:eastAsia="es-ES"/>
        </w:rPr>
        <w:t xml:space="preserve"> </w:t>
      </w:r>
      <w:r w:rsidR="004B5104" w:rsidRPr="004B5104">
        <w:rPr>
          <w:rFonts w:ascii="Arial" w:hAnsi="Arial" w:cs="Arial"/>
        </w:rPr>
        <w:t xml:space="preserve">Responde a la pregunta "¿de qué se trata?" Expresa con precisión y tan simple como se pueda el tema y su importancia, así como la caracterización concreta del tema a investigar. A continuación, se expone el diseño de la investigación que contiene: </w:t>
      </w:r>
      <w:r w:rsidR="004B5104" w:rsidRPr="004B5104">
        <w:rPr>
          <w:rFonts w:ascii="Arial" w:hAnsi="Arial" w:cs="Arial"/>
          <w:b/>
          <w:bCs/>
        </w:rPr>
        <w:t>la situación problemática</w:t>
      </w:r>
      <w:r w:rsidR="004B5104" w:rsidRPr="004B5104">
        <w:rPr>
          <w:rFonts w:ascii="Arial" w:hAnsi="Arial" w:cs="Arial"/>
        </w:rPr>
        <w:t xml:space="preserve">, </w:t>
      </w:r>
      <w:r w:rsidR="004B5104" w:rsidRPr="004B5104">
        <w:rPr>
          <w:rFonts w:ascii="Arial" w:hAnsi="Arial" w:cs="Arial"/>
          <w:b/>
          <w:bCs/>
        </w:rPr>
        <w:t>el problema científico (preferiblemente en forma de pregunta)</w:t>
      </w:r>
      <w:r w:rsidR="004B5104" w:rsidRPr="004B5104">
        <w:rPr>
          <w:rFonts w:ascii="Arial" w:hAnsi="Arial" w:cs="Arial"/>
        </w:rPr>
        <w:t xml:space="preserve">, </w:t>
      </w:r>
      <w:r w:rsidR="004B5104" w:rsidRPr="004B5104">
        <w:rPr>
          <w:rFonts w:ascii="Arial" w:hAnsi="Arial" w:cs="Arial"/>
          <w:b/>
          <w:bCs/>
        </w:rPr>
        <w:t>el objeto de investigación</w:t>
      </w:r>
      <w:r w:rsidR="004B5104" w:rsidRPr="004B5104">
        <w:rPr>
          <w:rFonts w:ascii="Arial" w:hAnsi="Arial" w:cs="Arial"/>
        </w:rPr>
        <w:t xml:space="preserve">, </w:t>
      </w:r>
      <w:r w:rsidR="004B5104" w:rsidRPr="004B5104">
        <w:rPr>
          <w:rFonts w:ascii="Arial" w:hAnsi="Arial" w:cs="Arial"/>
          <w:b/>
          <w:bCs/>
        </w:rPr>
        <w:t>el objetivo general</w:t>
      </w:r>
      <w:r w:rsidR="004B5104" w:rsidRPr="004B5104">
        <w:rPr>
          <w:rFonts w:ascii="Arial" w:hAnsi="Arial" w:cs="Arial"/>
        </w:rPr>
        <w:t xml:space="preserve">, </w:t>
      </w:r>
      <w:r w:rsidR="004B5104" w:rsidRPr="004B5104">
        <w:rPr>
          <w:rFonts w:ascii="Arial" w:hAnsi="Arial" w:cs="Arial"/>
          <w:b/>
          <w:bCs/>
        </w:rPr>
        <w:t>objetivos específicos o preguntas científicas</w:t>
      </w:r>
      <w:r w:rsidR="004B5104" w:rsidRPr="004B5104">
        <w:rPr>
          <w:rFonts w:ascii="Arial" w:hAnsi="Arial" w:cs="Arial"/>
        </w:rPr>
        <w:t xml:space="preserve"> y </w:t>
      </w:r>
      <w:r w:rsidR="004B5104" w:rsidRPr="004B5104">
        <w:rPr>
          <w:rFonts w:ascii="Arial" w:hAnsi="Arial" w:cs="Arial"/>
          <w:b/>
          <w:bCs/>
        </w:rPr>
        <w:t>tareas de investigación</w:t>
      </w:r>
      <w:r w:rsidR="004B5104" w:rsidRPr="004B5104">
        <w:rPr>
          <w:rFonts w:ascii="Arial" w:hAnsi="Arial" w:cs="Arial"/>
        </w:rPr>
        <w:t xml:space="preserve">, así como los principales </w:t>
      </w:r>
      <w:r w:rsidR="004B5104" w:rsidRPr="004B5104">
        <w:rPr>
          <w:rFonts w:ascii="Arial" w:hAnsi="Arial" w:cs="Arial"/>
          <w:b/>
          <w:bCs/>
        </w:rPr>
        <w:t>métodos y técnicas utilizadas</w:t>
      </w:r>
      <w:r w:rsidR="004B5104" w:rsidRPr="004B5104">
        <w:rPr>
          <w:rFonts w:ascii="Arial" w:hAnsi="Arial" w:cs="Arial"/>
        </w:rPr>
        <w:t xml:space="preserve"> (en este caso no se explicará la teoría del método, solo se dirá en forma breve como han sido utilizados dentro del trabajo), novedad de la investigación, y aporte práctico. </w:t>
      </w:r>
    </w:p>
    <w:p w:rsidR="004B5104" w:rsidRPr="004B5104" w:rsidRDefault="004B5104" w:rsidP="008E3303">
      <w:pPr>
        <w:spacing w:line="360" w:lineRule="auto"/>
        <w:rPr>
          <w:rFonts w:ascii="Arial" w:hAnsi="Arial" w:cs="Arial"/>
        </w:rPr>
      </w:pPr>
      <w:r w:rsidRPr="004B5104">
        <w:rPr>
          <w:rFonts w:ascii="Arial" w:hAnsi="Arial" w:cs="Arial"/>
        </w:rPr>
        <w:t>No debe pasarse de 3 páginas y deberá tener la información siguiente:</w:t>
      </w:r>
    </w:p>
    <w:p w:rsidR="004B5104" w:rsidRPr="004B5104" w:rsidRDefault="004B5104" w:rsidP="008E3303">
      <w:pPr>
        <w:spacing w:line="360" w:lineRule="auto"/>
        <w:rPr>
          <w:rFonts w:ascii="Arial" w:hAnsi="Arial" w:cs="Arial"/>
        </w:rPr>
      </w:pPr>
      <w:r w:rsidRPr="004B5104">
        <w:rPr>
          <w:rFonts w:ascii="Arial" w:hAnsi="Arial" w:cs="Arial"/>
        </w:rPr>
        <w:lastRenderedPageBreak/>
        <w:t>-Actualidad, necesidad e importancia de los temas analizados vinculados a las Ciencias Contable y Financiera. Sería conveniente referirse a los lineamientos de la política económica y social del país.</w:t>
      </w:r>
    </w:p>
    <w:p w:rsidR="004B5104" w:rsidRPr="004B5104" w:rsidRDefault="004B5104" w:rsidP="008E3303">
      <w:pPr>
        <w:spacing w:line="360" w:lineRule="auto"/>
        <w:rPr>
          <w:rFonts w:ascii="Arial" w:hAnsi="Arial" w:cs="Arial"/>
        </w:rPr>
      </w:pPr>
      <w:r w:rsidRPr="004B5104">
        <w:rPr>
          <w:rFonts w:ascii="Arial" w:hAnsi="Arial" w:cs="Arial"/>
        </w:rPr>
        <w:t>-Breve caracterización de la entidad donde están ubicados, describiendo de forma muy general los aspectos referentes a los Sistemas Contables; La Administración y las Finanzas.</w:t>
      </w:r>
    </w:p>
    <w:p w:rsidR="00D96AA1" w:rsidRPr="004B5104" w:rsidRDefault="00926793" w:rsidP="008E3303">
      <w:pPr>
        <w:spacing w:after="0" w:line="360" w:lineRule="auto"/>
        <w:jc w:val="both"/>
        <w:rPr>
          <w:rFonts w:ascii="Arial" w:eastAsia="Times New Roman" w:hAnsi="Arial" w:cs="Arial"/>
          <w:b/>
          <w:lang w:eastAsia="es-ES"/>
        </w:rPr>
      </w:pPr>
      <w:r w:rsidRPr="004B5104">
        <w:rPr>
          <w:rFonts w:ascii="Arial" w:eastAsia="Times New Roman" w:hAnsi="Arial" w:cs="Arial"/>
          <w:b/>
          <w:lang w:eastAsia="es-ES"/>
        </w:rPr>
        <w:t>Desarrollo:</w:t>
      </w:r>
      <w:r w:rsidR="00115620" w:rsidRPr="004B5104">
        <w:rPr>
          <w:rFonts w:ascii="Arial" w:eastAsia="Times New Roman" w:hAnsi="Arial" w:cs="Arial"/>
          <w:b/>
          <w:lang w:eastAsia="es-ES"/>
        </w:rPr>
        <w:t xml:space="preserve"> </w:t>
      </w:r>
    </w:p>
    <w:p w:rsidR="00014431" w:rsidRPr="004B5104" w:rsidRDefault="00014431" w:rsidP="008E3303">
      <w:pPr>
        <w:spacing w:line="360" w:lineRule="auto"/>
        <w:jc w:val="both"/>
        <w:rPr>
          <w:rFonts w:ascii="Arial" w:hAnsi="Arial" w:cs="Arial"/>
          <w:b/>
        </w:rPr>
      </w:pPr>
      <w:r w:rsidRPr="004B5104">
        <w:rPr>
          <w:rFonts w:ascii="Arial" w:hAnsi="Arial" w:cs="Arial"/>
          <w:b/>
        </w:rPr>
        <w:t>CAPITULO I</w:t>
      </w:r>
    </w:p>
    <w:p w:rsidR="00014431" w:rsidRPr="004B5104" w:rsidRDefault="00014431" w:rsidP="008E3303">
      <w:pPr>
        <w:spacing w:line="360" w:lineRule="auto"/>
        <w:jc w:val="both"/>
        <w:rPr>
          <w:rFonts w:ascii="Arial" w:hAnsi="Arial" w:cs="Arial"/>
          <w:b/>
        </w:rPr>
      </w:pPr>
      <w:r w:rsidRPr="004B5104">
        <w:rPr>
          <w:rFonts w:ascii="Arial" w:hAnsi="Arial" w:cs="Arial"/>
        </w:rPr>
        <w:t xml:space="preserve">Se conoce como realización del estado del arte o lo que es lo mismo los fundamentos teóricos de la investigación o también conocida como revisión bibliográfica. En ella deben aparecer los criterios de los diferentes autores e instituciones que abordan aspectos relacionados con el tema objeto de estudio. En muy importante tener en cuenta que no es poner teoría por ponerla, debe haber una correspondencia con lo que se cita ya que estos serán los sustentos teóricos que nos servirán para discutir los resultados del capítulo II. Por tanto, tiene que haber una coherencia y uniformidad entre lo que citemos en este capítulo. </w:t>
      </w:r>
    </w:p>
    <w:p w:rsidR="00014431" w:rsidRPr="004B5104" w:rsidRDefault="00014431" w:rsidP="008E3303">
      <w:pPr>
        <w:spacing w:line="360" w:lineRule="auto"/>
        <w:jc w:val="both"/>
        <w:rPr>
          <w:rFonts w:ascii="Arial" w:hAnsi="Arial" w:cs="Arial"/>
        </w:rPr>
      </w:pPr>
      <w:r w:rsidRPr="004B5104">
        <w:rPr>
          <w:rFonts w:ascii="Arial" w:hAnsi="Arial" w:cs="Arial"/>
        </w:rPr>
        <w:t xml:space="preserve">Si contemplamos una teoría en este capítulo y luego no vamos a ver nada relacionado con ello en el diagnóstico entonces no puede aparecer aquí. </w:t>
      </w:r>
    </w:p>
    <w:p w:rsidR="00014431" w:rsidRPr="004B5104" w:rsidRDefault="00014431" w:rsidP="008E3303">
      <w:pPr>
        <w:spacing w:line="360" w:lineRule="auto"/>
        <w:jc w:val="both"/>
        <w:rPr>
          <w:rFonts w:ascii="Arial" w:hAnsi="Arial" w:cs="Arial"/>
        </w:rPr>
      </w:pPr>
      <w:r w:rsidRPr="004B5104">
        <w:rPr>
          <w:rFonts w:ascii="Arial" w:hAnsi="Arial" w:cs="Arial"/>
        </w:rPr>
        <w:t>Este capítulo se va a conformar por epígrafes y sub</w:t>
      </w:r>
      <w:r w:rsidR="00EE66E0">
        <w:rPr>
          <w:rFonts w:ascii="Arial" w:hAnsi="Arial" w:cs="Arial"/>
        </w:rPr>
        <w:t>-</w:t>
      </w:r>
      <w:r w:rsidRPr="004B5104">
        <w:rPr>
          <w:rFonts w:ascii="Arial" w:hAnsi="Arial" w:cs="Arial"/>
        </w:rPr>
        <w:t>epígrafes, delimitados con letra Arial 12 en negrita sin subrayar. En ninguna parte del trabajo puede subrayarse nada. Es importante destacar que en este capítulo usted debe citar textualmente lo que dicen los autores por tanto ello debe aparecer entrecomillado destacando el nombre del autor y el año. Si se utiliza este estilo la organización de las referencias bibliográficas es por orden alfabético de apellido.</w:t>
      </w:r>
    </w:p>
    <w:p w:rsidR="00014431" w:rsidRPr="004B5104" w:rsidRDefault="00014431" w:rsidP="008E3303">
      <w:pPr>
        <w:spacing w:line="360" w:lineRule="auto"/>
        <w:jc w:val="both"/>
        <w:rPr>
          <w:rFonts w:ascii="Arial" w:hAnsi="Arial" w:cs="Arial"/>
        </w:rPr>
      </w:pPr>
      <w:r w:rsidRPr="004B5104">
        <w:rPr>
          <w:rFonts w:ascii="Arial" w:hAnsi="Arial" w:cs="Arial"/>
        </w:rPr>
        <w:t xml:space="preserve">En caso de no querer citar textualmente puede parafrasear las citas y no se entrecomilla, es importante destacar que con el parafraseo usted tiene que ser capaz de decir con sus palabras lo que dicen los autores, por tanto, debe ser cuidadoso porque si no dice lo mismo usted </w:t>
      </w:r>
      <w:r w:rsidR="00EE66E0" w:rsidRPr="004B5104">
        <w:rPr>
          <w:rFonts w:ascii="Arial" w:hAnsi="Arial" w:cs="Arial"/>
        </w:rPr>
        <w:t>está</w:t>
      </w:r>
      <w:r w:rsidRPr="004B5104">
        <w:rPr>
          <w:rFonts w:ascii="Arial" w:hAnsi="Arial" w:cs="Arial"/>
        </w:rPr>
        <w:t xml:space="preserve"> cometiendo un grave error. </w:t>
      </w:r>
    </w:p>
    <w:p w:rsidR="00014431" w:rsidRPr="004B5104" w:rsidRDefault="00014431" w:rsidP="008E3303">
      <w:pPr>
        <w:spacing w:line="360" w:lineRule="auto"/>
        <w:jc w:val="both"/>
        <w:rPr>
          <w:rFonts w:ascii="Arial" w:hAnsi="Arial" w:cs="Arial"/>
        </w:rPr>
      </w:pPr>
      <w:r w:rsidRPr="004B5104">
        <w:rPr>
          <w:rFonts w:ascii="Arial" w:hAnsi="Arial" w:cs="Arial"/>
        </w:rPr>
        <w:t xml:space="preserve">En este capítulo, se debe hacer referencia a los documentos de donde se extrae la información, más conocido como referencias bibliográficas, por lo que se utilizará el sistema referencial APA. Los argumentos y comentarios deben ser expresados en tercera persona. </w:t>
      </w:r>
      <w:bookmarkStart w:id="5" w:name="_Hlt105067919"/>
      <w:bookmarkEnd w:id="5"/>
    </w:p>
    <w:p w:rsidR="00014431" w:rsidRPr="004B5104" w:rsidRDefault="00014431" w:rsidP="008E3303">
      <w:pPr>
        <w:spacing w:line="360" w:lineRule="auto"/>
        <w:jc w:val="both"/>
        <w:rPr>
          <w:rFonts w:ascii="Arial" w:hAnsi="Arial" w:cs="Arial"/>
          <w:b/>
        </w:rPr>
      </w:pPr>
      <w:r w:rsidRPr="004B5104">
        <w:rPr>
          <w:rFonts w:ascii="Arial" w:hAnsi="Arial" w:cs="Arial"/>
          <w:b/>
        </w:rPr>
        <w:t>Orientaciones generales:</w:t>
      </w:r>
    </w:p>
    <w:p w:rsidR="00014431" w:rsidRPr="004B5104" w:rsidRDefault="00014431" w:rsidP="009659A6">
      <w:pPr>
        <w:spacing w:line="360" w:lineRule="auto"/>
        <w:ind w:left="220" w:right="540"/>
        <w:jc w:val="both"/>
        <w:rPr>
          <w:rFonts w:ascii="Arial" w:hAnsi="Arial" w:cs="Arial"/>
        </w:rPr>
      </w:pPr>
      <w:r w:rsidRPr="00A92B10">
        <w:rPr>
          <w:rFonts w:ascii="Arial" w:hAnsi="Arial" w:cs="Arial"/>
        </w:rPr>
        <w:lastRenderedPageBreak/>
        <w:t xml:space="preserve">En este capítulo quedarán reflejados los aspectos teóricos relacionados con las Ciencias Contables y Financieras y las áreas que las integran, en este caso se enfatizará en los contenidos abordados en las asignaturas recibidas en </w:t>
      </w:r>
      <w:r w:rsidR="00A92B10">
        <w:rPr>
          <w:rFonts w:ascii="Arial" w:hAnsi="Arial" w:cs="Arial"/>
        </w:rPr>
        <w:t>la carrera por disciplinas</w:t>
      </w:r>
      <w:r w:rsidRPr="00A92B10">
        <w:rPr>
          <w:rFonts w:ascii="Arial" w:hAnsi="Arial" w:cs="Arial"/>
        </w:rPr>
        <w:t>,</w:t>
      </w:r>
      <w:r w:rsidR="00A92B10">
        <w:rPr>
          <w:rFonts w:ascii="Arial" w:hAnsi="Arial" w:cs="Arial"/>
        </w:rPr>
        <w:t xml:space="preserve"> </w:t>
      </w:r>
      <w:r w:rsidR="009659A6" w:rsidRPr="0035147B">
        <w:rPr>
          <w:rFonts w:ascii="Arial" w:eastAsia="Arial" w:hAnsi="Arial" w:cs="Arial"/>
        </w:rPr>
        <w:t>Contabilidad, Costos, Finanzas, Auditoría, Sistemas y Administración</w:t>
      </w:r>
      <w:r w:rsidRPr="00A92B10">
        <w:rPr>
          <w:rFonts w:ascii="Arial" w:hAnsi="Arial" w:cs="Arial"/>
        </w:rPr>
        <w:t xml:space="preserve"> implementados en la entidad, teniendo en cuenta sus principales particularidades, así como la relación que existe entre ellas, logrando la interdisciplinariedad. Para ello pueden dividir el capítulo en epígrafes y sub epígrafes, de acuerdo a los intereses del autor, pero no debe exceder de 10 cuartillas.</w:t>
      </w:r>
      <w:r w:rsidRPr="004B5104">
        <w:rPr>
          <w:rFonts w:ascii="Arial" w:hAnsi="Arial" w:cs="Arial"/>
        </w:rPr>
        <w:t xml:space="preserve">   </w:t>
      </w:r>
    </w:p>
    <w:p w:rsidR="00014431" w:rsidRPr="004B5104" w:rsidRDefault="00014431" w:rsidP="008E3303">
      <w:pPr>
        <w:spacing w:line="360" w:lineRule="auto"/>
        <w:jc w:val="both"/>
        <w:rPr>
          <w:rFonts w:ascii="Arial" w:hAnsi="Arial" w:cs="Arial"/>
          <w:b/>
        </w:rPr>
      </w:pPr>
      <w:r w:rsidRPr="004B5104">
        <w:rPr>
          <w:rFonts w:ascii="Arial" w:hAnsi="Arial" w:cs="Arial"/>
          <w:b/>
        </w:rPr>
        <w:t xml:space="preserve">CAPITULO II </w:t>
      </w:r>
      <w:r w:rsidRPr="004B5104">
        <w:rPr>
          <w:rFonts w:ascii="Arial" w:hAnsi="Arial" w:cs="Arial"/>
          <w:b/>
          <w:highlight w:val="yellow"/>
        </w:rPr>
        <w:t>(Responde a la Asignatura de Metodología de la investigación)</w:t>
      </w:r>
    </w:p>
    <w:p w:rsidR="00014431" w:rsidRPr="004B5104" w:rsidRDefault="00014431" w:rsidP="008E3303">
      <w:pPr>
        <w:spacing w:line="360" w:lineRule="auto"/>
        <w:jc w:val="both"/>
        <w:rPr>
          <w:rFonts w:ascii="Arial" w:hAnsi="Arial" w:cs="Arial"/>
        </w:rPr>
      </w:pPr>
      <w:r w:rsidRPr="004B5104">
        <w:rPr>
          <w:rFonts w:ascii="Arial" w:hAnsi="Arial" w:cs="Arial"/>
        </w:rPr>
        <w:t xml:space="preserve">Este capítulo responde al diagnóstico y por tanto como tiene los resultados de lo que investigó debe discutirlos retomando los autores del </w:t>
      </w:r>
      <w:proofErr w:type="spellStart"/>
      <w:r w:rsidRPr="004B5104">
        <w:rPr>
          <w:rFonts w:ascii="Arial" w:hAnsi="Arial" w:cs="Arial"/>
        </w:rPr>
        <w:t>capitulo</w:t>
      </w:r>
      <w:proofErr w:type="spellEnd"/>
      <w:r w:rsidRPr="004B5104">
        <w:rPr>
          <w:rFonts w:ascii="Arial" w:hAnsi="Arial" w:cs="Arial"/>
        </w:rPr>
        <w:t xml:space="preserve"> I. Es decir, si encontramos deficiencias en una empresa no podemos decir que tal situación </w:t>
      </w:r>
      <w:proofErr w:type="spellStart"/>
      <w:r w:rsidRPr="004B5104">
        <w:rPr>
          <w:rFonts w:ascii="Arial" w:hAnsi="Arial" w:cs="Arial"/>
        </w:rPr>
        <w:t>esta</w:t>
      </w:r>
      <w:proofErr w:type="spellEnd"/>
      <w:r w:rsidRPr="004B5104">
        <w:rPr>
          <w:rFonts w:ascii="Arial" w:hAnsi="Arial" w:cs="Arial"/>
        </w:rPr>
        <w:t xml:space="preserve"> mal porque es así y nada más, se dice que </w:t>
      </w:r>
      <w:proofErr w:type="spellStart"/>
      <w:r w:rsidRPr="004B5104">
        <w:rPr>
          <w:rFonts w:ascii="Arial" w:hAnsi="Arial" w:cs="Arial"/>
        </w:rPr>
        <w:t>esta</w:t>
      </w:r>
      <w:proofErr w:type="spellEnd"/>
      <w:r w:rsidRPr="004B5104">
        <w:rPr>
          <w:rFonts w:ascii="Arial" w:hAnsi="Arial" w:cs="Arial"/>
        </w:rPr>
        <w:t xml:space="preserve"> mal porque no </w:t>
      </w:r>
      <w:proofErr w:type="spellStart"/>
      <w:r w:rsidRPr="004B5104">
        <w:rPr>
          <w:rFonts w:ascii="Arial" w:hAnsi="Arial" w:cs="Arial"/>
        </w:rPr>
        <w:t>esta</w:t>
      </w:r>
      <w:proofErr w:type="spellEnd"/>
      <w:r w:rsidRPr="004B5104">
        <w:rPr>
          <w:rFonts w:ascii="Arial" w:hAnsi="Arial" w:cs="Arial"/>
        </w:rPr>
        <w:t xml:space="preserve"> de acuerdo a lo establecido por tal resolución que establece tal Ministerio, o porque lo dice un autor o un colectivo de autores en tal año.</w:t>
      </w:r>
    </w:p>
    <w:p w:rsidR="00014431" w:rsidRPr="004B5104" w:rsidRDefault="00014431" w:rsidP="008E3303">
      <w:pPr>
        <w:spacing w:line="360" w:lineRule="auto"/>
        <w:jc w:val="both"/>
        <w:rPr>
          <w:rFonts w:ascii="Arial" w:hAnsi="Arial" w:cs="Arial"/>
        </w:rPr>
      </w:pPr>
      <w:r w:rsidRPr="004B5104">
        <w:rPr>
          <w:rFonts w:ascii="Arial" w:hAnsi="Arial" w:cs="Arial"/>
        </w:rPr>
        <w:t xml:space="preserve">Dicho capítulo está conformado por epígrafes y </w:t>
      </w:r>
      <w:proofErr w:type="spellStart"/>
      <w:r w:rsidRPr="004B5104">
        <w:rPr>
          <w:rFonts w:ascii="Arial" w:hAnsi="Arial" w:cs="Arial"/>
        </w:rPr>
        <w:t>subepígrafes</w:t>
      </w:r>
      <w:proofErr w:type="spellEnd"/>
      <w:r w:rsidRPr="004B5104">
        <w:rPr>
          <w:rFonts w:ascii="Arial" w:hAnsi="Arial" w:cs="Arial"/>
        </w:rPr>
        <w:t xml:space="preserve">. El primer epígrafe corresponde dar respuesta a la guía que se les entregó y así sucesivamente se va conformando el capítulo en la medida que van avanzando con la guía y donde usted lleva a cabo la investigación. </w:t>
      </w:r>
    </w:p>
    <w:p w:rsidR="00014431" w:rsidRPr="004B5104" w:rsidRDefault="00014431" w:rsidP="008E3303">
      <w:pPr>
        <w:spacing w:line="360" w:lineRule="auto"/>
        <w:jc w:val="both"/>
        <w:rPr>
          <w:rFonts w:ascii="Arial" w:hAnsi="Arial" w:cs="Arial"/>
          <w:b/>
        </w:rPr>
      </w:pPr>
      <w:r w:rsidRPr="004B5104">
        <w:rPr>
          <w:rFonts w:ascii="Arial" w:hAnsi="Arial" w:cs="Arial"/>
          <w:b/>
        </w:rPr>
        <w:t>Orientaciones generales:</w:t>
      </w:r>
    </w:p>
    <w:p w:rsidR="00014431" w:rsidRPr="004B5104" w:rsidRDefault="00014431" w:rsidP="008E3303">
      <w:pPr>
        <w:spacing w:line="360" w:lineRule="auto"/>
        <w:jc w:val="both"/>
        <w:rPr>
          <w:rFonts w:ascii="Arial" w:hAnsi="Arial" w:cs="Arial"/>
          <w:b/>
        </w:rPr>
      </w:pPr>
      <w:r w:rsidRPr="004B5104">
        <w:rPr>
          <w:rFonts w:ascii="Arial" w:hAnsi="Arial" w:cs="Arial"/>
          <w:b/>
        </w:rPr>
        <w:t xml:space="preserve">2.1 Caracterización de la entidad (Nombre de la entidad donde están realizando la práctica). </w:t>
      </w:r>
    </w:p>
    <w:p w:rsidR="00014431" w:rsidRPr="004B5104" w:rsidRDefault="00014431" w:rsidP="008E3303">
      <w:pPr>
        <w:spacing w:line="360" w:lineRule="auto"/>
        <w:jc w:val="both"/>
        <w:rPr>
          <w:rFonts w:ascii="Arial" w:hAnsi="Arial" w:cs="Arial"/>
        </w:rPr>
      </w:pPr>
      <w:r w:rsidRPr="004B5104">
        <w:rPr>
          <w:rFonts w:ascii="Arial" w:hAnsi="Arial" w:cs="Arial"/>
        </w:rPr>
        <w:t>En este epígrafe los estudiantes partirán de las tareas investigativas de la 1 a la 3, para lo cual deberán hacer un diagnóstico teniendo en cuenta los acciones a desarrolla en las tareas antes mencionadas, a partir de lo cual se identificarán los principales problemas de la entidad relacionados con su perfil profesional.</w:t>
      </w:r>
    </w:p>
    <w:p w:rsidR="00014431" w:rsidRPr="004B5104" w:rsidRDefault="00014431" w:rsidP="008E3303">
      <w:pPr>
        <w:spacing w:line="360" w:lineRule="auto"/>
        <w:jc w:val="both"/>
        <w:rPr>
          <w:rFonts w:ascii="Arial" w:hAnsi="Arial" w:cs="Arial"/>
          <w:b/>
        </w:rPr>
      </w:pPr>
      <w:r w:rsidRPr="004B5104">
        <w:rPr>
          <w:rFonts w:ascii="Arial" w:hAnsi="Arial" w:cs="Arial"/>
          <w:b/>
        </w:rPr>
        <w:t>2.2 Propuesta para la solución de (Problema seleccionado).</w:t>
      </w:r>
    </w:p>
    <w:p w:rsidR="00014431" w:rsidRPr="004B5104" w:rsidRDefault="00014431" w:rsidP="008E3303">
      <w:pPr>
        <w:spacing w:line="360" w:lineRule="auto"/>
        <w:jc w:val="both"/>
        <w:rPr>
          <w:rFonts w:ascii="Arial" w:hAnsi="Arial" w:cs="Arial"/>
        </w:rPr>
      </w:pPr>
      <w:r w:rsidRPr="004B5104">
        <w:rPr>
          <w:rFonts w:ascii="Arial" w:hAnsi="Arial" w:cs="Arial"/>
        </w:rPr>
        <w:t xml:space="preserve">En este epígrafe se hará referencia al problema seleccionado por usted, que será analizado teniendo en cuenta la posible solución que, desde los aspectos recibidos hasta el momento en la carrera, contribuyan a su solución, para ello deberán profundizar y desarrollar con más énfasis, en los aspectos que de las tareas y </w:t>
      </w:r>
      <w:r w:rsidRPr="004B5104">
        <w:rPr>
          <w:rFonts w:ascii="Arial" w:hAnsi="Arial" w:cs="Arial"/>
        </w:rPr>
        <w:lastRenderedPageBreak/>
        <w:t>acciones orientadas en la guía pueden dar solución al problema seleccionado. Para la realización de este epígrafe se deberán tener en cuenta las tareas investigativas 4 y 5.</w:t>
      </w:r>
    </w:p>
    <w:p w:rsidR="00014431" w:rsidRPr="004B5104" w:rsidRDefault="00014431" w:rsidP="008E3303">
      <w:pPr>
        <w:spacing w:line="360" w:lineRule="auto"/>
        <w:jc w:val="both"/>
        <w:rPr>
          <w:rFonts w:ascii="Arial" w:hAnsi="Arial" w:cs="Arial"/>
          <w:b/>
        </w:rPr>
      </w:pPr>
      <w:r w:rsidRPr="004B5104">
        <w:rPr>
          <w:rFonts w:ascii="Arial" w:hAnsi="Arial" w:cs="Arial"/>
          <w:b/>
        </w:rPr>
        <w:t xml:space="preserve"> TABLAS Y GRÁFICOS</w:t>
      </w:r>
    </w:p>
    <w:p w:rsidR="00014431" w:rsidRPr="004B5104" w:rsidRDefault="00014431" w:rsidP="008E3303">
      <w:pPr>
        <w:spacing w:line="360" w:lineRule="auto"/>
        <w:jc w:val="both"/>
        <w:rPr>
          <w:rFonts w:ascii="Arial" w:hAnsi="Arial" w:cs="Arial"/>
        </w:rPr>
      </w:pPr>
      <w:r w:rsidRPr="004B5104">
        <w:rPr>
          <w:rFonts w:ascii="Arial" w:hAnsi="Arial" w:cs="Arial"/>
        </w:rPr>
        <w:t>Respecto a las tablas y gráficos se pueden incluir dentro del capítulo lo que resulta muy cómodo al momento de discutir los resultados, pero con la salvedad de que no pueden exceder de 10, si esto ocurriera, deben pasar a anexos.</w:t>
      </w:r>
    </w:p>
    <w:p w:rsidR="00014431" w:rsidRPr="004B5104" w:rsidRDefault="00014431" w:rsidP="008E3303">
      <w:pPr>
        <w:spacing w:line="360" w:lineRule="auto"/>
        <w:jc w:val="both"/>
        <w:rPr>
          <w:rFonts w:ascii="Arial" w:eastAsia="Calibri" w:hAnsi="Arial" w:cs="Arial"/>
        </w:rPr>
      </w:pPr>
      <w:r w:rsidRPr="004B5104">
        <w:rPr>
          <w:rFonts w:ascii="Arial" w:eastAsia="Calibri" w:hAnsi="Arial" w:cs="Arial"/>
        </w:rPr>
        <w:t xml:space="preserve">Las tablas se numeran utilizando numeración secuencial según el orden en que aparecen en el trabajo con caracteres arábigos y centradas; El título de las tablas en la parte superior, precedido de la palabra </w:t>
      </w:r>
      <w:r w:rsidRPr="004B5104">
        <w:rPr>
          <w:rFonts w:ascii="Arial" w:eastAsia="Calibri" w:hAnsi="Arial" w:cs="Arial"/>
          <w:b/>
        </w:rPr>
        <w:t>Tabla</w:t>
      </w:r>
      <w:r w:rsidRPr="004B5104">
        <w:rPr>
          <w:rFonts w:ascii="Arial" w:eastAsia="Calibri" w:hAnsi="Arial" w:cs="Arial"/>
        </w:rPr>
        <w:t xml:space="preserve"> seguida de la numeración de la tabla y en negrita.</w:t>
      </w:r>
    </w:p>
    <w:p w:rsidR="00014431" w:rsidRPr="004B5104" w:rsidRDefault="00014431" w:rsidP="008E3303">
      <w:pPr>
        <w:spacing w:line="360" w:lineRule="auto"/>
        <w:jc w:val="both"/>
        <w:rPr>
          <w:rFonts w:ascii="Arial" w:eastAsia="Calibri" w:hAnsi="Arial" w:cs="Arial"/>
        </w:rPr>
      </w:pPr>
      <w:r w:rsidRPr="004B5104">
        <w:rPr>
          <w:rFonts w:ascii="Arial" w:eastAsia="Calibri" w:hAnsi="Arial" w:cs="Arial"/>
        </w:rPr>
        <w:t>La indicación de la fuente bibliográfica (autor, año y página) u otra aclaración va como nota en la parte inferior del cuadro con letra de tamaño de 10 puntos y negrita.</w:t>
      </w:r>
    </w:p>
    <w:p w:rsidR="00014431" w:rsidRPr="004B5104" w:rsidRDefault="00014431" w:rsidP="008E3303">
      <w:pPr>
        <w:spacing w:line="360" w:lineRule="auto"/>
        <w:jc w:val="both"/>
        <w:rPr>
          <w:rFonts w:ascii="Arial" w:eastAsia="Calibri" w:hAnsi="Arial" w:cs="Arial"/>
        </w:rPr>
      </w:pPr>
      <w:r w:rsidRPr="004B5104">
        <w:rPr>
          <w:rFonts w:ascii="Arial" w:eastAsia="Calibri" w:hAnsi="Arial" w:cs="Arial"/>
        </w:rPr>
        <w:t xml:space="preserve">Se procede igual en el caso de las figuras (gráficos e ilustraciones), pero los títulos van precedidos por la palabra </w:t>
      </w:r>
      <w:r w:rsidRPr="004B5104">
        <w:rPr>
          <w:rFonts w:ascii="Arial" w:eastAsia="Calibri" w:hAnsi="Arial" w:cs="Arial"/>
          <w:b/>
        </w:rPr>
        <w:t>Fig.</w:t>
      </w:r>
      <w:r w:rsidRPr="004B5104">
        <w:rPr>
          <w:rFonts w:ascii="Arial" w:eastAsia="Calibri" w:hAnsi="Arial" w:cs="Arial"/>
        </w:rPr>
        <w:t xml:space="preserve"> en la parte inferior de la misma junto con la fuente bibliográfica. </w:t>
      </w:r>
    </w:p>
    <w:p w:rsidR="00014431" w:rsidRPr="004B5104" w:rsidRDefault="00014431" w:rsidP="008E3303">
      <w:pPr>
        <w:spacing w:line="360" w:lineRule="auto"/>
        <w:jc w:val="both"/>
        <w:rPr>
          <w:rFonts w:ascii="Arial" w:eastAsia="Calibri" w:hAnsi="Arial" w:cs="Arial"/>
        </w:rPr>
      </w:pPr>
      <w:r w:rsidRPr="004B5104">
        <w:rPr>
          <w:rFonts w:ascii="Arial" w:eastAsia="Calibri" w:hAnsi="Arial" w:cs="Arial"/>
        </w:rPr>
        <w:t>Las tablas y figuras deben estar centradas; si la descripción de los títulos se extiende más de una línea, se debe mostrar de forma justificada.</w:t>
      </w:r>
    </w:p>
    <w:p w:rsidR="00014431" w:rsidRPr="004B5104" w:rsidRDefault="00014431" w:rsidP="008E3303">
      <w:pPr>
        <w:spacing w:line="360" w:lineRule="auto"/>
        <w:jc w:val="both"/>
        <w:rPr>
          <w:rFonts w:ascii="Arial" w:hAnsi="Arial" w:cs="Arial"/>
          <w:b/>
        </w:rPr>
      </w:pPr>
      <w:bookmarkStart w:id="6" w:name="_Hlt105068060"/>
      <w:bookmarkStart w:id="7" w:name="_Hlt96139479"/>
      <w:bookmarkStart w:id="8" w:name="_Toc96139313"/>
      <w:bookmarkStart w:id="9" w:name="_Toc111256477"/>
      <w:bookmarkEnd w:id="6"/>
      <w:bookmarkEnd w:id="7"/>
      <w:r w:rsidRPr="004B5104">
        <w:rPr>
          <w:rFonts w:ascii="Arial" w:hAnsi="Arial" w:cs="Arial"/>
          <w:b/>
        </w:rPr>
        <w:t>CONCLUSIONES</w:t>
      </w:r>
      <w:bookmarkEnd w:id="8"/>
      <w:r w:rsidRPr="004B5104">
        <w:rPr>
          <w:rFonts w:ascii="Arial" w:hAnsi="Arial" w:cs="Arial"/>
          <w:b/>
        </w:rPr>
        <w:t xml:space="preserve"> Y RECOMENDACIONES</w:t>
      </w:r>
      <w:bookmarkEnd w:id="9"/>
      <w:r w:rsidRPr="004B5104">
        <w:rPr>
          <w:rFonts w:ascii="Arial" w:hAnsi="Arial" w:cs="Arial"/>
          <w:b/>
        </w:rPr>
        <w:t>.</w:t>
      </w:r>
    </w:p>
    <w:p w:rsidR="00014431" w:rsidRPr="004B5104" w:rsidRDefault="00014431" w:rsidP="008E3303">
      <w:pPr>
        <w:spacing w:line="360" w:lineRule="auto"/>
        <w:jc w:val="both"/>
        <w:rPr>
          <w:rFonts w:ascii="Arial" w:hAnsi="Arial" w:cs="Arial"/>
        </w:rPr>
      </w:pPr>
      <w:r w:rsidRPr="004B5104">
        <w:rPr>
          <w:rFonts w:ascii="Arial" w:hAnsi="Arial" w:cs="Arial"/>
        </w:rPr>
        <w:t>Las conclusiones se exponen en forma concisa según la esencia de los resultados finales obtenidos.</w:t>
      </w:r>
    </w:p>
    <w:p w:rsidR="00014431" w:rsidRPr="004B5104" w:rsidRDefault="00014431" w:rsidP="008E3303">
      <w:pPr>
        <w:spacing w:line="360" w:lineRule="auto"/>
        <w:jc w:val="both"/>
        <w:rPr>
          <w:rFonts w:ascii="Arial" w:hAnsi="Arial" w:cs="Arial"/>
        </w:rPr>
      </w:pPr>
      <w:r w:rsidRPr="004B5104">
        <w:rPr>
          <w:rFonts w:ascii="Arial" w:hAnsi="Arial" w:cs="Arial"/>
        </w:rPr>
        <w:t>Cada conclusión debe dar respuesta a los objetivos propuestos o a las preguntas científicas realizadas, después de hecho esto pueden darse otras conclusiones que se desprendan del trabajo, pero siempre de forma concreta, breves, precisas y convincentes y sin entrar en floreos que puedan contradecir los resultados que usted ha dado en el capítulo II.</w:t>
      </w:r>
    </w:p>
    <w:p w:rsidR="00014431" w:rsidRPr="004B5104" w:rsidRDefault="00014431" w:rsidP="008E3303">
      <w:pPr>
        <w:spacing w:line="360" w:lineRule="auto"/>
        <w:jc w:val="both"/>
        <w:rPr>
          <w:rFonts w:ascii="Arial" w:hAnsi="Arial" w:cs="Arial"/>
        </w:rPr>
      </w:pPr>
      <w:r w:rsidRPr="004B5104">
        <w:rPr>
          <w:rFonts w:ascii="Arial" w:hAnsi="Arial" w:cs="Arial"/>
        </w:rPr>
        <w:t>Respecto a las recomendaciones si usted tiene una propuesta por tanto tiene que dar recomendaciones para que esta propuesta se aplique, o generalice.</w:t>
      </w:r>
    </w:p>
    <w:p w:rsidR="00014431" w:rsidRPr="004B5104" w:rsidRDefault="00014431" w:rsidP="008E3303">
      <w:pPr>
        <w:spacing w:line="360" w:lineRule="auto"/>
        <w:jc w:val="both"/>
        <w:rPr>
          <w:rFonts w:ascii="Arial" w:hAnsi="Arial" w:cs="Arial"/>
          <w:b/>
        </w:rPr>
      </w:pPr>
      <w:r w:rsidRPr="004B5104">
        <w:rPr>
          <w:rFonts w:ascii="Arial" w:hAnsi="Arial" w:cs="Arial"/>
          <w:b/>
        </w:rPr>
        <w:t>REFERENCIAS BIBLIOGRAFICAS</w:t>
      </w:r>
    </w:p>
    <w:p w:rsidR="00014431" w:rsidRPr="004B5104" w:rsidRDefault="00014431" w:rsidP="008E3303">
      <w:pPr>
        <w:spacing w:line="360" w:lineRule="auto"/>
        <w:jc w:val="both"/>
        <w:rPr>
          <w:rFonts w:ascii="Arial" w:hAnsi="Arial" w:cs="Arial"/>
        </w:rPr>
      </w:pPr>
      <w:r w:rsidRPr="004B5104">
        <w:rPr>
          <w:rFonts w:ascii="Arial" w:hAnsi="Arial" w:cs="Arial"/>
        </w:rPr>
        <w:t xml:space="preserve">En las referencias bibliográficas deben aparecer todas las fuentes citadas en el cuerpo del trabajo, ya sea en la introducción, capítulo I y capítulo II. De no ser así su trabajo </w:t>
      </w:r>
      <w:r w:rsidRPr="004B5104">
        <w:rPr>
          <w:rFonts w:ascii="Arial" w:hAnsi="Arial" w:cs="Arial"/>
        </w:rPr>
        <w:lastRenderedPageBreak/>
        <w:t xml:space="preserve">presentará limitaciones y puede caerse en el plagio porque no aparecen las fuentes y usted ha citado autores dentro del trabajo. </w:t>
      </w:r>
    </w:p>
    <w:p w:rsidR="00014431" w:rsidRPr="004B5104" w:rsidRDefault="00014431" w:rsidP="008E3303">
      <w:pPr>
        <w:spacing w:line="360" w:lineRule="auto"/>
        <w:jc w:val="both"/>
        <w:rPr>
          <w:rFonts w:ascii="Arial" w:hAnsi="Arial" w:cs="Arial"/>
        </w:rPr>
      </w:pPr>
      <w:r w:rsidRPr="004B5104">
        <w:rPr>
          <w:rFonts w:ascii="Arial" w:hAnsi="Arial" w:cs="Arial"/>
        </w:rPr>
        <w:t>Podemos definir este apartado como lo consultado citado.</w:t>
      </w:r>
    </w:p>
    <w:p w:rsidR="00014431" w:rsidRPr="004B5104" w:rsidRDefault="00014431" w:rsidP="008E3303">
      <w:pPr>
        <w:spacing w:line="360" w:lineRule="auto"/>
        <w:jc w:val="both"/>
        <w:rPr>
          <w:rFonts w:ascii="Arial" w:hAnsi="Arial" w:cs="Arial"/>
          <w:b/>
        </w:rPr>
      </w:pPr>
      <w:r w:rsidRPr="004B5104">
        <w:rPr>
          <w:rFonts w:ascii="Arial" w:hAnsi="Arial" w:cs="Arial"/>
          <w:b/>
        </w:rPr>
        <w:t>BIBLIOGRAFIA</w:t>
      </w:r>
    </w:p>
    <w:p w:rsidR="00014431" w:rsidRPr="004B5104" w:rsidRDefault="00014431" w:rsidP="008E3303">
      <w:pPr>
        <w:spacing w:line="360" w:lineRule="auto"/>
        <w:jc w:val="both"/>
        <w:rPr>
          <w:rFonts w:ascii="Arial" w:hAnsi="Arial" w:cs="Arial"/>
        </w:rPr>
      </w:pPr>
      <w:bookmarkStart w:id="10" w:name="_Hlt96139486"/>
      <w:bookmarkEnd w:id="10"/>
      <w:r w:rsidRPr="004B5104">
        <w:rPr>
          <w:rFonts w:ascii="Arial" w:hAnsi="Arial" w:cs="Arial"/>
        </w:rPr>
        <w:t>Aparecerán aquellas fuentes que usted ha consultado, pero no ha citado dentro del texto.</w:t>
      </w:r>
    </w:p>
    <w:p w:rsidR="00014431" w:rsidRPr="004B5104" w:rsidRDefault="00014431" w:rsidP="008E3303">
      <w:pPr>
        <w:spacing w:line="360" w:lineRule="auto"/>
        <w:jc w:val="both"/>
        <w:rPr>
          <w:rFonts w:ascii="Arial" w:hAnsi="Arial" w:cs="Arial"/>
        </w:rPr>
      </w:pPr>
      <w:r w:rsidRPr="004B5104">
        <w:rPr>
          <w:rFonts w:ascii="Arial" w:hAnsi="Arial" w:cs="Arial"/>
        </w:rPr>
        <w:t xml:space="preserve">Usted puede también optar por declarar solamente el apartado BIBLIOGRAFÍA donde incluirá tanto lo citado como lo no citado. </w:t>
      </w:r>
    </w:p>
    <w:p w:rsidR="00014431" w:rsidRPr="004B5104" w:rsidRDefault="00014431" w:rsidP="008E3303">
      <w:pPr>
        <w:spacing w:line="360" w:lineRule="auto"/>
        <w:jc w:val="both"/>
        <w:rPr>
          <w:rFonts w:ascii="Arial" w:hAnsi="Arial" w:cs="Arial"/>
        </w:rPr>
      </w:pPr>
      <w:r w:rsidRPr="004B5104">
        <w:rPr>
          <w:rFonts w:ascii="Arial" w:hAnsi="Arial" w:cs="Arial"/>
        </w:rPr>
        <w:t xml:space="preserve">Para este trabajo se deben presentar no menos de 10 bibliografías. </w:t>
      </w:r>
    </w:p>
    <w:p w:rsidR="00014431" w:rsidRPr="004B5104" w:rsidRDefault="00014431" w:rsidP="008E3303">
      <w:pPr>
        <w:spacing w:line="360" w:lineRule="auto"/>
        <w:jc w:val="both"/>
        <w:rPr>
          <w:rFonts w:ascii="Arial" w:hAnsi="Arial" w:cs="Arial"/>
          <w:b/>
        </w:rPr>
      </w:pPr>
      <w:bookmarkStart w:id="11" w:name="_Hlt111203701"/>
      <w:bookmarkStart w:id="12" w:name="_Toc96139300"/>
      <w:bookmarkStart w:id="13" w:name="_Toc111256480"/>
      <w:bookmarkEnd w:id="11"/>
      <w:r w:rsidRPr="004B5104">
        <w:rPr>
          <w:rFonts w:ascii="Arial" w:hAnsi="Arial" w:cs="Arial"/>
          <w:b/>
        </w:rPr>
        <w:t xml:space="preserve">ANEXOS </w:t>
      </w:r>
    </w:p>
    <w:p w:rsidR="00014431" w:rsidRPr="004B5104" w:rsidRDefault="00014431" w:rsidP="008E3303">
      <w:pPr>
        <w:spacing w:line="360" w:lineRule="auto"/>
        <w:jc w:val="both"/>
        <w:rPr>
          <w:rFonts w:ascii="Arial" w:hAnsi="Arial" w:cs="Arial"/>
        </w:rPr>
      </w:pPr>
      <w:r w:rsidRPr="004B5104">
        <w:rPr>
          <w:rFonts w:ascii="Arial" w:hAnsi="Arial" w:cs="Arial"/>
        </w:rPr>
        <w:t xml:space="preserve">Se incorporarán gráficos, tablas, figuras, modelos, hojas de papel continuo, diagramas, encuestas, entre otros. </w:t>
      </w:r>
    </w:p>
    <w:p w:rsidR="00014431" w:rsidRPr="004B5104" w:rsidRDefault="00014431" w:rsidP="008E3303">
      <w:pPr>
        <w:spacing w:line="360" w:lineRule="auto"/>
        <w:jc w:val="both"/>
        <w:rPr>
          <w:rFonts w:ascii="Arial" w:hAnsi="Arial" w:cs="Arial"/>
          <w:b/>
        </w:rPr>
      </w:pPr>
      <w:r w:rsidRPr="004B5104">
        <w:rPr>
          <w:rFonts w:ascii="Arial" w:hAnsi="Arial" w:cs="Arial"/>
          <w:b/>
        </w:rPr>
        <w:t xml:space="preserve">II. FORMATO Y REQUISITOS PARA </w:t>
      </w:r>
      <w:smartTag w:uri="urn:schemas-microsoft-com:office:smarttags" w:element="PersonName">
        <w:smartTagPr>
          <w:attr w:name="ProductID" w:val="LA PRESENTACIￓN DE"/>
        </w:smartTagPr>
        <w:r w:rsidRPr="004B5104">
          <w:rPr>
            <w:rFonts w:ascii="Arial" w:hAnsi="Arial" w:cs="Arial"/>
            <w:b/>
          </w:rPr>
          <w:t>LA PRESENTACIÓN DE</w:t>
        </w:r>
      </w:smartTag>
      <w:r w:rsidRPr="004B5104">
        <w:rPr>
          <w:rFonts w:ascii="Arial" w:hAnsi="Arial" w:cs="Arial"/>
          <w:b/>
        </w:rPr>
        <w:t xml:space="preserve"> LOS TRABAJOS</w:t>
      </w:r>
      <w:bookmarkEnd w:id="12"/>
      <w:bookmarkEnd w:id="13"/>
    </w:p>
    <w:p w:rsidR="00014431" w:rsidRPr="004B5104" w:rsidRDefault="00014431" w:rsidP="008E3303">
      <w:pPr>
        <w:spacing w:line="360" w:lineRule="auto"/>
        <w:jc w:val="both"/>
        <w:rPr>
          <w:rFonts w:ascii="Arial" w:hAnsi="Arial" w:cs="Arial"/>
        </w:rPr>
      </w:pPr>
      <w:r w:rsidRPr="004B5104">
        <w:rPr>
          <w:rFonts w:ascii="Arial" w:hAnsi="Arial" w:cs="Arial"/>
        </w:rPr>
        <w:t xml:space="preserve">El trabajo de curso no debe exceder las 40 cuartillas, las que pueden ser de tamaño 8½ x </w:t>
      </w:r>
      <w:smartTag w:uri="urn:schemas-microsoft-com:office:smarttags" w:element="metricconverter">
        <w:smartTagPr>
          <w:attr w:name="ProductID" w:val="11 pulgadas"/>
        </w:smartTagPr>
        <w:r w:rsidRPr="004B5104">
          <w:rPr>
            <w:rFonts w:ascii="Arial" w:hAnsi="Arial" w:cs="Arial"/>
          </w:rPr>
          <w:t>11 pulgadas</w:t>
        </w:r>
      </w:smartTag>
      <w:r w:rsidRPr="004B5104">
        <w:rPr>
          <w:rFonts w:ascii="Arial" w:hAnsi="Arial" w:cs="Arial"/>
        </w:rPr>
        <w:t xml:space="preserve"> (205 x </w:t>
      </w:r>
      <w:smartTag w:uri="urn:schemas-microsoft-com:office:smarttags" w:element="metricconverter">
        <w:smartTagPr>
          <w:attr w:name="ProductID" w:val="280 cm"/>
        </w:smartTagPr>
        <w:r w:rsidRPr="004B5104">
          <w:rPr>
            <w:rFonts w:ascii="Arial" w:hAnsi="Arial" w:cs="Arial"/>
          </w:rPr>
          <w:t>280 cm</w:t>
        </w:r>
      </w:smartTag>
      <w:r w:rsidRPr="004B5104">
        <w:rPr>
          <w:rFonts w:ascii="Arial" w:hAnsi="Arial" w:cs="Arial"/>
        </w:rPr>
        <w:t xml:space="preserve">) o de 8½ x </w:t>
      </w:r>
      <w:smartTag w:uri="urn:schemas-microsoft-com:office:smarttags" w:element="metricconverter">
        <w:smartTagPr>
          <w:attr w:name="ProductID" w:val="13 pulgadas"/>
        </w:smartTagPr>
        <w:r w:rsidRPr="004B5104">
          <w:rPr>
            <w:rFonts w:ascii="Arial" w:hAnsi="Arial" w:cs="Arial"/>
          </w:rPr>
          <w:t>13 pulgadas</w:t>
        </w:r>
      </w:smartTag>
      <w:r w:rsidRPr="004B5104">
        <w:rPr>
          <w:rFonts w:ascii="Arial" w:hAnsi="Arial" w:cs="Arial"/>
        </w:rPr>
        <w:t xml:space="preserve"> (205 x </w:t>
      </w:r>
      <w:smartTag w:uri="urn:schemas-microsoft-com:office:smarttags" w:element="metricconverter">
        <w:smartTagPr>
          <w:attr w:name="ProductID" w:val="330 cm"/>
        </w:smartTagPr>
        <w:r w:rsidRPr="004B5104">
          <w:rPr>
            <w:rFonts w:ascii="Arial" w:hAnsi="Arial" w:cs="Arial"/>
          </w:rPr>
          <w:t>330 cm</w:t>
        </w:r>
      </w:smartTag>
      <w:r w:rsidRPr="004B5104">
        <w:rPr>
          <w:rFonts w:ascii="Arial" w:hAnsi="Arial" w:cs="Arial"/>
        </w:rPr>
        <w:t xml:space="preserve">), escritas a espacio y medio, con márgenes iguales a 2, </w:t>
      </w:r>
      <w:smartTag w:uri="urn:schemas-microsoft-com:office:smarttags" w:element="metricconverter">
        <w:smartTagPr>
          <w:attr w:name="ProductID" w:val="5 cm"/>
        </w:smartTagPr>
        <w:r w:rsidRPr="004B5104">
          <w:rPr>
            <w:rFonts w:ascii="Arial" w:hAnsi="Arial" w:cs="Arial"/>
          </w:rPr>
          <w:t>5 cm</w:t>
        </w:r>
      </w:smartTag>
      <w:r w:rsidRPr="004B5104">
        <w:rPr>
          <w:rFonts w:ascii="Arial" w:hAnsi="Arial" w:cs="Arial"/>
        </w:rPr>
        <w:t>.</w:t>
      </w:r>
    </w:p>
    <w:p w:rsidR="00014431" w:rsidRPr="004B5104" w:rsidRDefault="00014431" w:rsidP="008E3303">
      <w:pPr>
        <w:spacing w:line="360" w:lineRule="auto"/>
        <w:jc w:val="both"/>
        <w:rPr>
          <w:rFonts w:ascii="Arial" w:hAnsi="Arial" w:cs="Arial"/>
        </w:rPr>
      </w:pPr>
      <w:r w:rsidRPr="004B5104">
        <w:rPr>
          <w:rFonts w:ascii="Arial" w:hAnsi="Arial" w:cs="Arial"/>
        </w:rPr>
        <w:t xml:space="preserve">El tipo de letra a utilizar es Arial 12, incluyendo títulos y subtítulos. Los nombres de los capítulos deben ir en mayúscula, pero sin cambiar el puntaje. </w:t>
      </w:r>
    </w:p>
    <w:p w:rsidR="00014431" w:rsidRPr="004B5104" w:rsidRDefault="00014431" w:rsidP="008E3303">
      <w:pPr>
        <w:spacing w:line="360" w:lineRule="auto"/>
        <w:jc w:val="both"/>
        <w:rPr>
          <w:rFonts w:ascii="Arial" w:hAnsi="Arial" w:cs="Arial"/>
        </w:rPr>
      </w:pPr>
      <w:r w:rsidRPr="004B5104">
        <w:rPr>
          <w:rFonts w:ascii="Arial" w:hAnsi="Arial" w:cs="Arial"/>
        </w:rPr>
        <w:t>Para la redacción se siguen los siguientes criterios:</w:t>
      </w:r>
    </w:p>
    <w:p w:rsidR="00014431" w:rsidRPr="004B5104" w:rsidRDefault="00014431" w:rsidP="008E3303">
      <w:pPr>
        <w:numPr>
          <w:ilvl w:val="0"/>
          <w:numId w:val="28"/>
        </w:numPr>
        <w:spacing w:after="120" w:line="360" w:lineRule="auto"/>
        <w:jc w:val="both"/>
        <w:rPr>
          <w:rFonts w:ascii="Arial" w:hAnsi="Arial" w:cs="Arial"/>
        </w:rPr>
      </w:pPr>
      <w:r w:rsidRPr="004B5104">
        <w:rPr>
          <w:rFonts w:ascii="Arial" w:hAnsi="Arial" w:cs="Arial"/>
        </w:rPr>
        <w:t>Escribir en correcto idioma español y con uso adecuado del vocabulario científico - técnico.</w:t>
      </w:r>
    </w:p>
    <w:p w:rsidR="00014431" w:rsidRPr="004B5104" w:rsidRDefault="00014431" w:rsidP="008E3303">
      <w:pPr>
        <w:numPr>
          <w:ilvl w:val="0"/>
          <w:numId w:val="28"/>
        </w:numPr>
        <w:spacing w:after="120" w:line="360" w:lineRule="auto"/>
        <w:jc w:val="both"/>
        <w:rPr>
          <w:rFonts w:ascii="Arial" w:hAnsi="Arial" w:cs="Arial"/>
        </w:rPr>
      </w:pPr>
      <w:r w:rsidRPr="004B5104">
        <w:rPr>
          <w:rFonts w:ascii="Arial" w:hAnsi="Arial" w:cs="Arial"/>
        </w:rPr>
        <w:t>Cuidar la integralidad, coherencia y concatenación entre las partes.</w:t>
      </w:r>
    </w:p>
    <w:p w:rsidR="00014431" w:rsidRPr="004B5104" w:rsidRDefault="00014431" w:rsidP="008E3303">
      <w:pPr>
        <w:numPr>
          <w:ilvl w:val="0"/>
          <w:numId w:val="28"/>
        </w:numPr>
        <w:spacing w:after="120" w:line="360" w:lineRule="auto"/>
        <w:jc w:val="both"/>
        <w:rPr>
          <w:rFonts w:ascii="Arial" w:hAnsi="Arial" w:cs="Arial"/>
        </w:rPr>
      </w:pPr>
      <w:r w:rsidRPr="004B5104">
        <w:rPr>
          <w:rFonts w:ascii="Arial" w:hAnsi="Arial" w:cs="Arial"/>
        </w:rPr>
        <w:t>Utilizar lenguaje claro, sencillo y directo, y palabras cortas y simples.</w:t>
      </w:r>
    </w:p>
    <w:p w:rsidR="00014431" w:rsidRPr="004B5104" w:rsidRDefault="00014431" w:rsidP="008E3303">
      <w:pPr>
        <w:numPr>
          <w:ilvl w:val="0"/>
          <w:numId w:val="28"/>
        </w:numPr>
        <w:spacing w:after="120" w:line="360" w:lineRule="auto"/>
        <w:jc w:val="both"/>
        <w:rPr>
          <w:rFonts w:ascii="Arial" w:hAnsi="Arial" w:cs="Arial"/>
        </w:rPr>
      </w:pPr>
      <w:r w:rsidRPr="004B5104">
        <w:rPr>
          <w:rFonts w:ascii="Arial" w:hAnsi="Arial" w:cs="Arial"/>
        </w:rPr>
        <w:t>Redactar en tercera persona y en modo impersonal.</w:t>
      </w:r>
    </w:p>
    <w:p w:rsidR="00014431" w:rsidRPr="004B5104" w:rsidRDefault="00014431" w:rsidP="008E3303">
      <w:pPr>
        <w:numPr>
          <w:ilvl w:val="0"/>
          <w:numId w:val="28"/>
        </w:numPr>
        <w:spacing w:after="120" w:line="360" w:lineRule="auto"/>
        <w:jc w:val="both"/>
        <w:rPr>
          <w:rFonts w:ascii="Arial" w:hAnsi="Arial" w:cs="Arial"/>
        </w:rPr>
      </w:pPr>
      <w:r w:rsidRPr="004B5104">
        <w:rPr>
          <w:rFonts w:ascii="Arial" w:hAnsi="Arial" w:cs="Arial"/>
        </w:rPr>
        <w:t>Observar las reglas gramaticales y de ortografía.</w:t>
      </w:r>
    </w:p>
    <w:p w:rsidR="00014431" w:rsidRPr="004B5104" w:rsidRDefault="00014431" w:rsidP="008E3303">
      <w:pPr>
        <w:numPr>
          <w:ilvl w:val="0"/>
          <w:numId w:val="28"/>
        </w:numPr>
        <w:spacing w:after="120" w:line="360" w:lineRule="auto"/>
        <w:jc w:val="both"/>
        <w:rPr>
          <w:rFonts w:ascii="Arial" w:hAnsi="Arial" w:cs="Arial"/>
        </w:rPr>
      </w:pPr>
      <w:r w:rsidRPr="004B5104">
        <w:rPr>
          <w:rFonts w:ascii="Arial" w:hAnsi="Arial" w:cs="Arial"/>
        </w:rPr>
        <w:t xml:space="preserve">Quedar correctamente identificadas las citas, las cuales, generalmente, se presentan entre comillas. </w:t>
      </w:r>
    </w:p>
    <w:p w:rsidR="00014431" w:rsidRPr="004B5104" w:rsidRDefault="00014431" w:rsidP="008E3303">
      <w:pPr>
        <w:numPr>
          <w:ilvl w:val="0"/>
          <w:numId w:val="28"/>
        </w:numPr>
        <w:spacing w:after="120" w:line="360" w:lineRule="auto"/>
        <w:jc w:val="both"/>
        <w:rPr>
          <w:rFonts w:ascii="Arial" w:hAnsi="Arial" w:cs="Arial"/>
        </w:rPr>
      </w:pPr>
      <w:r w:rsidRPr="004B5104">
        <w:rPr>
          <w:rFonts w:ascii="Arial" w:hAnsi="Arial" w:cs="Arial"/>
        </w:rPr>
        <w:t>Es inadmisible transcribir párrafos o páginas enteras de una obra.</w:t>
      </w:r>
    </w:p>
    <w:p w:rsidR="00014431" w:rsidRPr="004B5104" w:rsidRDefault="00014431" w:rsidP="008E3303">
      <w:pPr>
        <w:numPr>
          <w:ilvl w:val="0"/>
          <w:numId w:val="28"/>
        </w:numPr>
        <w:spacing w:after="120" w:line="360" w:lineRule="auto"/>
        <w:jc w:val="both"/>
        <w:rPr>
          <w:rFonts w:ascii="Arial" w:hAnsi="Arial" w:cs="Arial"/>
        </w:rPr>
      </w:pPr>
      <w:bookmarkStart w:id="14" w:name="_Hlt111170259"/>
      <w:bookmarkEnd w:id="14"/>
      <w:r w:rsidRPr="004B5104">
        <w:rPr>
          <w:rFonts w:ascii="Arial" w:hAnsi="Arial" w:cs="Arial"/>
        </w:rPr>
        <w:lastRenderedPageBreak/>
        <w:t>Las abreviaturas y los símbolos estarán expresamente identificados, excepto los correspondientes a las unidades de medida del Sistema Internacional. Cuando se utilizan siglas que no son reconocidas internacionalmente hay que desarrollarlas la primera vez que se citan, ya después se pone la sigla sin tener que desarrollarla nuevamente.</w:t>
      </w:r>
    </w:p>
    <w:p w:rsidR="00014431" w:rsidRPr="004B5104" w:rsidRDefault="00014431" w:rsidP="008E3303">
      <w:pPr>
        <w:spacing w:line="360" w:lineRule="auto"/>
        <w:ind w:left="360"/>
        <w:jc w:val="both"/>
        <w:rPr>
          <w:rFonts w:ascii="Arial" w:hAnsi="Arial" w:cs="Arial"/>
        </w:rPr>
      </w:pPr>
    </w:p>
    <w:p w:rsidR="00014431" w:rsidRPr="004B5104" w:rsidRDefault="00014431" w:rsidP="008E3303">
      <w:pPr>
        <w:spacing w:line="360" w:lineRule="auto"/>
        <w:jc w:val="both"/>
        <w:rPr>
          <w:rFonts w:ascii="Arial" w:hAnsi="Arial" w:cs="Arial"/>
        </w:rPr>
      </w:pPr>
      <w:r w:rsidRPr="004B5104">
        <w:rPr>
          <w:rFonts w:ascii="Arial" w:hAnsi="Arial" w:cs="Arial"/>
          <w:b/>
        </w:rPr>
        <w:t>Nota</w:t>
      </w:r>
      <w:r w:rsidRPr="004B5104">
        <w:rPr>
          <w:rFonts w:ascii="Arial" w:hAnsi="Arial" w:cs="Arial"/>
        </w:rPr>
        <w:t>: El trabajo podrá ser entregado en manuscrito, con letra clara, legible y sin errores ortográficos. Recuerden que deben cumplimentar la Instrucción 1 sobre el uso correcto de la ortografía y la gramática.</w:t>
      </w:r>
    </w:p>
    <w:p w:rsidR="00014431" w:rsidRPr="004B5104" w:rsidRDefault="00014431" w:rsidP="008E3303">
      <w:pPr>
        <w:spacing w:after="0" w:line="360" w:lineRule="auto"/>
        <w:jc w:val="both"/>
        <w:rPr>
          <w:rFonts w:ascii="Arial" w:hAnsi="Arial" w:cs="Arial"/>
        </w:rPr>
      </w:pPr>
    </w:p>
    <w:p w:rsidR="00D07B6A" w:rsidRPr="004B5104" w:rsidRDefault="009A5EAE" w:rsidP="008E3303">
      <w:pPr>
        <w:pStyle w:val="Ttulo4"/>
        <w:spacing w:line="360" w:lineRule="auto"/>
        <w:jc w:val="both"/>
        <w:rPr>
          <w:rFonts w:ascii="Arial" w:hAnsi="Arial" w:cs="Arial"/>
          <w:sz w:val="22"/>
          <w:szCs w:val="22"/>
        </w:rPr>
      </w:pPr>
      <w:r w:rsidRPr="004B5104">
        <w:rPr>
          <w:rFonts w:ascii="Arial" w:hAnsi="Arial" w:cs="Arial"/>
          <w:sz w:val="22"/>
          <w:szCs w:val="22"/>
        </w:rPr>
        <w:t>BIBLIOGRAFÍA</w:t>
      </w:r>
    </w:p>
    <w:p w:rsidR="00D07B6A" w:rsidRPr="004B5104" w:rsidRDefault="00D07B6A" w:rsidP="008E3303">
      <w:pPr>
        <w:pStyle w:val="Prrafodelista"/>
        <w:numPr>
          <w:ilvl w:val="0"/>
          <w:numId w:val="2"/>
        </w:numPr>
        <w:spacing w:line="360" w:lineRule="auto"/>
        <w:jc w:val="both"/>
        <w:rPr>
          <w:rFonts w:ascii="Arial" w:hAnsi="Arial" w:cs="Arial"/>
        </w:rPr>
      </w:pPr>
      <w:r w:rsidRPr="004B5104">
        <w:rPr>
          <w:rFonts w:ascii="Arial" w:hAnsi="Arial" w:cs="Arial"/>
        </w:rPr>
        <w:t xml:space="preserve">Contabilidad del costó Charles T </w:t>
      </w:r>
      <w:proofErr w:type="spellStart"/>
      <w:r w:rsidRPr="004B5104">
        <w:rPr>
          <w:rFonts w:ascii="Arial" w:hAnsi="Arial" w:cs="Arial"/>
        </w:rPr>
        <w:t>Homgreen</w:t>
      </w:r>
      <w:proofErr w:type="spellEnd"/>
    </w:p>
    <w:p w:rsidR="007435A2" w:rsidRPr="004B5104" w:rsidRDefault="00D07B6A" w:rsidP="008E3303">
      <w:pPr>
        <w:pStyle w:val="Prrafodelista"/>
        <w:numPr>
          <w:ilvl w:val="0"/>
          <w:numId w:val="2"/>
        </w:numPr>
        <w:spacing w:line="360" w:lineRule="auto"/>
        <w:jc w:val="both"/>
        <w:rPr>
          <w:rFonts w:ascii="Arial" w:eastAsia="Calibri" w:hAnsi="Arial" w:cs="Arial"/>
          <w:bCs/>
        </w:rPr>
      </w:pPr>
      <w:r w:rsidRPr="004B5104">
        <w:rPr>
          <w:rFonts w:ascii="Arial" w:hAnsi="Arial" w:cs="Arial"/>
        </w:rPr>
        <w:t xml:space="preserve">Contabilidad del costo concepto y aplicaciones para la toma de decisiones </w:t>
      </w:r>
      <w:proofErr w:type="spellStart"/>
      <w:r w:rsidRPr="004B5104">
        <w:rPr>
          <w:rFonts w:ascii="Arial" w:hAnsi="Arial" w:cs="Arial"/>
        </w:rPr>
        <w:t>Rolph</w:t>
      </w:r>
      <w:proofErr w:type="spellEnd"/>
      <w:r w:rsidRPr="004B5104">
        <w:rPr>
          <w:rFonts w:ascii="Arial" w:hAnsi="Arial" w:cs="Arial"/>
        </w:rPr>
        <w:t xml:space="preserve"> </w:t>
      </w:r>
      <w:proofErr w:type="spellStart"/>
      <w:r w:rsidRPr="004B5104">
        <w:rPr>
          <w:rFonts w:ascii="Arial" w:hAnsi="Arial" w:cs="Arial"/>
        </w:rPr>
        <w:t>Polimeni</w:t>
      </w:r>
      <w:proofErr w:type="spellEnd"/>
    </w:p>
    <w:p w:rsidR="007435A2" w:rsidRPr="004B5104" w:rsidRDefault="009A5EAE" w:rsidP="008E3303">
      <w:pPr>
        <w:pStyle w:val="Prrafodelista"/>
        <w:numPr>
          <w:ilvl w:val="0"/>
          <w:numId w:val="2"/>
        </w:numPr>
        <w:spacing w:line="360" w:lineRule="auto"/>
        <w:jc w:val="both"/>
        <w:rPr>
          <w:rFonts w:ascii="Arial" w:eastAsia="Calibri" w:hAnsi="Arial" w:cs="Arial"/>
          <w:bCs/>
        </w:rPr>
      </w:pPr>
      <w:r w:rsidRPr="004B5104">
        <w:rPr>
          <w:rFonts w:ascii="Arial" w:eastAsia="Calibri" w:hAnsi="Arial" w:cs="Arial"/>
          <w:bCs/>
        </w:rPr>
        <w:t xml:space="preserve">Chiavenato, Idalberto. Introducción a la teoría General de la Administración. Quinta Edición. Mc Graw Hill. México, 1999. </w:t>
      </w:r>
    </w:p>
    <w:p w:rsidR="007435A2" w:rsidRPr="004B5104" w:rsidRDefault="009A5EAE" w:rsidP="008E3303">
      <w:pPr>
        <w:pStyle w:val="Prrafodelista"/>
        <w:numPr>
          <w:ilvl w:val="0"/>
          <w:numId w:val="2"/>
        </w:numPr>
        <w:spacing w:line="360" w:lineRule="auto"/>
        <w:jc w:val="both"/>
        <w:rPr>
          <w:rFonts w:ascii="Arial" w:eastAsia="Calibri" w:hAnsi="Arial" w:cs="Arial"/>
          <w:bCs/>
        </w:rPr>
      </w:pPr>
      <w:r w:rsidRPr="004B5104">
        <w:rPr>
          <w:rFonts w:ascii="Arial" w:eastAsia="Calibri" w:hAnsi="Arial" w:cs="Arial"/>
          <w:bCs/>
        </w:rPr>
        <w:t>Koontz, Harold. Elementos de Administración. Ed. MES. 1992.</w:t>
      </w:r>
    </w:p>
    <w:p w:rsidR="007435A2" w:rsidRPr="004B5104" w:rsidRDefault="009A5EAE" w:rsidP="008E3303">
      <w:pPr>
        <w:pStyle w:val="Prrafodelista"/>
        <w:numPr>
          <w:ilvl w:val="0"/>
          <w:numId w:val="3"/>
        </w:numPr>
        <w:spacing w:after="0" w:line="360" w:lineRule="auto"/>
        <w:jc w:val="both"/>
        <w:rPr>
          <w:rFonts w:ascii="Arial" w:eastAsia="Calibri" w:hAnsi="Arial" w:cs="Arial"/>
          <w:bCs/>
        </w:rPr>
      </w:pPr>
      <w:r w:rsidRPr="004B5104">
        <w:rPr>
          <w:rFonts w:ascii="Arial" w:eastAsia="Calibri" w:hAnsi="Arial" w:cs="Arial"/>
          <w:bCs/>
        </w:rPr>
        <w:t>Stoner, James. Administración. Prentice-Hall Hispanoamericana S.A México, 5ta Edición 1991. Reimpresión, MES l997.</w:t>
      </w:r>
    </w:p>
    <w:p w:rsidR="009A5EAE" w:rsidRPr="004B5104" w:rsidRDefault="009A5EAE" w:rsidP="008E3303">
      <w:pPr>
        <w:pStyle w:val="Prrafodelista"/>
        <w:numPr>
          <w:ilvl w:val="0"/>
          <w:numId w:val="3"/>
        </w:numPr>
        <w:spacing w:after="0" w:line="360" w:lineRule="auto"/>
        <w:jc w:val="both"/>
        <w:rPr>
          <w:rFonts w:ascii="Arial" w:eastAsia="Calibri" w:hAnsi="Arial" w:cs="Arial"/>
          <w:bCs/>
        </w:rPr>
      </w:pPr>
      <w:r w:rsidRPr="004B5104">
        <w:rPr>
          <w:rFonts w:ascii="Arial" w:eastAsia="Calibri" w:hAnsi="Arial" w:cs="Arial"/>
          <w:bCs/>
        </w:rPr>
        <w:t xml:space="preserve">Comportamiento Organizacional (Resumen). Stephen Robbins. Prentice Hall, 1ra edición, México 2000. </w:t>
      </w:r>
    </w:p>
    <w:p w:rsidR="009A5EAE" w:rsidRPr="004B5104" w:rsidRDefault="009A5EAE" w:rsidP="008E3303">
      <w:pPr>
        <w:pStyle w:val="Textonotapie"/>
        <w:numPr>
          <w:ilvl w:val="0"/>
          <w:numId w:val="2"/>
        </w:numPr>
        <w:spacing w:line="360" w:lineRule="auto"/>
        <w:jc w:val="both"/>
        <w:rPr>
          <w:rFonts w:ascii="Arial" w:eastAsia="Calibri" w:hAnsi="Arial" w:cs="Arial"/>
          <w:bCs/>
          <w:sz w:val="22"/>
          <w:szCs w:val="22"/>
        </w:rPr>
      </w:pPr>
      <w:r w:rsidRPr="004B5104">
        <w:rPr>
          <w:rFonts w:ascii="Arial" w:eastAsia="Calibri" w:hAnsi="Arial" w:cs="Arial"/>
          <w:bCs/>
          <w:sz w:val="22"/>
          <w:szCs w:val="22"/>
        </w:rPr>
        <w:t>Mintzberg, H La estructuración de las organizaciones. 1988</w:t>
      </w:r>
    </w:p>
    <w:p w:rsidR="00414EA6" w:rsidRPr="004B5104" w:rsidRDefault="009A5EAE" w:rsidP="008E3303">
      <w:pPr>
        <w:pStyle w:val="Textonotapie"/>
        <w:numPr>
          <w:ilvl w:val="0"/>
          <w:numId w:val="2"/>
        </w:numPr>
        <w:spacing w:line="360" w:lineRule="auto"/>
        <w:jc w:val="both"/>
        <w:rPr>
          <w:rFonts w:ascii="Arial" w:hAnsi="Arial" w:cs="Arial"/>
          <w:bCs/>
          <w:sz w:val="22"/>
          <w:szCs w:val="22"/>
        </w:rPr>
      </w:pPr>
      <w:r w:rsidRPr="004B5104">
        <w:rPr>
          <w:rFonts w:ascii="Arial" w:eastAsia="Calibri" w:hAnsi="Arial" w:cs="Arial"/>
          <w:bCs/>
          <w:sz w:val="22"/>
          <w:szCs w:val="22"/>
        </w:rPr>
        <w:t xml:space="preserve">Blanco, </w:t>
      </w:r>
      <w:proofErr w:type="gramStart"/>
      <w:r w:rsidRPr="004B5104">
        <w:rPr>
          <w:rFonts w:ascii="Arial" w:eastAsia="Calibri" w:hAnsi="Arial" w:cs="Arial"/>
          <w:bCs/>
          <w:sz w:val="22"/>
          <w:szCs w:val="22"/>
        </w:rPr>
        <w:t>L. ”Tecnología</w:t>
      </w:r>
      <w:proofErr w:type="gramEnd"/>
      <w:r w:rsidRPr="004B5104">
        <w:rPr>
          <w:rFonts w:ascii="Arial" w:eastAsia="Calibri" w:hAnsi="Arial" w:cs="Arial"/>
          <w:bCs/>
          <w:sz w:val="22"/>
          <w:szCs w:val="22"/>
        </w:rPr>
        <w:t xml:space="preserve"> de la Información y las Comunicaciones para la Gerencia”. Ed Científico-Técnica, La Habana, 2017.</w:t>
      </w:r>
    </w:p>
    <w:p w:rsidR="00D07B6A" w:rsidRPr="004B5104" w:rsidRDefault="00D07B6A" w:rsidP="008E3303">
      <w:pPr>
        <w:pStyle w:val="Textonotapie"/>
        <w:spacing w:line="360" w:lineRule="auto"/>
        <w:ind w:left="360"/>
        <w:jc w:val="both"/>
        <w:rPr>
          <w:rFonts w:ascii="Arial" w:hAnsi="Arial" w:cs="Arial"/>
          <w:bCs/>
          <w:sz w:val="22"/>
          <w:szCs w:val="22"/>
        </w:rPr>
      </w:pPr>
    </w:p>
    <w:p w:rsidR="00B801B7" w:rsidRPr="004B5104" w:rsidRDefault="00B801B7" w:rsidP="008E3303">
      <w:pPr>
        <w:spacing w:line="360" w:lineRule="auto"/>
        <w:jc w:val="both"/>
        <w:rPr>
          <w:rFonts w:ascii="Arial" w:hAnsi="Arial" w:cs="Arial"/>
        </w:rPr>
      </w:pPr>
    </w:p>
    <w:p w:rsidR="007435A2" w:rsidRPr="004B5104" w:rsidRDefault="007435A2" w:rsidP="008E3303">
      <w:pPr>
        <w:spacing w:line="360" w:lineRule="auto"/>
        <w:jc w:val="both"/>
        <w:rPr>
          <w:rFonts w:ascii="Arial" w:hAnsi="Arial" w:cs="Arial"/>
        </w:rPr>
      </w:pPr>
    </w:p>
    <w:p w:rsidR="007435A2" w:rsidRPr="004B5104" w:rsidRDefault="007435A2" w:rsidP="008E3303">
      <w:pPr>
        <w:spacing w:line="360" w:lineRule="auto"/>
        <w:jc w:val="both"/>
        <w:rPr>
          <w:rFonts w:ascii="Arial" w:hAnsi="Arial" w:cs="Arial"/>
        </w:rPr>
      </w:pPr>
    </w:p>
    <w:p w:rsidR="00B801B7" w:rsidRPr="004B5104" w:rsidRDefault="00B801B7" w:rsidP="008E3303">
      <w:pPr>
        <w:spacing w:line="360" w:lineRule="auto"/>
        <w:jc w:val="both"/>
        <w:rPr>
          <w:rFonts w:ascii="Arial" w:hAnsi="Arial" w:cs="Arial"/>
        </w:rPr>
      </w:pPr>
      <w:r w:rsidRPr="004B5104">
        <w:rPr>
          <w:rFonts w:ascii="Arial" w:hAnsi="Arial" w:cs="Arial"/>
        </w:rPr>
        <w:t xml:space="preserve">Elaborado por:                                                                Aprobado por </w:t>
      </w:r>
    </w:p>
    <w:p w:rsidR="00B801B7" w:rsidRPr="004B5104" w:rsidRDefault="00B801B7" w:rsidP="008E3303">
      <w:pPr>
        <w:spacing w:line="360" w:lineRule="auto"/>
        <w:jc w:val="both"/>
        <w:rPr>
          <w:rFonts w:ascii="Arial" w:hAnsi="Arial" w:cs="Arial"/>
        </w:rPr>
      </w:pPr>
      <w:r w:rsidRPr="004B5104">
        <w:rPr>
          <w:rFonts w:ascii="Arial" w:hAnsi="Arial" w:cs="Arial"/>
          <w:lang w:val="en-US"/>
        </w:rPr>
        <w:t xml:space="preserve">MSc. Daliannis Abad Suárez                             </w:t>
      </w:r>
      <w:r w:rsidR="005B76F0" w:rsidRPr="004B5104">
        <w:rPr>
          <w:rFonts w:ascii="Arial" w:hAnsi="Arial" w:cs="Arial"/>
          <w:lang w:val="en-US"/>
        </w:rPr>
        <w:t xml:space="preserve">MSc. </w:t>
      </w:r>
      <w:r w:rsidR="005B76F0" w:rsidRPr="004B5104">
        <w:rPr>
          <w:rFonts w:ascii="Arial" w:hAnsi="Arial" w:cs="Arial"/>
        </w:rPr>
        <w:t xml:space="preserve">Regla Mercedes Hernández Díaz </w:t>
      </w:r>
    </w:p>
    <w:p w:rsidR="00B801B7" w:rsidRPr="004B5104" w:rsidRDefault="00B801B7" w:rsidP="008E3303">
      <w:pPr>
        <w:spacing w:line="360" w:lineRule="auto"/>
        <w:jc w:val="both"/>
        <w:rPr>
          <w:rFonts w:ascii="Arial" w:hAnsi="Arial" w:cs="Arial"/>
        </w:rPr>
      </w:pPr>
      <w:r w:rsidRPr="004B5104">
        <w:rPr>
          <w:rFonts w:ascii="Arial" w:hAnsi="Arial" w:cs="Arial"/>
        </w:rPr>
        <w:t xml:space="preserve">Profesora </w:t>
      </w:r>
      <w:r w:rsidR="00B04595">
        <w:rPr>
          <w:rFonts w:ascii="Arial" w:hAnsi="Arial" w:cs="Arial"/>
        </w:rPr>
        <w:t>Asistente</w:t>
      </w:r>
      <w:r w:rsidRPr="004B5104">
        <w:rPr>
          <w:rFonts w:ascii="Arial" w:hAnsi="Arial" w:cs="Arial"/>
        </w:rPr>
        <w:t xml:space="preserve">                 </w:t>
      </w:r>
      <w:r w:rsidR="005B76F0" w:rsidRPr="004B5104">
        <w:rPr>
          <w:rFonts w:ascii="Arial" w:hAnsi="Arial" w:cs="Arial"/>
        </w:rPr>
        <w:t xml:space="preserve">          </w:t>
      </w:r>
      <w:r w:rsidRPr="004B5104">
        <w:rPr>
          <w:rFonts w:ascii="Arial" w:hAnsi="Arial" w:cs="Arial"/>
        </w:rPr>
        <w:t xml:space="preserve">Jefe de Departamento de </w:t>
      </w:r>
      <w:r w:rsidR="00B04595">
        <w:rPr>
          <w:rFonts w:ascii="Arial" w:hAnsi="Arial" w:cs="Arial"/>
        </w:rPr>
        <w:t>Ciencias Económicas</w:t>
      </w:r>
      <w:r w:rsidRPr="004B5104">
        <w:rPr>
          <w:rFonts w:ascii="Arial" w:hAnsi="Arial" w:cs="Arial"/>
        </w:rPr>
        <w:t xml:space="preserve">                                                                     </w:t>
      </w:r>
    </w:p>
    <w:p w:rsidR="00B801B7" w:rsidRPr="004B5104" w:rsidRDefault="00B801B7" w:rsidP="008E3303">
      <w:pPr>
        <w:pStyle w:val="Textonotapie"/>
        <w:spacing w:line="360" w:lineRule="auto"/>
        <w:ind w:left="360"/>
        <w:jc w:val="both"/>
        <w:rPr>
          <w:rFonts w:ascii="Arial" w:hAnsi="Arial" w:cs="Arial"/>
          <w:bCs/>
          <w:sz w:val="22"/>
          <w:szCs w:val="22"/>
        </w:rPr>
      </w:pPr>
    </w:p>
    <w:sectPr w:rsidR="00B801B7" w:rsidRPr="004B5104" w:rsidSect="009E190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4F0C" w:rsidRDefault="00124F0C" w:rsidP="007C30A8">
      <w:pPr>
        <w:spacing w:after="0" w:line="240" w:lineRule="auto"/>
      </w:pPr>
      <w:r>
        <w:separator/>
      </w:r>
    </w:p>
  </w:endnote>
  <w:endnote w:type="continuationSeparator" w:id="0">
    <w:p w:rsidR="00124F0C" w:rsidRDefault="00124F0C" w:rsidP="007C3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4F0C" w:rsidRDefault="00124F0C" w:rsidP="007C30A8">
      <w:pPr>
        <w:spacing w:after="0" w:line="240" w:lineRule="auto"/>
      </w:pPr>
      <w:r>
        <w:separator/>
      </w:r>
    </w:p>
  </w:footnote>
  <w:footnote w:type="continuationSeparator" w:id="0">
    <w:p w:rsidR="00124F0C" w:rsidRDefault="00124F0C" w:rsidP="007C30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4"/>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14"/>
    <w:lvl w:ilvl="0">
      <w:start w:val="1"/>
      <w:numFmt w:val="decimal"/>
      <w:lvlText w:val="%1."/>
      <w:lvlJc w:val="left"/>
      <w:pPr>
        <w:tabs>
          <w:tab w:val="num" w:pos="360"/>
        </w:tabs>
        <w:ind w:left="360" w:hanging="360"/>
      </w:pPr>
    </w:lvl>
  </w:abstractNum>
  <w:abstractNum w:abstractNumId="2" w15:restartNumberingAfterBreak="0">
    <w:nsid w:val="00000007"/>
    <w:multiLevelType w:val="singleLevel"/>
    <w:tmpl w:val="00000007"/>
    <w:name w:val="WW8Num21"/>
    <w:lvl w:ilvl="0">
      <w:start w:val="1"/>
      <w:numFmt w:val="bullet"/>
      <w:lvlText w:val=""/>
      <w:lvlJc w:val="left"/>
      <w:pPr>
        <w:tabs>
          <w:tab w:val="num" w:pos="0"/>
        </w:tabs>
        <w:ind w:left="720" w:hanging="360"/>
      </w:pPr>
      <w:rPr>
        <w:rFonts w:ascii="Wingdings" w:hAnsi="Wingdings"/>
      </w:rPr>
    </w:lvl>
  </w:abstractNum>
  <w:abstractNum w:abstractNumId="3" w15:restartNumberingAfterBreak="0">
    <w:nsid w:val="00000008"/>
    <w:multiLevelType w:val="singleLevel"/>
    <w:tmpl w:val="00000008"/>
    <w:name w:val="WW8Num23"/>
    <w:lvl w:ilvl="0">
      <w:start w:val="1"/>
      <w:numFmt w:val="bullet"/>
      <w:lvlText w:val=""/>
      <w:lvlJc w:val="left"/>
      <w:pPr>
        <w:tabs>
          <w:tab w:val="num" w:pos="0"/>
        </w:tabs>
        <w:ind w:left="720" w:hanging="360"/>
      </w:pPr>
      <w:rPr>
        <w:rFonts w:ascii="Wingdings" w:hAnsi="Wingdings"/>
      </w:rPr>
    </w:lvl>
  </w:abstractNum>
  <w:abstractNum w:abstractNumId="4" w15:restartNumberingAfterBreak="0">
    <w:nsid w:val="00000009"/>
    <w:multiLevelType w:val="singleLevel"/>
    <w:tmpl w:val="00000009"/>
    <w:name w:val="WW8Num27"/>
    <w:lvl w:ilvl="0">
      <w:start w:val="1"/>
      <w:numFmt w:val="bullet"/>
      <w:lvlText w:val=""/>
      <w:lvlJc w:val="left"/>
      <w:pPr>
        <w:tabs>
          <w:tab w:val="num" w:pos="0"/>
        </w:tabs>
        <w:ind w:left="720" w:hanging="360"/>
      </w:pPr>
      <w:rPr>
        <w:rFonts w:ascii="Wingdings" w:hAnsi="Wingdings"/>
      </w:rPr>
    </w:lvl>
  </w:abstractNum>
  <w:abstractNum w:abstractNumId="5" w15:restartNumberingAfterBreak="0">
    <w:nsid w:val="0000000A"/>
    <w:multiLevelType w:val="singleLevel"/>
    <w:tmpl w:val="0000000A"/>
    <w:name w:val="WW8Num28"/>
    <w:lvl w:ilvl="0">
      <w:start w:val="1"/>
      <w:numFmt w:val="bullet"/>
      <w:lvlText w:val=""/>
      <w:lvlJc w:val="left"/>
      <w:pPr>
        <w:tabs>
          <w:tab w:val="num" w:pos="0"/>
        </w:tabs>
        <w:ind w:left="720" w:hanging="360"/>
      </w:pPr>
      <w:rPr>
        <w:rFonts w:ascii="Wingdings" w:hAnsi="Wingdings"/>
      </w:rPr>
    </w:lvl>
  </w:abstractNum>
  <w:abstractNum w:abstractNumId="6" w15:restartNumberingAfterBreak="0">
    <w:nsid w:val="031C6FE9"/>
    <w:multiLevelType w:val="hybridMultilevel"/>
    <w:tmpl w:val="3CF25CB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032F62FB"/>
    <w:multiLevelType w:val="hybridMultilevel"/>
    <w:tmpl w:val="44CCA5C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6C97272"/>
    <w:multiLevelType w:val="hybridMultilevel"/>
    <w:tmpl w:val="B9546C5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33806D0"/>
    <w:multiLevelType w:val="hybridMultilevel"/>
    <w:tmpl w:val="F33E1C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CAA54F0"/>
    <w:multiLevelType w:val="hybridMultilevel"/>
    <w:tmpl w:val="5E7E8DA2"/>
    <w:lvl w:ilvl="0" w:tplc="96A81FC6">
      <w:start w:val="4"/>
      <w:numFmt w:val="bullet"/>
      <w:lvlText w:val="-"/>
      <w:lvlJc w:val="left"/>
      <w:pPr>
        <w:ind w:left="1080" w:hanging="360"/>
      </w:pPr>
      <w:rPr>
        <w:rFonts w:ascii="Arial" w:eastAsiaTheme="minorHAns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20EC3D2B"/>
    <w:multiLevelType w:val="hybridMultilevel"/>
    <w:tmpl w:val="9954B0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1B54F6E"/>
    <w:multiLevelType w:val="hybridMultilevel"/>
    <w:tmpl w:val="E0548D98"/>
    <w:lvl w:ilvl="0" w:tplc="ED02F08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32E5DB8"/>
    <w:multiLevelType w:val="hybridMultilevel"/>
    <w:tmpl w:val="4EE049C8"/>
    <w:lvl w:ilvl="0" w:tplc="ED02F08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57D4626"/>
    <w:multiLevelType w:val="hybridMultilevel"/>
    <w:tmpl w:val="3A923FDC"/>
    <w:lvl w:ilvl="0" w:tplc="279CD7A8">
      <w:start w:val="1"/>
      <w:numFmt w:val="bullet"/>
      <w:lvlText w:val=""/>
      <w:lvlJc w:val="left"/>
    </w:lvl>
    <w:lvl w:ilvl="1" w:tplc="05C6C05A">
      <w:numFmt w:val="decimal"/>
      <w:lvlText w:val=""/>
      <w:lvlJc w:val="left"/>
    </w:lvl>
    <w:lvl w:ilvl="2" w:tplc="B2AE47FC">
      <w:numFmt w:val="decimal"/>
      <w:lvlText w:val=""/>
      <w:lvlJc w:val="left"/>
    </w:lvl>
    <w:lvl w:ilvl="3" w:tplc="FB0ED874">
      <w:numFmt w:val="decimal"/>
      <w:lvlText w:val=""/>
      <w:lvlJc w:val="left"/>
    </w:lvl>
    <w:lvl w:ilvl="4" w:tplc="5D061422">
      <w:numFmt w:val="decimal"/>
      <w:lvlText w:val=""/>
      <w:lvlJc w:val="left"/>
    </w:lvl>
    <w:lvl w:ilvl="5" w:tplc="B70E3CEA">
      <w:numFmt w:val="decimal"/>
      <w:lvlText w:val=""/>
      <w:lvlJc w:val="left"/>
    </w:lvl>
    <w:lvl w:ilvl="6" w:tplc="55C4CC62">
      <w:numFmt w:val="decimal"/>
      <w:lvlText w:val=""/>
      <w:lvlJc w:val="left"/>
    </w:lvl>
    <w:lvl w:ilvl="7" w:tplc="69FC7E94">
      <w:numFmt w:val="decimal"/>
      <w:lvlText w:val=""/>
      <w:lvlJc w:val="left"/>
    </w:lvl>
    <w:lvl w:ilvl="8" w:tplc="9C807360">
      <w:numFmt w:val="decimal"/>
      <w:lvlText w:val=""/>
      <w:lvlJc w:val="left"/>
    </w:lvl>
  </w:abstractNum>
  <w:abstractNum w:abstractNumId="15" w15:restartNumberingAfterBreak="0">
    <w:nsid w:val="2A1E010C"/>
    <w:multiLevelType w:val="singleLevel"/>
    <w:tmpl w:val="CE3A3214"/>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2EEB2EEB"/>
    <w:multiLevelType w:val="hybridMultilevel"/>
    <w:tmpl w:val="428A26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33B97621"/>
    <w:multiLevelType w:val="hybridMultilevel"/>
    <w:tmpl w:val="2216180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370A3F58"/>
    <w:multiLevelType w:val="hybridMultilevel"/>
    <w:tmpl w:val="B0880206"/>
    <w:lvl w:ilvl="0" w:tplc="ED02F08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C252092"/>
    <w:multiLevelType w:val="hybridMultilevel"/>
    <w:tmpl w:val="51FA4EF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3C92664C"/>
    <w:multiLevelType w:val="hybridMultilevel"/>
    <w:tmpl w:val="65ACE8E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3CE143B8"/>
    <w:multiLevelType w:val="hybridMultilevel"/>
    <w:tmpl w:val="44AAA55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40AD62F1"/>
    <w:multiLevelType w:val="hybridMultilevel"/>
    <w:tmpl w:val="23D8778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434BAE75"/>
    <w:multiLevelType w:val="hybridMultilevel"/>
    <w:tmpl w:val="64B85BA4"/>
    <w:lvl w:ilvl="0" w:tplc="190EA1BA">
      <w:start w:val="1"/>
      <w:numFmt w:val="decimal"/>
      <w:lvlText w:val="%1."/>
      <w:lvlJc w:val="left"/>
    </w:lvl>
    <w:lvl w:ilvl="1" w:tplc="FE3A7C0C">
      <w:numFmt w:val="decimal"/>
      <w:lvlText w:val=""/>
      <w:lvlJc w:val="left"/>
    </w:lvl>
    <w:lvl w:ilvl="2" w:tplc="69707D60">
      <w:numFmt w:val="decimal"/>
      <w:lvlText w:val=""/>
      <w:lvlJc w:val="left"/>
    </w:lvl>
    <w:lvl w:ilvl="3" w:tplc="58D2F6A0">
      <w:numFmt w:val="decimal"/>
      <w:lvlText w:val=""/>
      <w:lvlJc w:val="left"/>
    </w:lvl>
    <w:lvl w:ilvl="4" w:tplc="E5FA6762">
      <w:numFmt w:val="decimal"/>
      <w:lvlText w:val=""/>
      <w:lvlJc w:val="left"/>
    </w:lvl>
    <w:lvl w:ilvl="5" w:tplc="BB728CEE">
      <w:numFmt w:val="decimal"/>
      <w:lvlText w:val=""/>
      <w:lvlJc w:val="left"/>
    </w:lvl>
    <w:lvl w:ilvl="6" w:tplc="F4EE069C">
      <w:numFmt w:val="decimal"/>
      <w:lvlText w:val=""/>
      <w:lvlJc w:val="left"/>
    </w:lvl>
    <w:lvl w:ilvl="7" w:tplc="F530C6FE">
      <w:numFmt w:val="decimal"/>
      <w:lvlText w:val=""/>
      <w:lvlJc w:val="left"/>
    </w:lvl>
    <w:lvl w:ilvl="8" w:tplc="80B63BB2">
      <w:numFmt w:val="decimal"/>
      <w:lvlText w:val=""/>
      <w:lvlJc w:val="left"/>
    </w:lvl>
  </w:abstractNum>
  <w:abstractNum w:abstractNumId="24" w15:restartNumberingAfterBreak="0">
    <w:nsid w:val="454479AE"/>
    <w:multiLevelType w:val="hybridMultilevel"/>
    <w:tmpl w:val="D4EAB79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4DD94566"/>
    <w:multiLevelType w:val="hybridMultilevel"/>
    <w:tmpl w:val="33325A36"/>
    <w:lvl w:ilvl="0" w:tplc="ED02F08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4F38F265"/>
    <w:multiLevelType w:val="hybridMultilevel"/>
    <w:tmpl w:val="63C4CF1E"/>
    <w:lvl w:ilvl="0" w:tplc="2E5257F4">
      <w:start w:val="3"/>
      <w:numFmt w:val="decimal"/>
      <w:lvlText w:val="%1."/>
      <w:lvlJc w:val="left"/>
    </w:lvl>
    <w:lvl w:ilvl="1" w:tplc="8166CA52">
      <w:numFmt w:val="decimal"/>
      <w:lvlText w:val=""/>
      <w:lvlJc w:val="left"/>
    </w:lvl>
    <w:lvl w:ilvl="2" w:tplc="4D6A3C80">
      <w:numFmt w:val="decimal"/>
      <w:lvlText w:val=""/>
      <w:lvlJc w:val="left"/>
    </w:lvl>
    <w:lvl w:ilvl="3" w:tplc="58D65C1C">
      <w:numFmt w:val="decimal"/>
      <w:lvlText w:val=""/>
      <w:lvlJc w:val="left"/>
    </w:lvl>
    <w:lvl w:ilvl="4" w:tplc="0264F036">
      <w:numFmt w:val="decimal"/>
      <w:lvlText w:val=""/>
      <w:lvlJc w:val="left"/>
    </w:lvl>
    <w:lvl w:ilvl="5" w:tplc="DBE0A244">
      <w:numFmt w:val="decimal"/>
      <w:lvlText w:val=""/>
      <w:lvlJc w:val="left"/>
    </w:lvl>
    <w:lvl w:ilvl="6" w:tplc="A14A0848">
      <w:numFmt w:val="decimal"/>
      <w:lvlText w:val=""/>
      <w:lvlJc w:val="left"/>
    </w:lvl>
    <w:lvl w:ilvl="7" w:tplc="2EC8FCE6">
      <w:numFmt w:val="decimal"/>
      <w:lvlText w:val=""/>
      <w:lvlJc w:val="left"/>
    </w:lvl>
    <w:lvl w:ilvl="8" w:tplc="8724D984">
      <w:numFmt w:val="decimal"/>
      <w:lvlText w:val=""/>
      <w:lvlJc w:val="left"/>
    </w:lvl>
  </w:abstractNum>
  <w:abstractNum w:abstractNumId="27" w15:restartNumberingAfterBreak="0">
    <w:nsid w:val="501F6918"/>
    <w:multiLevelType w:val="hybridMultilevel"/>
    <w:tmpl w:val="28CECA3E"/>
    <w:lvl w:ilvl="0" w:tplc="ED02F08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5A791302"/>
    <w:multiLevelType w:val="singleLevel"/>
    <w:tmpl w:val="E5B27ABA"/>
    <w:lvl w:ilvl="0">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5E744F28"/>
    <w:multiLevelType w:val="hybridMultilevel"/>
    <w:tmpl w:val="E45C1DD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65BF0ECD"/>
    <w:multiLevelType w:val="hybridMultilevel"/>
    <w:tmpl w:val="B67089E2"/>
    <w:lvl w:ilvl="0" w:tplc="29CE338E">
      <w:start w:val="1"/>
      <w:numFmt w:val="decimal"/>
      <w:lvlText w:val="%1-"/>
      <w:lvlJc w:val="left"/>
      <w:pPr>
        <w:ind w:left="785" w:hanging="360"/>
      </w:pPr>
      <w:rPr>
        <w:rFonts w:eastAsiaTheme="minorHAnsi"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1104BD0"/>
    <w:multiLevelType w:val="hybridMultilevel"/>
    <w:tmpl w:val="6EB81A3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717D2000"/>
    <w:multiLevelType w:val="hybridMultilevel"/>
    <w:tmpl w:val="A48C05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18C5473"/>
    <w:multiLevelType w:val="hybridMultilevel"/>
    <w:tmpl w:val="F0C0B8BA"/>
    <w:lvl w:ilvl="0" w:tplc="ED02F08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1"/>
  </w:num>
  <w:num w:numId="2">
    <w:abstractNumId w:val="28"/>
  </w:num>
  <w:num w:numId="3">
    <w:abstractNumId w:val="15"/>
  </w:num>
  <w:num w:numId="4">
    <w:abstractNumId w:val="31"/>
  </w:num>
  <w:num w:numId="5">
    <w:abstractNumId w:val="22"/>
  </w:num>
  <w:num w:numId="6">
    <w:abstractNumId w:val="16"/>
  </w:num>
  <w:num w:numId="7">
    <w:abstractNumId w:val="8"/>
  </w:num>
  <w:num w:numId="8">
    <w:abstractNumId w:val="6"/>
  </w:num>
  <w:num w:numId="9">
    <w:abstractNumId w:val="24"/>
  </w:num>
  <w:num w:numId="10">
    <w:abstractNumId w:val="29"/>
  </w:num>
  <w:num w:numId="11">
    <w:abstractNumId w:val="20"/>
  </w:num>
  <w:num w:numId="12">
    <w:abstractNumId w:val="17"/>
  </w:num>
  <w:num w:numId="13">
    <w:abstractNumId w:val="13"/>
  </w:num>
  <w:num w:numId="14">
    <w:abstractNumId w:val="25"/>
  </w:num>
  <w:num w:numId="15">
    <w:abstractNumId w:val="18"/>
  </w:num>
  <w:num w:numId="16">
    <w:abstractNumId w:val="12"/>
  </w:num>
  <w:num w:numId="17">
    <w:abstractNumId w:val="27"/>
  </w:num>
  <w:num w:numId="18">
    <w:abstractNumId w:val="33"/>
  </w:num>
  <w:num w:numId="19">
    <w:abstractNumId w:val="30"/>
  </w:num>
  <w:num w:numId="20">
    <w:abstractNumId w:val="7"/>
  </w:num>
  <w:num w:numId="21">
    <w:abstractNumId w:val="10"/>
  </w:num>
  <w:num w:numId="22">
    <w:abstractNumId w:val="0"/>
  </w:num>
  <w:num w:numId="23">
    <w:abstractNumId w:val="1"/>
  </w:num>
  <w:num w:numId="24">
    <w:abstractNumId w:val="2"/>
  </w:num>
  <w:num w:numId="25">
    <w:abstractNumId w:val="3"/>
  </w:num>
  <w:num w:numId="26">
    <w:abstractNumId w:val="4"/>
  </w:num>
  <w:num w:numId="27">
    <w:abstractNumId w:val="5"/>
  </w:num>
  <w:num w:numId="28">
    <w:abstractNumId w:val="19"/>
  </w:num>
  <w:num w:numId="29">
    <w:abstractNumId w:val="11"/>
  </w:num>
  <w:num w:numId="30">
    <w:abstractNumId w:val="32"/>
  </w:num>
  <w:num w:numId="31">
    <w:abstractNumId w:val="9"/>
  </w:num>
  <w:num w:numId="32">
    <w:abstractNumId w:val="14"/>
  </w:num>
  <w:num w:numId="33">
    <w:abstractNumId w:val="23"/>
  </w:num>
  <w:num w:numId="34">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3F50"/>
    <w:rsid w:val="000059CF"/>
    <w:rsid w:val="00014431"/>
    <w:rsid w:val="00022DEE"/>
    <w:rsid w:val="00025F00"/>
    <w:rsid w:val="00027A11"/>
    <w:rsid w:val="00044862"/>
    <w:rsid w:val="0006645A"/>
    <w:rsid w:val="000849B5"/>
    <w:rsid w:val="000857A8"/>
    <w:rsid w:val="0009399A"/>
    <w:rsid w:val="00096E10"/>
    <w:rsid w:val="000C340D"/>
    <w:rsid w:val="000D25FF"/>
    <w:rsid w:val="000D3F50"/>
    <w:rsid w:val="000D50C5"/>
    <w:rsid w:val="000E021E"/>
    <w:rsid w:val="000E3445"/>
    <w:rsid w:val="000F43FD"/>
    <w:rsid w:val="000F4B17"/>
    <w:rsid w:val="00103784"/>
    <w:rsid w:val="00105BD3"/>
    <w:rsid w:val="00105D7A"/>
    <w:rsid w:val="00115620"/>
    <w:rsid w:val="00117BB7"/>
    <w:rsid w:val="00124F0C"/>
    <w:rsid w:val="00154C3E"/>
    <w:rsid w:val="0016457B"/>
    <w:rsid w:val="0017092C"/>
    <w:rsid w:val="001A30E6"/>
    <w:rsid w:val="001B034B"/>
    <w:rsid w:val="00203B0F"/>
    <w:rsid w:val="00221723"/>
    <w:rsid w:val="0023345D"/>
    <w:rsid w:val="00242B97"/>
    <w:rsid w:val="00245A75"/>
    <w:rsid w:val="00255DA3"/>
    <w:rsid w:val="00263514"/>
    <w:rsid w:val="00266769"/>
    <w:rsid w:val="0026725B"/>
    <w:rsid w:val="002C486E"/>
    <w:rsid w:val="002C4E1B"/>
    <w:rsid w:val="002C5BAB"/>
    <w:rsid w:val="0030092B"/>
    <w:rsid w:val="003122F6"/>
    <w:rsid w:val="0032124C"/>
    <w:rsid w:val="003267D4"/>
    <w:rsid w:val="00327E07"/>
    <w:rsid w:val="003312BF"/>
    <w:rsid w:val="00333314"/>
    <w:rsid w:val="00343236"/>
    <w:rsid w:val="003613A7"/>
    <w:rsid w:val="003822EE"/>
    <w:rsid w:val="00382554"/>
    <w:rsid w:val="003837FB"/>
    <w:rsid w:val="00390E76"/>
    <w:rsid w:val="00390F10"/>
    <w:rsid w:val="00391D4C"/>
    <w:rsid w:val="0039270B"/>
    <w:rsid w:val="00397915"/>
    <w:rsid w:val="003C02C9"/>
    <w:rsid w:val="003E24EE"/>
    <w:rsid w:val="003E410E"/>
    <w:rsid w:val="003E6740"/>
    <w:rsid w:val="003E75B9"/>
    <w:rsid w:val="00414EA6"/>
    <w:rsid w:val="00426024"/>
    <w:rsid w:val="00427BD5"/>
    <w:rsid w:val="00430F2B"/>
    <w:rsid w:val="004361A2"/>
    <w:rsid w:val="00445C2E"/>
    <w:rsid w:val="0045309E"/>
    <w:rsid w:val="00473A4B"/>
    <w:rsid w:val="004B16C6"/>
    <w:rsid w:val="004B330C"/>
    <w:rsid w:val="004B5104"/>
    <w:rsid w:val="004B6809"/>
    <w:rsid w:val="004D315A"/>
    <w:rsid w:val="0051242D"/>
    <w:rsid w:val="005161EC"/>
    <w:rsid w:val="005206AE"/>
    <w:rsid w:val="005222BD"/>
    <w:rsid w:val="00524DD6"/>
    <w:rsid w:val="0053441B"/>
    <w:rsid w:val="00546F37"/>
    <w:rsid w:val="005534EC"/>
    <w:rsid w:val="00556FFA"/>
    <w:rsid w:val="005607B3"/>
    <w:rsid w:val="005614C7"/>
    <w:rsid w:val="00574ED7"/>
    <w:rsid w:val="0057535B"/>
    <w:rsid w:val="005817EB"/>
    <w:rsid w:val="00582D20"/>
    <w:rsid w:val="0058519D"/>
    <w:rsid w:val="005979EE"/>
    <w:rsid w:val="005B2CBB"/>
    <w:rsid w:val="005B7515"/>
    <w:rsid w:val="005B76F0"/>
    <w:rsid w:val="005D6689"/>
    <w:rsid w:val="005E333A"/>
    <w:rsid w:val="005E6C5A"/>
    <w:rsid w:val="005F2E97"/>
    <w:rsid w:val="005F6856"/>
    <w:rsid w:val="005F7EE8"/>
    <w:rsid w:val="00621279"/>
    <w:rsid w:val="006268BB"/>
    <w:rsid w:val="0063712D"/>
    <w:rsid w:val="006546AF"/>
    <w:rsid w:val="00674B8B"/>
    <w:rsid w:val="00680F8B"/>
    <w:rsid w:val="00682D75"/>
    <w:rsid w:val="006867DE"/>
    <w:rsid w:val="00691639"/>
    <w:rsid w:val="00692559"/>
    <w:rsid w:val="006B0E19"/>
    <w:rsid w:val="006B1CAC"/>
    <w:rsid w:val="006C0A5B"/>
    <w:rsid w:val="006E101F"/>
    <w:rsid w:val="006E4FEA"/>
    <w:rsid w:val="006E58C7"/>
    <w:rsid w:val="00700AC7"/>
    <w:rsid w:val="0071319F"/>
    <w:rsid w:val="007435A2"/>
    <w:rsid w:val="007507FB"/>
    <w:rsid w:val="0075477F"/>
    <w:rsid w:val="00781D72"/>
    <w:rsid w:val="00797EAD"/>
    <w:rsid w:val="007A2649"/>
    <w:rsid w:val="007B48B9"/>
    <w:rsid w:val="007B6133"/>
    <w:rsid w:val="007C23FD"/>
    <w:rsid w:val="007C2F5C"/>
    <w:rsid w:val="007C30A8"/>
    <w:rsid w:val="00801AF1"/>
    <w:rsid w:val="008239E1"/>
    <w:rsid w:val="00837EB9"/>
    <w:rsid w:val="00852D90"/>
    <w:rsid w:val="008818B7"/>
    <w:rsid w:val="0088322F"/>
    <w:rsid w:val="008910CC"/>
    <w:rsid w:val="008972B3"/>
    <w:rsid w:val="008A0482"/>
    <w:rsid w:val="008A1CD8"/>
    <w:rsid w:val="008A594B"/>
    <w:rsid w:val="008D1DE5"/>
    <w:rsid w:val="008E3303"/>
    <w:rsid w:val="00913386"/>
    <w:rsid w:val="00914652"/>
    <w:rsid w:val="00926793"/>
    <w:rsid w:val="00927485"/>
    <w:rsid w:val="00933B5E"/>
    <w:rsid w:val="00941D4A"/>
    <w:rsid w:val="00957906"/>
    <w:rsid w:val="0096231F"/>
    <w:rsid w:val="009659A6"/>
    <w:rsid w:val="0097509C"/>
    <w:rsid w:val="00983B71"/>
    <w:rsid w:val="00984809"/>
    <w:rsid w:val="00986EB0"/>
    <w:rsid w:val="009A5EAE"/>
    <w:rsid w:val="009C036E"/>
    <w:rsid w:val="009D05C3"/>
    <w:rsid w:val="009E1902"/>
    <w:rsid w:val="009E1F12"/>
    <w:rsid w:val="009F6B7B"/>
    <w:rsid w:val="00A12939"/>
    <w:rsid w:val="00A12BD1"/>
    <w:rsid w:val="00A23E90"/>
    <w:rsid w:val="00A30D04"/>
    <w:rsid w:val="00A342D6"/>
    <w:rsid w:val="00A37622"/>
    <w:rsid w:val="00A41DD6"/>
    <w:rsid w:val="00A44661"/>
    <w:rsid w:val="00A537B4"/>
    <w:rsid w:val="00A5685B"/>
    <w:rsid w:val="00A62679"/>
    <w:rsid w:val="00A71959"/>
    <w:rsid w:val="00A76C28"/>
    <w:rsid w:val="00A76D01"/>
    <w:rsid w:val="00A8144E"/>
    <w:rsid w:val="00A92B10"/>
    <w:rsid w:val="00AA3715"/>
    <w:rsid w:val="00AB3D63"/>
    <w:rsid w:val="00AC1F08"/>
    <w:rsid w:val="00AC695A"/>
    <w:rsid w:val="00AE2DA0"/>
    <w:rsid w:val="00AE4E49"/>
    <w:rsid w:val="00B04595"/>
    <w:rsid w:val="00B15931"/>
    <w:rsid w:val="00B1777C"/>
    <w:rsid w:val="00B24A8A"/>
    <w:rsid w:val="00B2679D"/>
    <w:rsid w:val="00B54833"/>
    <w:rsid w:val="00B619FB"/>
    <w:rsid w:val="00B703B9"/>
    <w:rsid w:val="00B713DD"/>
    <w:rsid w:val="00B72246"/>
    <w:rsid w:val="00B801B7"/>
    <w:rsid w:val="00BA7D7E"/>
    <w:rsid w:val="00BB1323"/>
    <w:rsid w:val="00BB50E7"/>
    <w:rsid w:val="00BC2066"/>
    <w:rsid w:val="00BD07E8"/>
    <w:rsid w:val="00BD2459"/>
    <w:rsid w:val="00BD615C"/>
    <w:rsid w:val="00BE1DA2"/>
    <w:rsid w:val="00C0797D"/>
    <w:rsid w:val="00C079C5"/>
    <w:rsid w:val="00C2352B"/>
    <w:rsid w:val="00C36BD7"/>
    <w:rsid w:val="00C67444"/>
    <w:rsid w:val="00C863E2"/>
    <w:rsid w:val="00C92378"/>
    <w:rsid w:val="00CA52D3"/>
    <w:rsid w:val="00CD2A5A"/>
    <w:rsid w:val="00CD7AD5"/>
    <w:rsid w:val="00CE41FF"/>
    <w:rsid w:val="00CF0D08"/>
    <w:rsid w:val="00D07B6A"/>
    <w:rsid w:val="00D166B3"/>
    <w:rsid w:val="00D27CD1"/>
    <w:rsid w:val="00D44B9D"/>
    <w:rsid w:val="00D50FE2"/>
    <w:rsid w:val="00D749D8"/>
    <w:rsid w:val="00D768DE"/>
    <w:rsid w:val="00D83425"/>
    <w:rsid w:val="00D96AA1"/>
    <w:rsid w:val="00DC7C20"/>
    <w:rsid w:val="00DD4119"/>
    <w:rsid w:val="00DD6278"/>
    <w:rsid w:val="00DE7BBB"/>
    <w:rsid w:val="00E116C8"/>
    <w:rsid w:val="00E15892"/>
    <w:rsid w:val="00E306AB"/>
    <w:rsid w:val="00E629EB"/>
    <w:rsid w:val="00E7639E"/>
    <w:rsid w:val="00E825C6"/>
    <w:rsid w:val="00EB0A2E"/>
    <w:rsid w:val="00EE16B1"/>
    <w:rsid w:val="00EE3B48"/>
    <w:rsid w:val="00EE4FDF"/>
    <w:rsid w:val="00EE58E2"/>
    <w:rsid w:val="00EE66E0"/>
    <w:rsid w:val="00EF1AE2"/>
    <w:rsid w:val="00F05D38"/>
    <w:rsid w:val="00F203C4"/>
    <w:rsid w:val="00F20EEA"/>
    <w:rsid w:val="00F445F1"/>
    <w:rsid w:val="00F44D6D"/>
    <w:rsid w:val="00F52DD1"/>
    <w:rsid w:val="00F55819"/>
    <w:rsid w:val="00F56710"/>
    <w:rsid w:val="00F61BD9"/>
    <w:rsid w:val="00F65EBB"/>
    <w:rsid w:val="00F7246B"/>
    <w:rsid w:val="00F838C8"/>
    <w:rsid w:val="00F87B36"/>
    <w:rsid w:val="00FC1DDA"/>
    <w:rsid w:val="00FC413D"/>
    <w:rsid w:val="00FC7778"/>
    <w:rsid w:val="00FE695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744B86ED"/>
  <w15:docId w15:val="{28547F29-3559-408F-8B47-11FC69462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3FD"/>
  </w:style>
  <w:style w:type="paragraph" w:styleId="Ttulo1">
    <w:name w:val="heading 1"/>
    <w:basedOn w:val="Normal"/>
    <w:next w:val="Normal"/>
    <w:link w:val="Ttulo1Car"/>
    <w:uiPriority w:val="9"/>
    <w:qFormat/>
    <w:rsid w:val="007C23F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4">
    <w:name w:val="heading 4"/>
    <w:basedOn w:val="Normal"/>
    <w:next w:val="Normal"/>
    <w:link w:val="Ttulo4Car"/>
    <w:qFormat/>
    <w:rsid w:val="009A5EAE"/>
    <w:pPr>
      <w:keepNext/>
      <w:spacing w:after="0"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26793"/>
    <w:pPr>
      <w:ind w:left="720"/>
      <w:contextualSpacing/>
    </w:pPr>
  </w:style>
  <w:style w:type="paragraph" w:customStyle="1" w:styleId="Default">
    <w:name w:val="Default"/>
    <w:rsid w:val="00D768DE"/>
    <w:pPr>
      <w:autoSpaceDE w:val="0"/>
      <w:autoSpaceDN w:val="0"/>
      <w:adjustRightInd w:val="0"/>
      <w:spacing w:after="0" w:line="240" w:lineRule="auto"/>
    </w:pPr>
    <w:rPr>
      <w:rFonts w:ascii="Arial" w:hAnsi="Arial" w:cs="Arial"/>
      <w:color w:val="000000"/>
      <w:sz w:val="24"/>
      <w:szCs w:val="24"/>
      <w:lang w:val="es-MX"/>
    </w:rPr>
  </w:style>
  <w:style w:type="paragraph" w:styleId="Textonotapie">
    <w:name w:val="footnote text"/>
    <w:basedOn w:val="Normal"/>
    <w:link w:val="TextonotapieCar"/>
    <w:unhideWhenUsed/>
    <w:rsid w:val="007C30A8"/>
    <w:pPr>
      <w:spacing w:after="0" w:line="240" w:lineRule="auto"/>
    </w:pPr>
    <w:rPr>
      <w:sz w:val="20"/>
      <w:szCs w:val="20"/>
    </w:rPr>
  </w:style>
  <w:style w:type="character" w:customStyle="1" w:styleId="TextonotapieCar">
    <w:name w:val="Texto nota pie Car"/>
    <w:basedOn w:val="Fuentedeprrafopredeter"/>
    <w:link w:val="Textonotapie"/>
    <w:uiPriority w:val="99"/>
    <w:rsid w:val="007C30A8"/>
    <w:rPr>
      <w:sz w:val="20"/>
      <w:szCs w:val="20"/>
    </w:rPr>
  </w:style>
  <w:style w:type="character" w:styleId="Refdenotaalpie">
    <w:name w:val="footnote reference"/>
    <w:basedOn w:val="Fuentedeprrafopredeter"/>
    <w:uiPriority w:val="99"/>
    <w:semiHidden/>
    <w:unhideWhenUsed/>
    <w:rsid w:val="007C30A8"/>
    <w:rPr>
      <w:vertAlign w:val="superscript"/>
    </w:rPr>
  </w:style>
  <w:style w:type="character" w:customStyle="1" w:styleId="Ttulo4Car">
    <w:name w:val="Título 4 Car"/>
    <w:basedOn w:val="Fuentedeprrafopredeter"/>
    <w:link w:val="Ttulo4"/>
    <w:rsid w:val="009A5EAE"/>
    <w:rPr>
      <w:rFonts w:ascii="Times New Roman" w:eastAsia="Times New Roman" w:hAnsi="Times New Roman" w:cs="Times New Roman"/>
      <w:b/>
      <w:bCs/>
      <w:sz w:val="24"/>
      <w:szCs w:val="24"/>
      <w:lang w:eastAsia="es-ES"/>
    </w:rPr>
  </w:style>
  <w:style w:type="paragraph" w:customStyle="1" w:styleId="BodyText21">
    <w:name w:val="Body Text 21"/>
    <w:basedOn w:val="Normal"/>
    <w:rsid w:val="009A5EAE"/>
    <w:pPr>
      <w:spacing w:after="0" w:line="240" w:lineRule="auto"/>
      <w:jc w:val="both"/>
    </w:pPr>
    <w:rPr>
      <w:rFonts w:ascii="Times New Roman" w:eastAsia="Times New Roman" w:hAnsi="Times New Roman" w:cs="Times New Roman"/>
      <w:sz w:val="24"/>
      <w:szCs w:val="20"/>
      <w:lang w:val="es-ES_tradnl" w:eastAsia="es-ES" w:bidi="he-IL"/>
    </w:rPr>
  </w:style>
  <w:style w:type="character" w:customStyle="1" w:styleId="Ttulo1Car">
    <w:name w:val="Título 1 Car"/>
    <w:basedOn w:val="Fuentedeprrafopredeter"/>
    <w:link w:val="Ttulo1"/>
    <w:uiPriority w:val="9"/>
    <w:rsid w:val="007C23FD"/>
    <w:rPr>
      <w:rFonts w:asciiTheme="majorHAnsi" w:eastAsiaTheme="majorEastAsia" w:hAnsiTheme="majorHAnsi" w:cstheme="majorBidi"/>
      <w:color w:val="365F91" w:themeColor="accent1" w:themeShade="BF"/>
      <w:sz w:val="32"/>
      <w:szCs w:val="32"/>
    </w:rPr>
  </w:style>
  <w:style w:type="paragraph" w:styleId="Piedepgina">
    <w:name w:val="footer"/>
    <w:basedOn w:val="Normal"/>
    <w:link w:val="PiedepginaCar"/>
    <w:semiHidden/>
    <w:rsid w:val="007C23FD"/>
    <w:pPr>
      <w:tabs>
        <w:tab w:val="center" w:pos="4252"/>
        <w:tab w:val="right" w:pos="8504"/>
      </w:tabs>
      <w:suppressAutoHyphens/>
      <w:spacing w:after="0" w:line="240" w:lineRule="auto"/>
      <w:jc w:val="both"/>
    </w:pPr>
    <w:rPr>
      <w:rFonts w:ascii="Arial" w:eastAsia="Times New Roman" w:hAnsi="Arial" w:cs="Times New Roman"/>
      <w:szCs w:val="20"/>
      <w:lang w:val="es-ES_tradnl" w:eastAsia="ar-SA"/>
    </w:rPr>
  </w:style>
  <w:style w:type="character" w:customStyle="1" w:styleId="PiedepginaCar">
    <w:name w:val="Pie de página Car"/>
    <w:basedOn w:val="Fuentedeprrafopredeter"/>
    <w:link w:val="Piedepgina"/>
    <w:semiHidden/>
    <w:rsid w:val="007C23FD"/>
    <w:rPr>
      <w:rFonts w:ascii="Arial" w:eastAsia="Times New Roman" w:hAnsi="Arial" w:cs="Times New Roman"/>
      <w:szCs w:val="20"/>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166299">
      <w:bodyDiv w:val="1"/>
      <w:marLeft w:val="0"/>
      <w:marRight w:val="0"/>
      <w:marTop w:val="0"/>
      <w:marBottom w:val="0"/>
      <w:divBdr>
        <w:top w:val="none" w:sz="0" w:space="0" w:color="auto"/>
        <w:left w:val="none" w:sz="0" w:space="0" w:color="auto"/>
        <w:bottom w:val="none" w:sz="0" w:space="0" w:color="auto"/>
        <w:right w:val="none" w:sz="0" w:space="0" w:color="auto"/>
      </w:divBdr>
    </w:div>
    <w:div w:id="1676305897">
      <w:bodyDiv w:val="1"/>
      <w:marLeft w:val="0"/>
      <w:marRight w:val="0"/>
      <w:marTop w:val="0"/>
      <w:marBottom w:val="0"/>
      <w:divBdr>
        <w:top w:val="none" w:sz="0" w:space="0" w:color="auto"/>
        <w:left w:val="none" w:sz="0" w:space="0" w:color="auto"/>
        <w:bottom w:val="none" w:sz="0" w:space="0" w:color="auto"/>
        <w:right w:val="none" w:sz="0" w:space="0" w:color="auto"/>
      </w:divBdr>
      <w:divsChild>
        <w:div w:id="1166893969">
          <w:marLeft w:val="0"/>
          <w:marRight w:val="0"/>
          <w:marTop w:val="0"/>
          <w:marBottom w:val="0"/>
          <w:divBdr>
            <w:top w:val="none" w:sz="0" w:space="0" w:color="auto"/>
            <w:left w:val="none" w:sz="0" w:space="0" w:color="auto"/>
            <w:bottom w:val="none" w:sz="0" w:space="0" w:color="auto"/>
            <w:right w:val="none" w:sz="0" w:space="0" w:color="auto"/>
          </w:divBdr>
          <w:divsChild>
            <w:div w:id="43331893">
              <w:marLeft w:val="0"/>
              <w:marRight w:val="0"/>
              <w:marTop w:val="0"/>
              <w:marBottom w:val="0"/>
              <w:divBdr>
                <w:top w:val="none" w:sz="0" w:space="0" w:color="auto"/>
                <w:left w:val="none" w:sz="0" w:space="0" w:color="auto"/>
                <w:bottom w:val="none" w:sz="0" w:space="0" w:color="auto"/>
                <w:right w:val="none" w:sz="0" w:space="0" w:color="auto"/>
              </w:divBdr>
              <w:divsChild>
                <w:div w:id="2005274528">
                  <w:marLeft w:val="0"/>
                  <w:marRight w:val="0"/>
                  <w:marTop w:val="0"/>
                  <w:marBottom w:val="0"/>
                  <w:divBdr>
                    <w:top w:val="none" w:sz="0" w:space="0" w:color="auto"/>
                    <w:left w:val="none" w:sz="0" w:space="0" w:color="auto"/>
                    <w:bottom w:val="none" w:sz="0" w:space="0" w:color="auto"/>
                    <w:right w:val="none" w:sz="0" w:space="0" w:color="auto"/>
                  </w:divBdr>
                </w:div>
                <w:div w:id="2048601210">
                  <w:marLeft w:val="0"/>
                  <w:marRight w:val="0"/>
                  <w:marTop w:val="0"/>
                  <w:marBottom w:val="0"/>
                  <w:divBdr>
                    <w:top w:val="none" w:sz="0" w:space="0" w:color="auto"/>
                    <w:left w:val="none" w:sz="0" w:space="0" w:color="auto"/>
                    <w:bottom w:val="none" w:sz="0" w:space="0" w:color="auto"/>
                    <w:right w:val="none" w:sz="0" w:space="0" w:color="auto"/>
                  </w:divBdr>
                </w:div>
                <w:div w:id="1809589938">
                  <w:marLeft w:val="0"/>
                  <w:marRight w:val="0"/>
                  <w:marTop w:val="0"/>
                  <w:marBottom w:val="0"/>
                  <w:divBdr>
                    <w:top w:val="none" w:sz="0" w:space="0" w:color="auto"/>
                    <w:left w:val="none" w:sz="0" w:space="0" w:color="auto"/>
                    <w:bottom w:val="none" w:sz="0" w:space="0" w:color="auto"/>
                    <w:right w:val="none" w:sz="0" w:space="0" w:color="auto"/>
                  </w:divBdr>
                </w:div>
                <w:div w:id="193036225">
                  <w:marLeft w:val="0"/>
                  <w:marRight w:val="0"/>
                  <w:marTop w:val="0"/>
                  <w:marBottom w:val="0"/>
                  <w:divBdr>
                    <w:top w:val="none" w:sz="0" w:space="0" w:color="auto"/>
                    <w:left w:val="none" w:sz="0" w:space="0" w:color="auto"/>
                    <w:bottom w:val="none" w:sz="0" w:space="0" w:color="auto"/>
                    <w:right w:val="none" w:sz="0" w:space="0" w:color="auto"/>
                  </w:divBdr>
                </w:div>
                <w:div w:id="1097948608">
                  <w:marLeft w:val="0"/>
                  <w:marRight w:val="0"/>
                  <w:marTop w:val="0"/>
                  <w:marBottom w:val="0"/>
                  <w:divBdr>
                    <w:top w:val="none" w:sz="0" w:space="0" w:color="auto"/>
                    <w:left w:val="none" w:sz="0" w:space="0" w:color="auto"/>
                    <w:bottom w:val="none" w:sz="0" w:space="0" w:color="auto"/>
                    <w:right w:val="none" w:sz="0" w:space="0" w:color="auto"/>
                  </w:divBdr>
                </w:div>
                <w:div w:id="1150709570">
                  <w:marLeft w:val="0"/>
                  <w:marRight w:val="0"/>
                  <w:marTop w:val="0"/>
                  <w:marBottom w:val="0"/>
                  <w:divBdr>
                    <w:top w:val="none" w:sz="0" w:space="0" w:color="auto"/>
                    <w:left w:val="none" w:sz="0" w:space="0" w:color="auto"/>
                    <w:bottom w:val="none" w:sz="0" w:space="0" w:color="auto"/>
                    <w:right w:val="none" w:sz="0" w:space="0" w:color="auto"/>
                  </w:divBdr>
                </w:div>
                <w:div w:id="1788768676">
                  <w:marLeft w:val="0"/>
                  <w:marRight w:val="0"/>
                  <w:marTop w:val="0"/>
                  <w:marBottom w:val="0"/>
                  <w:divBdr>
                    <w:top w:val="none" w:sz="0" w:space="0" w:color="auto"/>
                    <w:left w:val="none" w:sz="0" w:space="0" w:color="auto"/>
                    <w:bottom w:val="none" w:sz="0" w:space="0" w:color="auto"/>
                    <w:right w:val="none" w:sz="0" w:space="0" w:color="auto"/>
                  </w:divBdr>
                </w:div>
                <w:div w:id="1215770683">
                  <w:marLeft w:val="0"/>
                  <w:marRight w:val="0"/>
                  <w:marTop w:val="0"/>
                  <w:marBottom w:val="0"/>
                  <w:divBdr>
                    <w:top w:val="none" w:sz="0" w:space="0" w:color="auto"/>
                    <w:left w:val="none" w:sz="0" w:space="0" w:color="auto"/>
                    <w:bottom w:val="none" w:sz="0" w:space="0" w:color="auto"/>
                    <w:right w:val="none" w:sz="0" w:space="0" w:color="auto"/>
                  </w:divBdr>
                </w:div>
                <w:div w:id="1678193621">
                  <w:marLeft w:val="0"/>
                  <w:marRight w:val="0"/>
                  <w:marTop w:val="0"/>
                  <w:marBottom w:val="0"/>
                  <w:divBdr>
                    <w:top w:val="none" w:sz="0" w:space="0" w:color="auto"/>
                    <w:left w:val="none" w:sz="0" w:space="0" w:color="auto"/>
                    <w:bottom w:val="none" w:sz="0" w:space="0" w:color="auto"/>
                    <w:right w:val="none" w:sz="0" w:space="0" w:color="auto"/>
                  </w:divBdr>
                </w:div>
                <w:div w:id="186406968">
                  <w:marLeft w:val="0"/>
                  <w:marRight w:val="0"/>
                  <w:marTop w:val="0"/>
                  <w:marBottom w:val="0"/>
                  <w:divBdr>
                    <w:top w:val="none" w:sz="0" w:space="0" w:color="auto"/>
                    <w:left w:val="none" w:sz="0" w:space="0" w:color="auto"/>
                    <w:bottom w:val="none" w:sz="0" w:space="0" w:color="auto"/>
                    <w:right w:val="none" w:sz="0" w:space="0" w:color="auto"/>
                  </w:divBdr>
                </w:div>
                <w:div w:id="1803185467">
                  <w:marLeft w:val="0"/>
                  <w:marRight w:val="0"/>
                  <w:marTop w:val="0"/>
                  <w:marBottom w:val="0"/>
                  <w:divBdr>
                    <w:top w:val="none" w:sz="0" w:space="0" w:color="auto"/>
                    <w:left w:val="none" w:sz="0" w:space="0" w:color="auto"/>
                    <w:bottom w:val="none" w:sz="0" w:space="0" w:color="auto"/>
                    <w:right w:val="none" w:sz="0" w:space="0" w:color="auto"/>
                  </w:divBdr>
                </w:div>
                <w:div w:id="721174594">
                  <w:marLeft w:val="0"/>
                  <w:marRight w:val="0"/>
                  <w:marTop w:val="0"/>
                  <w:marBottom w:val="0"/>
                  <w:divBdr>
                    <w:top w:val="none" w:sz="0" w:space="0" w:color="auto"/>
                    <w:left w:val="none" w:sz="0" w:space="0" w:color="auto"/>
                    <w:bottom w:val="none" w:sz="0" w:space="0" w:color="auto"/>
                    <w:right w:val="none" w:sz="0" w:space="0" w:color="auto"/>
                  </w:divBdr>
                </w:div>
                <w:div w:id="743719222">
                  <w:marLeft w:val="0"/>
                  <w:marRight w:val="0"/>
                  <w:marTop w:val="0"/>
                  <w:marBottom w:val="0"/>
                  <w:divBdr>
                    <w:top w:val="none" w:sz="0" w:space="0" w:color="auto"/>
                    <w:left w:val="none" w:sz="0" w:space="0" w:color="auto"/>
                    <w:bottom w:val="none" w:sz="0" w:space="0" w:color="auto"/>
                    <w:right w:val="none" w:sz="0" w:space="0" w:color="auto"/>
                  </w:divBdr>
                </w:div>
                <w:div w:id="1300300542">
                  <w:marLeft w:val="0"/>
                  <w:marRight w:val="0"/>
                  <w:marTop w:val="0"/>
                  <w:marBottom w:val="0"/>
                  <w:divBdr>
                    <w:top w:val="none" w:sz="0" w:space="0" w:color="auto"/>
                    <w:left w:val="none" w:sz="0" w:space="0" w:color="auto"/>
                    <w:bottom w:val="none" w:sz="0" w:space="0" w:color="auto"/>
                    <w:right w:val="none" w:sz="0" w:space="0" w:color="auto"/>
                  </w:divBdr>
                </w:div>
                <w:div w:id="1227568030">
                  <w:marLeft w:val="0"/>
                  <w:marRight w:val="0"/>
                  <w:marTop w:val="0"/>
                  <w:marBottom w:val="0"/>
                  <w:divBdr>
                    <w:top w:val="none" w:sz="0" w:space="0" w:color="auto"/>
                    <w:left w:val="none" w:sz="0" w:space="0" w:color="auto"/>
                    <w:bottom w:val="none" w:sz="0" w:space="0" w:color="auto"/>
                    <w:right w:val="none" w:sz="0" w:space="0" w:color="auto"/>
                  </w:divBdr>
                </w:div>
                <w:div w:id="969213612">
                  <w:marLeft w:val="0"/>
                  <w:marRight w:val="0"/>
                  <w:marTop w:val="0"/>
                  <w:marBottom w:val="0"/>
                  <w:divBdr>
                    <w:top w:val="none" w:sz="0" w:space="0" w:color="auto"/>
                    <w:left w:val="none" w:sz="0" w:space="0" w:color="auto"/>
                    <w:bottom w:val="none" w:sz="0" w:space="0" w:color="auto"/>
                    <w:right w:val="none" w:sz="0" w:space="0" w:color="auto"/>
                  </w:divBdr>
                </w:div>
                <w:div w:id="2041130292">
                  <w:marLeft w:val="0"/>
                  <w:marRight w:val="0"/>
                  <w:marTop w:val="0"/>
                  <w:marBottom w:val="0"/>
                  <w:divBdr>
                    <w:top w:val="none" w:sz="0" w:space="0" w:color="auto"/>
                    <w:left w:val="none" w:sz="0" w:space="0" w:color="auto"/>
                    <w:bottom w:val="none" w:sz="0" w:space="0" w:color="auto"/>
                    <w:right w:val="none" w:sz="0" w:space="0" w:color="auto"/>
                  </w:divBdr>
                </w:div>
                <w:div w:id="649404225">
                  <w:marLeft w:val="0"/>
                  <w:marRight w:val="0"/>
                  <w:marTop w:val="0"/>
                  <w:marBottom w:val="0"/>
                  <w:divBdr>
                    <w:top w:val="none" w:sz="0" w:space="0" w:color="auto"/>
                    <w:left w:val="none" w:sz="0" w:space="0" w:color="auto"/>
                    <w:bottom w:val="none" w:sz="0" w:space="0" w:color="auto"/>
                    <w:right w:val="none" w:sz="0" w:space="0" w:color="auto"/>
                  </w:divBdr>
                </w:div>
                <w:div w:id="256790917">
                  <w:marLeft w:val="0"/>
                  <w:marRight w:val="0"/>
                  <w:marTop w:val="0"/>
                  <w:marBottom w:val="0"/>
                  <w:divBdr>
                    <w:top w:val="none" w:sz="0" w:space="0" w:color="auto"/>
                    <w:left w:val="none" w:sz="0" w:space="0" w:color="auto"/>
                    <w:bottom w:val="none" w:sz="0" w:space="0" w:color="auto"/>
                    <w:right w:val="none" w:sz="0" w:space="0" w:color="auto"/>
                  </w:divBdr>
                </w:div>
                <w:div w:id="193150955">
                  <w:marLeft w:val="0"/>
                  <w:marRight w:val="0"/>
                  <w:marTop w:val="0"/>
                  <w:marBottom w:val="0"/>
                  <w:divBdr>
                    <w:top w:val="none" w:sz="0" w:space="0" w:color="auto"/>
                    <w:left w:val="none" w:sz="0" w:space="0" w:color="auto"/>
                    <w:bottom w:val="none" w:sz="0" w:space="0" w:color="auto"/>
                    <w:right w:val="none" w:sz="0" w:space="0" w:color="auto"/>
                  </w:divBdr>
                </w:div>
                <w:div w:id="965619240">
                  <w:marLeft w:val="0"/>
                  <w:marRight w:val="0"/>
                  <w:marTop w:val="0"/>
                  <w:marBottom w:val="0"/>
                  <w:divBdr>
                    <w:top w:val="none" w:sz="0" w:space="0" w:color="auto"/>
                    <w:left w:val="none" w:sz="0" w:space="0" w:color="auto"/>
                    <w:bottom w:val="none" w:sz="0" w:space="0" w:color="auto"/>
                    <w:right w:val="none" w:sz="0" w:space="0" w:color="auto"/>
                  </w:divBdr>
                </w:div>
                <w:div w:id="1172135910">
                  <w:marLeft w:val="0"/>
                  <w:marRight w:val="0"/>
                  <w:marTop w:val="0"/>
                  <w:marBottom w:val="0"/>
                  <w:divBdr>
                    <w:top w:val="none" w:sz="0" w:space="0" w:color="auto"/>
                    <w:left w:val="none" w:sz="0" w:space="0" w:color="auto"/>
                    <w:bottom w:val="none" w:sz="0" w:space="0" w:color="auto"/>
                    <w:right w:val="none" w:sz="0" w:space="0" w:color="auto"/>
                  </w:divBdr>
                </w:div>
                <w:div w:id="310408560">
                  <w:marLeft w:val="0"/>
                  <w:marRight w:val="0"/>
                  <w:marTop w:val="0"/>
                  <w:marBottom w:val="0"/>
                  <w:divBdr>
                    <w:top w:val="none" w:sz="0" w:space="0" w:color="auto"/>
                    <w:left w:val="none" w:sz="0" w:space="0" w:color="auto"/>
                    <w:bottom w:val="none" w:sz="0" w:space="0" w:color="auto"/>
                    <w:right w:val="none" w:sz="0" w:space="0" w:color="auto"/>
                  </w:divBdr>
                </w:div>
                <w:div w:id="1693023982">
                  <w:marLeft w:val="0"/>
                  <w:marRight w:val="0"/>
                  <w:marTop w:val="0"/>
                  <w:marBottom w:val="0"/>
                  <w:divBdr>
                    <w:top w:val="none" w:sz="0" w:space="0" w:color="auto"/>
                    <w:left w:val="none" w:sz="0" w:space="0" w:color="auto"/>
                    <w:bottom w:val="none" w:sz="0" w:space="0" w:color="auto"/>
                    <w:right w:val="none" w:sz="0" w:space="0" w:color="auto"/>
                  </w:divBdr>
                </w:div>
                <w:div w:id="511142976">
                  <w:marLeft w:val="0"/>
                  <w:marRight w:val="0"/>
                  <w:marTop w:val="0"/>
                  <w:marBottom w:val="0"/>
                  <w:divBdr>
                    <w:top w:val="none" w:sz="0" w:space="0" w:color="auto"/>
                    <w:left w:val="none" w:sz="0" w:space="0" w:color="auto"/>
                    <w:bottom w:val="none" w:sz="0" w:space="0" w:color="auto"/>
                    <w:right w:val="none" w:sz="0" w:space="0" w:color="auto"/>
                  </w:divBdr>
                </w:div>
                <w:div w:id="166872420">
                  <w:marLeft w:val="0"/>
                  <w:marRight w:val="0"/>
                  <w:marTop w:val="0"/>
                  <w:marBottom w:val="0"/>
                  <w:divBdr>
                    <w:top w:val="none" w:sz="0" w:space="0" w:color="auto"/>
                    <w:left w:val="none" w:sz="0" w:space="0" w:color="auto"/>
                    <w:bottom w:val="none" w:sz="0" w:space="0" w:color="auto"/>
                    <w:right w:val="none" w:sz="0" w:space="0" w:color="auto"/>
                  </w:divBdr>
                </w:div>
                <w:div w:id="912811872">
                  <w:marLeft w:val="0"/>
                  <w:marRight w:val="0"/>
                  <w:marTop w:val="0"/>
                  <w:marBottom w:val="0"/>
                  <w:divBdr>
                    <w:top w:val="none" w:sz="0" w:space="0" w:color="auto"/>
                    <w:left w:val="none" w:sz="0" w:space="0" w:color="auto"/>
                    <w:bottom w:val="none" w:sz="0" w:space="0" w:color="auto"/>
                    <w:right w:val="none" w:sz="0" w:space="0" w:color="auto"/>
                  </w:divBdr>
                </w:div>
                <w:div w:id="1814642831">
                  <w:marLeft w:val="0"/>
                  <w:marRight w:val="0"/>
                  <w:marTop w:val="0"/>
                  <w:marBottom w:val="0"/>
                  <w:divBdr>
                    <w:top w:val="none" w:sz="0" w:space="0" w:color="auto"/>
                    <w:left w:val="none" w:sz="0" w:space="0" w:color="auto"/>
                    <w:bottom w:val="none" w:sz="0" w:space="0" w:color="auto"/>
                    <w:right w:val="none" w:sz="0" w:space="0" w:color="auto"/>
                  </w:divBdr>
                </w:div>
                <w:div w:id="1081029305">
                  <w:marLeft w:val="0"/>
                  <w:marRight w:val="0"/>
                  <w:marTop w:val="0"/>
                  <w:marBottom w:val="0"/>
                  <w:divBdr>
                    <w:top w:val="none" w:sz="0" w:space="0" w:color="auto"/>
                    <w:left w:val="none" w:sz="0" w:space="0" w:color="auto"/>
                    <w:bottom w:val="none" w:sz="0" w:space="0" w:color="auto"/>
                    <w:right w:val="none" w:sz="0" w:space="0" w:color="auto"/>
                  </w:divBdr>
                </w:div>
                <w:div w:id="176969044">
                  <w:marLeft w:val="0"/>
                  <w:marRight w:val="0"/>
                  <w:marTop w:val="0"/>
                  <w:marBottom w:val="0"/>
                  <w:divBdr>
                    <w:top w:val="none" w:sz="0" w:space="0" w:color="auto"/>
                    <w:left w:val="none" w:sz="0" w:space="0" w:color="auto"/>
                    <w:bottom w:val="none" w:sz="0" w:space="0" w:color="auto"/>
                    <w:right w:val="none" w:sz="0" w:space="0" w:color="auto"/>
                  </w:divBdr>
                </w:div>
                <w:div w:id="348871370">
                  <w:marLeft w:val="0"/>
                  <w:marRight w:val="0"/>
                  <w:marTop w:val="0"/>
                  <w:marBottom w:val="0"/>
                  <w:divBdr>
                    <w:top w:val="none" w:sz="0" w:space="0" w:color="auto"/>
                    <w:left w:val="none" w:sz="0" w:space="0" w:color="auto"/>
                    <w:bottom w:val="none" w:sz="0" w:space="0" w:color="auto"/>
                    <w:right w:val="none" w:sz="0" w:space="0" w:color="auto"/>
                  </w:divBdr>
                </w:div>
                <w:div w:id="679965184">
                  <w:marLeft w:val="0"/>
                  <w:marRight w:val="0"/>
                  <w:marTop w:val="0"/>
                  <w:marBottom w:val="0"/>
                  <w:divBdr>
                    <w:top w:val="none" w:sz="0" w:space="0" w:color="auto"/>
                    <w:left w:val="none" w:sz="0" w:space="0" w:color="auto"/>
                    <w:bottom w:val="none" w:sz="0" w:space="0" w:color="auto"/>
                    <w:right w:val="none" w:sz="0" w:space="0" w:color="auto"/>
                  </w:divBdr>
                </w:div>
                <w:div w:id="559481651">
                  <w:marLeft w:val="0"/>
                  <w:marRight w:val="0"/>
                  <w:marTop w:val="0"/>
                  <w:marBottom w:val="0"/>
                  <w:divBdr>
                    <w:top w:val="none" w:sz="0" w:space="0" w:color="auto"/>
                    <w:left w:val="none" w:sz="0" w:space="0" w:color="auto"/>
                    <w:bottom w:val="none" w:sz="0" w:space="0" w:color="auto"/>
                    <w:right w:val="none" w:sz="0" w:space="0" w:color="auto"/>
                  </w:divBdr>
                </w:div>
                <w:div w:id="1173569002">
                  <w:marLeft w:val="0"/>
                  <w:marRight w:val="0"/>
                  <w:marTop w:val="0"/>
                  <w:marBottom w:val="0"/>
                  <w:divBdr>
                    <w:top w:val="none" w:sz="0" w:space="0" w:color="auto"/>
                    <w:left w:val="none" w:sz="0" w:space="0" w:color="auto"/>
                    <w:bottom w:val="none" w:sz="0" w:space="0" w:color="auto"/>
                    <w:right w:val="none" w:sz="0" w:space="0" w:color="auto"/>
                  </w:divBdr>
                </w:div>
                <w:div w:id="1117480017">
                  <w:marLeft w:val="0"/>
                  <w:marRight w:val="0"/>
                  <w:marTop w:val="0"/>
                  <w:marBottom w:val="0"/>
                  <w:divBdr>
                    <w:top w:val="none" w:sz="0" w:space="0" w:color="auto"/>
                    <w:left w:val="none" w:sz="0" w:space="0" w:color="auto"/>
                    <w:bottom w:val="none" w:sz="0" w:space="0" w:color="auto"/>
                    <w:right w:val="none" w:sz="0" w:space="0" w:color="auto"/>
                  </w:divBdr>
                </w:div>
                <w:div w:id="806699417">
                  <w:marLeft w:val="0"/>
                  <w:marRight w:val="0"/>
                  <w:marTop w:val="0"/>
                  <w:marBottom w:val="0"/>
                  <w:divBdr>
                    <w:top w:val="none" w:sz="0" w:space="0" w:color="auto"/>
                    <w:left w:val="none" w:sz="0" w:space="0" w:color="auto"/>
                    <w:bottom w:val="none" w:sz="0" w:space="0" w:color="auto"/>
                    <w:right w:val="none" w:sz="0" w:space="0" w:color="auto"/>
                  </w:divBdr>
                </w:div>
                <w:div w:id="491871637">
                  <w:marLeft w:val="0"/>
                  <w:marRight w:val="0"/>
                  <w:marTop w:val="0"/>
                  <w:marBottom w:val="0"/>
                  <w:divBdr>
                    <w:top w:val="none" w:sz="0" w:space="0" w:color="auto"/>
                    <w:left w:val="none" w:sz="0" w:space="0" w:color="auto"/>
                    <w:bottom w:val="none" w:sz="0" w:space="0" w:color="auto"/>
                    <w:right w:val="none" w:sz="0" w:space="0" w:color="auto"/>
                  </w:divBdr>
                </w:div>
                <w:div w:id="1111322127">
                  <w:marLeft w:val="0"/>
                  <w:marRight w:val="0"/>
                  <w:marTop w:val="0"/>
                  <w:marBottom w:val="0"/>
                  <w:divBdr>
                    <w:top w:val="none" w:sz="0" w:space="0" w:color="auto"/>
                    <w:left w:val="none" w:sz="0" w:space="0" w:color="auto"/>
                    <w:bottom w:val="none" w:sz="0" w:space="0" w:color="auto"/>
                    <w:right w:val="none" w:sz="0" w:space="0" w:color="auto"/>
                  </w:divBdr>
                </w:div>
                <w:div w:id="1702703066">
                  <w:marLeft w:val="0"/>
                  <w:marRight w:val="0"/>
                  <w:marTop w:val="0"/>
                  <w:marBottom w:val="0"/>
                  <w:divBdr>
                    <w:top w:val="none" w:sz="0" w:space="0" w:color="auto"/>
                    <w:left w:val="none" w:sz="0" w:space="0" w:color="auto"/>
                    <w:bottom w:val="none" w:sz="0" w:space="0" w:color="auto"/>
                    <w:right w:val="none" w:sz="0" w:space="0" w:color="auto"/>
                  </w:divBdr>
                </w:div>
                <w:div w:id="1190408808">
                  <w:marLeft w:val="0"/>
                  <w:marRight w:val="0"/>
                  <w:marTop w:val="0"/>
                  <w:marBottom w:val="0"/>
                  <w:divBdr>
                    <w:top w:val="none" w:sz="0" w:space="0" w:color="auto"/>
                    <w:left w:val="none" w:sz="0" w:space="0" w:color="auto"/>
                    <w:bottom w:val="none" w:sz="0" w:space="0" w:color="auto"/>
                    <w:right w:val="none" w:sz="0" w:space="0" w:color="auto"/>
                  </w:divBdr>
                </w:div>
                <w:div w:id="1499419924">
                  <w:marLeft w:val="0"/>
                  <w:marRight w:val="0"/>
                  <w:marTop w:val="0"/>
                  <w:marBottom w:val="0"/>
                  <w:divBdr>
                    <w:top w:val="none" w:sz="0" w:space="0" w:color="auto"/>
                    <w:left w:val="none" w:sz="0" w:space="0" w:color="auto"/>
                    <w:bottom w:val="none" w:sz="0" w:space="0" w:color="auto"/>
                    <w:right w:val="none" w:sz="0" w:space="0" w:color="auto"/>
                  </w:divBdr>
                </w:div>
                <w:div w:id="1867599865">
                  <w:marLeft w:val="0"/>
                  <w:marRight w:val="0"/>
                  <w:marTop w:val="0"/>
                  <w:marBottom w:val="0"/>
                  <w:divBdr>
                    <w:top w:val="none" w:sz="0" w:space="0" w:color="auto"/>
                    <w:left w:val="none" w:sz="0" w:space="0" w:color="auto"/>
                    <w:bottom w:val="none" w:sz="0" w:space="0" w:color="auto"/>
                    <w:right w:val="none" w:sz="0" w:space="0" w:color="auto"/>
                  </w:divBdr>
                </w:div>
                <w:div w:id="630087923">
                  <w:marLeft w:val="0"/>
                  <w:marRight w:val="0"/>
                  <w:marTop w:val="0"/>
                  <w:marBottom w:val="0"/>
                  <w:divBdr>
                    <w:top w:val="none" w:sz="0" w:space="0" w:color="auto"/>
                    <w:left w:val="none" w:sz="0" w:space="0" w:color="auto"/>
                    <w:bottom w:val="none" w:sz="0" w:space="0" w:color="auto"/>
                    <w:right w:val="none" w:sz="0" w:space="0" w:color="auto"/>
                  </w:divBdr>
                </w:div>
                <w:div w:id="1743915605">
                  <w:marLeft w:val="0"/>
                  <w:marRight w:val="0"/>
                  <w:marTop w:val="0"/>
                  <w:marBottom w:val="0"/>
                  <w:divBdr>
                    <w:top w:val="none" w:sz="0" w:space="0" w:color="auto"/>
                    <w:left w:val="none" w:sz="0" w:space="0" w:color="auto"/>
                    <w:bottom w:val="none" w:sz="0" w:space="0" w:color="auto"/>
                    <w:right w:val="none" w:sz="0" w:space="0" w:color="auto"/>
                  </w:divBdr>
                </w:div>
                <w:div w:id="1916933237">
                  <w:marLeft w:val="0"/>
                  <w:marRight w:val="0"/>
                  <w:marTop w:val="0"/>
                  <w:marBottom w:val="0"/>
                  <w:divBdr>
                    <w:top w:val="none" w:sz="0" w:space="0" w:color="auto"/>
                    <w:left w:val="none" w:sz="0" w:space="0" w:color="auto"/>
                    <w:bottom w:val="none" w:sz="0" w:space="0" w:color="auto"/>
                    <w:right w:val="none" w:sz="0" w:space="0" w:color="auto"/>
                  </w:divBdr>
                </w:div>
                <w:div w:id="1585261966">
                  <w:marLeft w:val="0"/>
                  <w:marRight w:val="0"/>
                  <w:marTop w:val="0"/>
                  <w:marBottom w:val="0"/>
                  <w:divBdr>
                    <w:top w:val="none" w:sz="0" w:space="0" w:color="auto"/>
                    <w:left w:val="none" w:sz="0" w:space="0" w:color="auto"/>
                    <w:bottom w:val="none" w:sz="0" w:space="0" w:color="auto"/>
                    <w:right w:val="none" w:sz="0" w:space="0" w:color="auto"/>
                  </w:divBdr>
                </w:div>
                <w:div w:id="639653649">
                  <w:marLeft w:val="0"/>
                  <w:marRight w:val="0"/>
                  <w:marTop w:val="0"/>
                  <w:marBottom w:val="0"/>
                  <w:divBdr>
                    <w:top w:val="none" w:sz="0" w:space="0" w:color="auto"/>
                    <w:left w:val="none" w:sz="0" w:space="0" w:color="auto"/>
                    <w:bottom w:val="none" w:sz="0" w:space="0" w:color="auto"/>
                    <w:right w:val="none" w:sz="0" w:space="0" w:color="auto"/>
                  </w:divBdr>
                </w:div>
                <w:div w:id="1028599733">
                  <w:marLeft w:val="0"/>
                  <w:marRight w:val="0"/>
                  <w:marTop w:val="0"/>
                  <w:marBottom w:val="0"/>
                  <w:divBdr>
                    <w:top w:val="none" w:sz="0" w:space="0" w:color="auto"/>
                    <w:left w:val="none" w:sz="0" w:space="0" w:color="auto"/>
                    <w:bottom w:val="none" w:sz="0" w:space="0" w:color="auto"/>
                    <w:right w:val="none" w:sz="0" w:space="0" w:color="auto"/>
                  </w:divBdr>
                </w:div>
                <w:div w:id="1432779778">
                  <w:marLeft w:val="0"/>
                  <w:marRight w:val="0"/>
                  <w:marTop w:val="0"/>
                  <w:marBottom w:val="0"/>
                  <w:divBdr>
                    <w:top w:val="none" w:sz="0" w:space="0" w:color="auto"/>
                    <w:left w:val="none" w:sz="0" w:space="0" w:color="auto"/>
                    <w:bottom w:val="none" w:sz="0" w:space="0" w:color="auto"/>
                    <w:right w:val="none" w:sz="0" w:space="0" w:color="auto"/>
                  </w:divBdr>
                </w:div>
                <w:div w:id="1979606728">
                  <w:marLeft w:val="0"/>
                  <w:marRight w:val="0"/>
                  <w:marTop w:val="0"/>
                  <w:marBottom w:val="0"/>
                  <w:divBdr>
                    <w:top w:val="none" w:sz="0" w:space="0" w:color="auto"/>
                    <w:left w:val="none" w:sz="0" w:space="0" w:color="auto"/>
                    <w:bottom w:val="none" w:sz="0" w:space="0" w:color="auto"/>
                    <w:right w:val="none" w:sz="0" w:space="0" w:color="auto"/>
                  </w:divBdr>
                </w:div>
                <w:div w:id="786702910">
                  <w:marLeft w:val="0"/>
                  <w:marRight w:val="0"/>
                  <w:marTop w:val="0"/>
                  <w:marBottom w:val="0"/>
                  <w:divBdr>
                    <w:top w:val="none" w:sz="0" w:space="0" w:color="auto"/>
                    <w:left w:val="none" w:sz="0" w:space="0" w:color="auto"/>
                    <w:bottom w:val="none" w:sz="0" w:space="0" w:color="auto"/>
                    <w:right w:val="none" w:sz="0" w:space="0" w:color="auto"/>
                  </w:divBdr>
                </w:div>
                <w:div w:id="843086955">
                  <w:marLeft w:val="0"/>
                  <w:marRight w:val="0"/>
                  <w:marTop w:val="0"/>
                  <w:marBottom w:val="0"/>
                  <w:divBdr>
                    <w:top w:val="none" w:sz="0" w:space="0" w:color="auto"/>
                    <w:left w:val="none" w:sz="0" w:space="0" w:color="auto"/>
                    <w:bottom w:val="none" w:sz="0" w:space="0" w:color="auto"/>
                    <w:right w:val="none" w:sz="0" w:space="0" w:color="auto"/>
                  </w:divBdr>
                </w:div>
                <w:div w:id="989216383">
                  <w:marLeft w:val="0"/>
                  <w:marRight w:val="0"/>
                  <w:marTop w:val="0"/>
                  <w:marBottom w:val="0"/>
                  <w:divBdr>
                    <w:top w:val="none" w:sz="0" w:space="0" w:color="auto"/>
                    <w:left w:val="none" w:sz="0" w:space="0" w:color="auto"/>
                    <w:bottom w:val="none" w:sz="0" w:space="0" w:color="auto"/>
                    <w:right w:val="none" w:sz="0" w:space="0" w:color="auto"/>
                  </w:divBdr>
                </w:div>
                <w:div w:id="760100341">
                  <w:marLeft w:val="0"/>
                  <w:marRight w:val="0"/>
                  <w:marTop w:val="0"/>
                  <w:marBottom w:val="0"/>
                  <w:divBdr>
                    <w:top w:val="none" w:sz="0" w:space="0" w:color="auto"/>
                    <w:left w:val="none" w:sz="0" w:space="0" w:color="auto"/>
                    <w:bottom w:val="none" w:sz="0" w:space="0" w:color="auto"/>
                    <w:right w:val="none" w:sz="0" w:space="0" w:color="auto"/>
                  </w:divBdr>
                </w:div>
                <w:div w:id="479462515">
                  <w:marLeft w:val="0"/>
                  <w:marRight w:val="0"/>
                  <w:marTop w:val="0"/>
                  <w:marBottom w:val="0"/>
                  <w:divBdr>
                    <w:top w:val="none" w:sz="0" w:space="0" w:color="auto"/>
                    <w:left w:val="none" w:sz="0" w:space="0" w:color="auto"/>
                    <w:bottom w:val="none" w:sz="0" w:space="0" w:color="auto"/>
                    <w:right w:val="none" w:sz="0" w:space="0" w:color="auto"/>
                  </w:divBdr>
                </w:div>
                <w:div w:id="81005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421">
          <w:marLeft w:val="0"/>
          <w:marRight w:val="0"/>
          <w:marTop w:val="0"/>
          <w:marBottom w:val="0"/>
          <w:divBdr>
            <w:top w:val="none" w:sz="0" w:space="0" w:color="auto"/>
            <w:left w:val="none" w:sz="0" w:space="0" w:color="auto"/>
            <w:bottom w:val="none" w:sz="0" w:space="0" w:color="auto"/>
            <w:right w:val="none" w:sz="0" w:space="0" w:color="auto"/>
          </w:divBdr>
          <w:divsChild>
            <w:div w:id="75828794">
              <w:marLeft w:val="0"/>
              <w:marRight w:val="0"/>
              <w:marTop w:val="0"/>
              <w:marBottom w:val="0"/>
              <w:divBdr>
                <w:top w:val="none" w:sz="0" w:space="0" w:color="auto"/>
                <w:left w:val="none" w:sz="0" w:space="0" w:color="auto"/>
                <w:bottom w:val="none" w:sz="0" w:space="0" w:color="auto"/>
                <w:right w:val="none" w:sz="0" w:space="0" w:color="auto"/>
              </w:divBdr>
              <w:divsChild>
                <w:div w:id="1726759525">
                  <w:marLeft w:val="0"/>
                  <w:marRight w:val="0"/>
                  <w:marTop w:val="0"/>
                  <w:marBottom w:val="0"/>
                  <w:divBdr>
                    <w:top w:val="none" w:sz="0" w:space="0" w:color="auto"/>
                    <w:left w:val="none" w:sz="0" w:space="0" w:color="auto"/>
                    <w:bottom w:val="none" w:sz="0" w:space="0" w:color="auto"/>
                    <w:right w:val="none" w:sz="0" w:space="0" w:color="auto"/>
                  </w:divBdr>
                </w:div>
                <w:div w:id="874929998">
                  <w:marLeft w:val="0"/>
                  <w:marRight w:val="0"/>
                  <w:marTop w:val="0"/>
                  <w:marBottom w:val="0"/>
                  <w:divBdr>
                    <w:top w:val="none" w:sz="0" w:space="0" w:color="auto"/>
                    <w:left w:val="none" w:sz="0" w:space="0" w:color="auto"/>
                    <w:bottom w:val="none" w:sz="0" w:space="0" w:color="auto"/>
                    <w:right w:val="none" w:sz="0" w:space="0" w:color="auto"/>
                  </w:divBdr>
                </w:div>
                <w:div w:id="1758287013">
                  <w:marLeft w:val="0"/>
                  <w:marRight w:val="0"/>
                  <w:marTop w:val="0"/>
                  <w:marBottom w:val="0"/>
                  <w:divBdr>
                    <w:top w:val="none" w:sz="0" w:space="0" w:color="auto"/>
                    <w:left w:val="none" w:sz="0" w:space="0" w:color="auto"/>
                    <w:bottom w:val="none" w:sz="0" w:space="0" w:color="auto"/>
                    <w:right w:val="none" w:sz="0" w:space="0" w:color="auto"/>
                  </w:divBdr>
                </w:div>
                <w:div w:id="1404568749">
                  <w:marLeft w:val="0"/>
                  <w:marRight w:val="0"/>
                  <w:marTop w:val="0"/>
                  <w:marBottom w:val="0"/>
                  <w:divBdr>
                    <w:top w:val="none" w:sz="0" w:space="0" w:color="auto"/>
                    <w:left w:val="none" w:sz="0" w:space="0" w:color="auto"/>
                    <w:bottom w:val="none" w:sz="0" w:space="0" w:color="auto"/>
                    <w:right w:val="none" w:sz="0" w:space="0" w:color="auto"/>
                  </w:divBdr>
                </w:div>
                <w:div w:id="1632587212">
                  <w:marLeft w:val="0"/>
                  <w:marRight w:val="0"/>
                  <w:marTop w:val="0"/>
                  <w:marBottom w:val="0"/>
                  <w:divBdr>
                    <w:top w:val="none" w:sz="0" w:space="0" w:color="auto"/>
                    <w:left w:val="none" w:sz="0" w:space="0" w:color="auto"/>
                    <w:bottom w:val="none" w:sz="0" w:space="0" w:color="auto"/>
                    <w:right w:val="none" w:sz="0" w:space="0" w:color="auto"/>
                  </w:divBdr>
                </w:div>
                <w:div w:id="1004548231">
                  <w:marLeft w:val="0"/>
                  <w:marRight w:val="0"/>
                  <w:marTop w:val="0"/>
                  <w:marBottom w:val="0"/>
                  <w:divBdr>
                    <w:top w:val="none" w:sz="0" w:space="0" w:color="auto"/>
                    <w:left w:val="none" w:sz="0" w:space="0" w:color="auto"/>
                    <w:bottom w:val="none" w:sz="0" w:space="0" w:color="auto"/>
                    <w:right w:val="none" w:sz="0" w:space="0" w:color="auto"/>
                  </w:divBdr>
                </w:div>
                <w:div w:id="1243837569">
                  <w:marLeft w:val="0"/>
                  <w:marRight w:val="0"/>
                  <w:marTop w:val="0"/>
                  <w:marBottom w:val="0"/>
                  <w:divBdr>
                    <w:top w:val="none" w:sz="0" w:space="0" w:color="auto"/>
                    <w:left w:val="none" w:sz="0" w:space="0" w:color="auto"/>
                    <w:bottom w:val="none" w:sz="0" w:space="0" w:color="auto"/>
                    <w:right w:val="none" w:sz="0" w:space="0" w:color="auto"/>
                  </w:divBdr>
                </w:div>
                <w:div w:id="755594409">
                  <w:marLeft w:val="0"/>
                  <w:marRight w:val="0"/>
                  <w:marTop w:val="0"/>
                  <w:marBottom w:val="0"/>
                  <w:divBdr>
                    <w:top w:val="none" w:sz="0" w:space="0" w:color="auto"/>
                    <w:left w:val="none" w:sz="0" w:space="0" w:color="auto"/>
                    <w:bottom w:val="none" w:sz="0" w:space="0" w:color="auto"/>
                    <w:right w:val="none" w:sz="0" w:space="0" w:color="auto"/>
                  </w:divBdr>
                </w:div>
                <w:div w:id="771053121">
                  <w:marLeft w:val="0"/>
                  <w:marRight w:val="0"/>
                  <w:marTop w:val="0"/>
                  <w:marBottom w:val="0"/>
                  <w:divBdr>
                    <w:top w:val="none" w:sz="0" w:space="0" w:color="auto"/>
                    <w:left w:val="none" w:sz="0" w:space="0" w:color="auto"/>
                    <w:bottom w:val="none" w:sz="0" w:space="0" w:color="auto"/>
                    <w:right w:val="none" w:sz="0" w:space="0" w:color="auto"/>
                  </w:divBdr>
                </w:div>
                <w:div w:id="611404939">
                  <w:marLeft w:val="0"/>
                  <w:marRight w:val="0"/>
                  <w:marTop w:val="0"/>
                  <w:marBottom w:val="0"/>
                  <w:divBdr>
                    <w:top w:val="none" w:sz="0" w:space="0" w:color="auto"/>
                    <w:left w:val="none" w:sz="0" w:space="0" w:color="auto"/>
                    <w:bottom w:val="none" w:sz="0" w:space="0" w:color="auto"/>
                    <w:right w:val="none" w:sz="0" w:space="0" w:color="auto"/>
                  </w:divBdr>
                </w:div>
                <w:div w:id="555974245">
                  <w:marLeft w:val="0"/>
                  <w:marRight w:val="0"/>
                  <w:marTop w:val="0"/>
                  <w:marBottom w:val="0"/>
                  <w:divBdr>
                    <w:top w:val="none" w:sz="0" w:space="0" w:color="auto"/>
                    <w:left w:val="none" w:sz="0" w:space="0" w:color="auto"/>
                    <w:bottom w:val="none" w:sz="0" w:space="0" w:color="auto"/>
                    <w:right w:val="none" w:sz="0" w:space="0" w:color="auto"/>
                  </w:divBdr>
                </w:div>
                <w:div w:id="467402974">
                  <w:marLeft w:val="0"/>
                  <w:marRight w:val="0"/>
                  <w:marTop w:val="0"/>
                  <w:marBottom w:val="0"/>
                  <w:divBdr>
                    <w:top w:val="none" w:sz="0" w:space="0" w:color="auto"/>
                    <w:left w:val="none" w:sz="0" w:space="0" w:color="auto"/>
                    <w:bottom w:val="none" w:sz="0" w:space="0" w:color="auto"/>
                    <w:right w:val="none" w:sz="0" w:space="0" w:color="auto"/>
                  </w:divBdr>
                </w:div>
                <w:div w:id="996348873">
                  <w:marLeft w:val="0"/>
                  <w:marRight w:val="0"/>
                  <w:marTop w:val="0"/>
                  <w:marBottom w:val="0"/>
                  <w:divBdr>
                    <w:top w:val="none" w:sz="0" w:space="0" w:color="auto"/>
                    <w:left w:val="none" w:sz="0" w:space="0" w:color="auto"/>
                    <w:bottom w:val="none" w:sz="0" w:space="0" w:color="auto"/>
                    <w:right w:val="none" w:sz="0" w:space="0" w:color="auto"/>
                  </w:divBdr>
                </w:div>
                <w:div w:id="401172612">
                  <w:marLeft w:val="0"/>
                  <w:marRight w:val="0"/>
                  <w:marTop w:val="0"/>
                  <w:marBottom w:val="0"/>
                  <w:divBdr>
                    <w:top w:val="none" w:sz="0" w:space="0" w:color="auto"/>
                    <w:left w:val="none" w:sz="0" w:space="0" w:color="auto"/>
                    <w:bottom w:val="none" w:sz="0" w:space="0" w:color="auto"/>
                    <w:right w:val="none" w:sz="0" w:space="0" w:color="auto"/>
                  </w:divBdr>
                </w:div>
                <w:div w:id="702174548">
                  <w:marLeft w:val="0"/>
                  <w:marRight w:val="0"/>
                  <w:marTop w:val="0"/>
                  <w:marBottom w:val="0"/>
                  <w:divBdr>
                    <w:top w:val="none" w:sz="0" w:space="0" w:color="auto"/>
                    <w:left w:val="none" w:sz="0" w:space="0" w:color="auto"/>
                    <w:bottom w:val="none" w:sz="0" w:space="0" w:color="auto"/>
                    <w:right w:val="none" w:sz="0" w:space="0" w:color="auto"/>
                  </w:divBdr>
                </w:div>
                <w:div w:id="239558582">
                  <w:marLeft w:val="0"/>
                  <w:marRight w:val="0"/>
                  <w:marTop w:val="0"/>
                  <w:marBottom w:val="0"/>
                  <w:divBdr>
                    <w:top w:val="none" w:sz="0" w:space="0" w:color="auto"/>
                    <w:left w:val="none" w:sz="0" w:space="0" w:color="auto"/>
                    <w:bottom w:val="none" w:sz="0" w:space="0" w:color="auto"/>
                    <w:right w:val="none" w:sz="0" w:space="0" w:color="auto"/>
                  </w:divBdr>
                </w:div>
                <w:div w:id="1691296721">
                  <w:marLeft w:val="0"/>
                  <w:marRight w:val="0"/>
                  <w:marTop w:val="0"/>
                  <w:marBottom w:val="0"/>
                  <w:divBdr>
                    <w:top w:val="none" w:sz="0" w:space="0" w:color="auto"/>
                    <w:left w:val="none" w:sz="0" w:space="0" w:color="auto"/>
                    <w:bottom w:val="none" w:sz="0" w:space="0" w:color="auto"/>
                    <w:right w:val="none" w:sz="0" w:space="0" w:color="auto"/>
                  </w:divBdr>
                </w:div>
                <w:div w:id="545408896">
                  <w:marLeft w:val="0"/>
                  <w:marRight w:val="0"/>
                  <w:marTop w:val="0"/>
                  <w:marBottom w:val="0"/>
                  <w:divBdr>
                    <w:top w:val="none" w:sz="0" w:space="0" w:color="auto"/>
                    <w:left w:val="none" w:sz="0" w:space="0" w:color="auto"/>
                    <w:bottom w:val="none" w:sz="0" w:space="0" w:color="auto"/>
                    <w:right w:val="none" w:sz="0" w:space="0" w:color="auto"/>
                  </w:divBdr>
                </w:div>
                <w:div w:id="197939534">
                  <w:marLeft w:val="0"/>
                  <w:marRight w:val="0"/>
                  <w:marTop w:val="0"/>
                  <w:marBottom w:val="0"/>
                  <w:divBdr>
                    <w:top w:val="none" w:sz="0" w:space="0" w:color="auto"/>
                    <w:left w:val="none" w:sz="0" w:space="0" w:color="auto"/>
                    <w:bottom w:val="none" w:sz="0" w:space="0" w:color="auto"/>
                    <w:right w:val="none" w:sz="0" w:space="0" w:color="auto"/>
                  </w:divBdr>
                </w:div>
                <w:div w:id="879825310">
                  <w:marLeft w:val="0"/>
                  <w:marRight w:val="0"/>
                  <w:marTop w:val="0"/>
                  <w:marBottom w:val="0"/>
                  <w:divBdr>
                    <w:top w:val="none" w:sz="0" w:space="0" w:color="auto"/>
                    <w:left w:val="none" w:sz="0" w:space="0" w:color="auto"/>
                    <w:bottom w:val="none" w:sz="0" w:space="0" w:color="auto"/>
                    <w:right w:val="none" w:sz="0" w:space="0" w:color="auto"/>
                  </w:divBdr>
                </w:div>
                <w:div w:id="1983459821">
                  <w:marLeft w:val="0"/>
                  <w:marRight w:val="0"/>
                  <w:marTop w:val="0"/>
                  <w:marBottom w:val="0"/>
                  <w:divBdr>
                    <w:top w:val="none" w:sz="0" w:space="0" w:color="auto"/>
                    <w:left w:val="none" w:sz="0" w:space="0" w:color="auto"/>
                    <w:bottom w:val="none" w:sz="0" w:space="0" w:color="auto"/>
                    <w:right w:val="none" w:sz="0" w:space="0" w:color="auto"/>
                  </w:divBdr>
                </w:div>
                <w:div w:id="2000115024">
                  <w:marLeft w:val="0"/>
                  <w:marRight w:val="0"/>
                  <w:marTop w:val="0"/>
                  <w:marBottom w:val="0"/>
                  <w:divBdr>
                    <w:top w:val="none" w:sz="0" w:space="0" w:color="auto"/>
                    <w:left w:val="none" w:sz="0" w:space="0" w:color="auto"/>
                    <w:bottom w:val="none" w:sz="0" w:space="0" w:color="auto"/>
                    <w:right w:val="none" w:sz="0" w:space="0" w:color="auto"/>
                  </w:divBdr>
                </w:div>
                <w:div w:id="1987512508">
                  <w:marLeft w:val="0"/>
                  <w:marRight w:val="0"/>
                  <w:marTop w:val="0"/>
                  <w:marBottom w:val="0"/>
                  <w:divBdr>
                    <w:top w:val="none" w:sz="0" w:space="0" w:color="auto"/>
                    <w:left w:val="none" w:sz="0" w:space="0" w:color="auto"/>
                    <w:bottom w:val="none" w:sz="0" w:space="0" w:color="auto"/>
                    <w:right w:val="none" w:sz="0" w:space="0" w:color="auto"/>
                  </w:divBdr>
                </w:div>
                <w:div w:id="606348632">
                  <w:marLeft w:val="0"/>
                  <w:marRight w:val="0"/>
                  <w:marTop w:val="0"/>
                  <w:marBottom w:val="0"/>
                  <w:divBdr>
                    <w:top w:val="none" w:sz="0" w:space="0" w:color="auto"/>
                    <w:left w:val="none" w:sz="0" w:space="0" w:color="auto"/>
                    <w:bottom w:val="none" w:sz="0" w:space="0" w:color="auto"/>
                    <w:right w:val="none" w:sz="0" w:space="0" w:color="auto"/>
                  </w:divBdr>
                </w:div>
                <w:div w:id="826021439">
                  <w:marLeft w:val="0"/>
                  <w:marRight w:val="0"/>
                  <w:marTop w:val="0"/>
                  <w:marBottom w:val="0"/>
                  <w:divBdr>
                    <w:top w:val="none" w:sz="0" w:space="0" w:color="auto"/>
                    <w:left w:val="none" w:sz="0" w:space="0" w:color="auto"/>
                    <w:bottom w:val="none" w:sz="0" w:space="0" w:color="auto"/>
                    <w:right w:val="none" w:sz="0" w:space="0" w:color="auto"/>
                  </w:divBdr>
                </w:div>
                <w:div w:id="2094353355">
                  <w:marLeft w:val="0"/>
                  <w:marRight w:val="0"/>
                  <w:marTop w:val="0"/>
                  <w:marBottom w:val="0"/>
                  <w:divBdr>
                    <w:top w:val="none" w:sz="0" w:space="0" w:color="auto"/>
                    <w:left w:val="none" w:sz="0" w:space="0" w:color="auto"/>
                    <w:bottom w:val="none" w:sz="0" w:space="0" w:color="auto"/>
                    <w:right w:val="none" w:sz="0" w:space="0" w:color="auto"/>
                  </w:divBdr>
                </w:div>
                <w:div w:id="1329480116">
                  <w:marLeft w:val="0"/>
                  <w:marRight w:val="0"/>
                  <w:marTop w:val="0"/>
                  <w:marBottom w:val="0"/>
                  <w:divBdr>
                    <w:top w:val="none" w:sz="0" w:space="0" w:color="auto"/>
                    <w:left w:val="none" w:sz="0" w:space="0" w:color="auto"/>
                    <w:bottom w:val="none" w:sz="0" w:space="0" w:color="auto"/>
                    <w:right w:val="none" w:sz="0" w:space="0" w:color="auto"/>
                  </w:divBdr>
                </w:div>
                <w:div w:id="1026248893">
                  <w:marLeft w:val="0"/>
                  <w:marRight w:val="0"/>
                  <w:marTop w:val="0"/>
                  <w:marBottom w:val="0"/>
                  <w:divBdr>
                    <w:top w:val="none" w:sz="0" w:space="0" w:color="auto"/>
                    <w:left w:val="none" w:sz="0" w:space="0" w:color="auto"/>
                    <w:bottom w:val="none" w:sz="0" w:space="0" w:color="auto"/>
                    <w:right w:val="none" w:sz="0" w:space="0" w:color="auto"/>
                  </w:divBdr>
                </w:div>
                <w:div w:id="1920628347">
                  <w:marLeft w:val="0"/>
                  <w:marRight w:val="0"/>
                  <w:marTop w:val="0"/>
                  <w:marBottom w:val="0"/>
                  <w:divBdr>
                    <w:top w:val="none" w:sz="0" w:space="0" w:color="auto"/>
                    <w:left w:val="none" w:sz="0" w:space="0" w:color="auto"/>
                    <w:bottom w:val="none" w:sz="0" w:space="0" w:color="auto"/>
                    <w:right w:val="none" w:sz="0" w:space="0" w:color="auto"/>
                  </w:divBdr>
                </w:div>
                <w:div w:id="1885672220">
                  <w:marLeft w:val="0"/>
                  <w:marRight w:val="0"/>
                  <w:marTop w:val="0"/>
                  <w:marBottom w:val="0"/>
                  <w:divBdr>
                    <w:top w:val="none" w:sz="0" w:space="0" w:color="auto"/>
                    <w:left w:val="none" w:sz="0" w:space="0" w:color="auto"/>
                    <w:bottom w:val="none" w:sz="0" w:space="0" w:color="auto"/>
                    <w:right w:val="none" w:sz="0" w:space="0" w:color="auto"/>
                  </w:divBdr>
                </w:div>
                <w:div w:id="490289504">
                  <w:marLeft w:val="0"/>
                  <w:marRight w:val="0"/>
                  <w:marTop w:val="0"/>
                  <w:marBottom w:val="0"/>
                  <w:divBdr>
                    <w:top w:val="none" w:sz="0" w:space="0" w:color="auto"/>
                    <w:left w:val="none" w:sz="0" w:space="0" w:color="auto"/>
                    <w:bottom w:val="none" w:sz="0" w:space="0" w:color="auto"/>
                    <w:right w:val="none" w:sz="0" w:space="0" w:color="auto"/>
                  </w:divBdr>
                </w:div>
                <w:div w:id="722801384">
                  <w:marLeft w:val="0"/>
                  <w:marRight w:val="0"/>
                  <w:marTop w:val="0"/>
                  <w:marBottom w:val="0"/>
                  <w:divBdr>
                    <w:top w:val="none" w:sz="0" w:space="0" w:color="auto"/>
                    <w:left w:val="none" w:sz="0" w:space="0" w:color="auto"/>
                    <w:bottom w:val="none" w:sz="0" w:space="0" w:color="auto"/>
                    <w:right w:val="none" w:sz="0" w:space="0" w:color="auto"/>
                  </w:divBdr>
                </w:div>
                <w:div w:id="1674917945">
                  <w:marLeft w:val="0"/>
                  <w:marRight w:val="0"/>
                  <w:marTop w:val="0"/>
                  <w:marBottom w:val="0"/>
                  <w:divBdr>
                    <w:top w:val="none" w:sz="0" w:space="0" w:color="auto"/>
                    <w:left w:val="none" w:sz="0" w:space="0" w:color="auto"/>
                    <w:bottom w:val="none" w:sz="0" w:space="0" w:color="auto"/>
                    <w:right w:val="none" w:sz="0" w:space="0" w:color="auto"/>
                  </w:divBdr>
                </w:div>
                <w:div w:id="1896890824">
                  <w:marLeft w:val="0"/>
                  <w:marRight w:val="0"/>
                  <w:marTop w:val="0"/>
                  <w:marBottom w:val="0"/>
                  <w:divBdr>
                    <w:top w:val="none" w:sz="0" w:space="0" w:color="auto"/>
                    <w:left w:val="none" w:sz="0" w:space="0" w:color="auto"/>
                    <w:bottom w:val="none" w:sz="0" w:space="0" w:color="auto"/>
                    <w:right w:val="none" w:sz="0" w:space="0" w:color="auto"/>
                  </w:divBdr>
                </w:div>
                <w:div w:id="824710928">
                  <w:marLeft w:val="0"/>
                  <w:marRight w:val="0"/>
                  <w:marTop w:val="0"/>
                  <w:marBottom w:val="0"/>
                  <w:divBdr>
                    <w:top w:val="none" w:sz="0" w:space="0" w:color="auto"/>
                    <w:left w:val="none" w:sz="0" w:space="0" w:color="auto"/>
                    <w:bottom w:val="none" w:sz="0" w:space="0" w:color="auto"/>
                    <w:right w:val="none" w:sz="0" w:space="0" w:color="auto"/>
                  </w:divBdr>
                </w:div>
                <w:div w:id="1504006330">
                  <w:marLeft w:val="0"/>
                  <w:marRight w:val="0"/>
                  <w:marTop w:val="0"/>
                  <w:marBottom w:val="0"/>
                  <w:divBdr>
                    <w:top w:val="none" w:sz="0" w:space="0" w:color="auto"/>
                    <w:left w:val="none" w:sz="0" w:space="0" w:color="auto"/>
                    <w:bottom w:val="none" w:sz="0" w:space="0" w:color="auto"/>
                    <w:right w:val="none" w:sz="0" w:space="0" w:color="auto"/>
                  </w:divBdr>
                </w:div>
                <w:div w:id="168839907">
                  <w:marLeft w:val="0"/>
                  <w:marRight w:val="0"/>
                  <w:marTop w:val="0"/>
                  <w:marBottom w:val="0"/>
                  <w:divBdr>
                    <w:top w:val="none" w:sz="0" w:space="0" w:color="auto"/>
                    <w:left w:val="none" w:sz="0" w:space="0" w:color="auto"/>
                    <w:bottom w:val="none" w:sz="0" w:space="0" w:color="auto"/>
                    <w:right w:val="none" w:sz="0" w:space="0" w:color="auto"/>
                  </w:divBdr>
                </w:div>
                <w:div w:id="108747982">
                  <w:marLeft w:val="0"/>
                  <w:marRight w:val="0"/>
                  <w:marTop w:val="0"/>
                  <w:marBottom w:val="0"/>
                  <w:divBdr>
                    <w:top w:val="none" w:sz="0" w:space="0" w:color="auto"/>
                    <w:left w:val="none" w:sz="0" w:space="0" w:color="auto"/>
                    <w:bottom w:val="none" w:sz="0" w:space="0" w:color="auto"/>
                    <w:right w:val="none" w:sz="0" w:space="0" w:color="auto"/>
                  </w:divBdr>
                </w:div>
                <w:div w:id="2002149358">
                  <w:marLeft w:val="0"/>
                  <w:marRight w:val="0"/>
                  <w:marTop w:val="0"/>
                  <w:marBottom w:val="0"/>
                  <w:divBdr>
                    <w:top w:val="none" w:sz="0" w:space="0" w:color="auto"/>
                    <w:left w:val="none" w:sz="0" w:space="0" w:color="auto"/>
                    <w:bottom w:val="none" w:sz="0" w:space="0" w:color="auto"/>
                    <w:right w:val="none" w:sz="0" w:space="0" w:color="auto"/>
                  </w:divBdr>
                </w:div>
                <w:div w:id="1122261412">
                  <w:marLeft w:val="0"/>
                  <w:marRight w:val="0"/>
                  <w:marTop w:val="0"/>
                  <w:marBottom w:val="0"/>
                  <w:divBdr>
                    <w:top w:val="none" w:sz="0" w:space="0" w:color="auto"/>
                    <w:left w:val="none" w:sz="0" w:space="0" w:color="auto"/>
                    <w:bottom w:val="none" w:sz="0" w:space="0" w:color="auto"/>
                    <w:right w:val="none" w:sz="0" w:space="0" w:color="auto"/>
                  </w:divBdr>
                </w:div>
                <w:div w:id="486286295">
                  <w:marLeft w:val="0"/>
                  <w:marRight w:val="0"/>
                  <w:marTop w:val="0"/>
                  <w:marBottom w:val="0"/>
                  <w:divBdr>
                    <w:top w:val="none" w:sz="0" w:space="0" w:color="auto"/>
                    <w:left w:val="none" w:sz="0" w:space="0" w:color="auto"/>
                    <w:bottom w:val="none" w:sz="0" w:space="0" w:color="auto"/>
                    <w:right w:val="none" w:sz="0" w:space="0" w:color="auto"/>
                  </w:divBdr>
                </w:div>
                <w:div w:id="1861968180">
                  <w:marLeft w:val="0"/>
                  <w:marRight w:val="0"/>
                  <w:marTop w:val="0"/>
                  <w:marBottom w:val="0"/>
                  <w:divBdr>
                    <w:top w:val="none" w:sz="0" w:space="0" w:color="auto"/>
                    <w:left w:val="none" w:sz="0" w:space="0" w:color="auto"/>
                    <w:bottom w:val="none" w:sz="0" w:space="0" w:color="auto"/>
                    <w:right w:val="none" w:sz="0" w:space="0" w:color="auto"/>
                  </w:divBdr>
                </w:div>
                <w:div w:id="630743043">
                  <w:marLeft w:val="0"/>
                  <w:marRight w:val="0"/>
                  <w:marTop w:val="0"/>
                  <w:marBottom w:val="0"/>
                  <w:divBdr>
                    <w:top w:val="none" w:sz="0" w:space="0" w:color="auto"/>
                    <w:left w:val="none" w:sz="0" w:space="0" w:color="auto"/>
                    <w:bottom w:val="none" w:sz="0" w:space="0" w:color="auto"/>
                    <w:right w:val="none" w:sz="0" w:space="0" w:color="auto"/>
                  </w:divBdr>
                </w:div>
                <w:div w:id="79256679">
                  <w:marLeft w:val="0"/>
                  <w:marRight w:val="0"/>
                  <w:marTop w:val="0"/>
                  <w:marBottom w:val="0"/>
                  <w:divBdr>
                    <w:top w:val="none" w:sz="0" w:space="0" w:color="auto"/>
                    <w:left w:val="none" w:sz="0" w:space="0" w:color="auto"/>
                    <w:bottom w:val="none" w:sz="0" w:space="0" w:color="auto"/>
                    <w:right w:val="none" w:sz="0" w:space="0" w:color="auto"/>
                  </w:divBdr>
                </w:div>
                <w:div w:id="1973097098">
                  <w:marLeft w:val="0"/>
                  <w:marRight w:val="0"/>
                  <w:marTop w:val="0"/>
                  <w:marBottom w:val="0"/>
                  <w:divBdr>
                    <w:top w:val="none" w:sz="0" w:space="0" w:color="auto"/>
                    <w:left w:val="none" w:sz="0" w:space="0" w:color="auto"/>
                    <w:bottom w:val="none" w:sz="0" w:space="0" w:color="auto"/>
                    <w:right w:val="none" w:sz="0" w:space="0" w:color="auto"/>
                  </w:divBdr>
                </w:div>
                <w:div w:id="977490257">
                  <w:marLeft w:val="0"/>
                  <w:marRight w:val="0"/>
                  <w:marTop w:val="0"/>
                  <w:marBottom w:val="0"/>
                  <w:divBdr>
                    <w:top w:val="none" w:sz="0" w:space="0" w:color="auto"/>
                    <w:left w:val="none" w:sz="0" w:space="0" w:color="auto"/>
                    <w:bottom w:val="none" w:sz="0" w:space="0" w:color="auto"/>
                    <w:right w:val="none" w:sz="0" w:space="0" w:color="auto"/>
                  </w:divBdr>
                </w:div>
                <w:div w:id="598487495">
                  <w:marLeft w:val="0"/>
                  <w:marRight w:val="0"/>
                  <w:marTop w:val="0"/>
                  <w:marBottom w:val="0"/>
                  <w:divBdr>
                    <w:top w:val="none" w:sz="0" w:space="0" w:color="auto"/>
                    <w:left w:val="none" w:sz="0" w:space="0" w:color="auto"/>
                    <w:bottom w:val="none" w:sz="0" w:space="0" w:color="auto"/>
                    <w:right w:val="none" w:sz="0" w:space="0" w:color="auto"/>
                  </w:divBdr>
                </w:div>
                <w:div w:id="1149900293">
                  <w:marLeft w:val="0"/>
                  <w:marRight w:val="0"/>
                  <w:marTop w:val="0"/>
                  <w:marBottom w:val="0"/>
                  <w:divBdr>
                    <w:top w:val="none" w:sz="0" w:space="0" w:color="auto"/>
                    <w:left w:val="none" w:sz="0" w:space="0" w:color="auto"/>
                    <w:bottom w:val="none" w:sz="0" w:space="0" w:color="auto"/>
                    <w:right w:val="none" w:sz="0" w:space="0" w:color="auto"/>
                  </w:divBdr>
                </w:div>
                <w:div w:id="1264221149">
                  <w:marLeft w:val="0"/>
                  <w:marRight w:val="0"/>
                  <w:marTop w:val="0"/>
                  <w:marBottom w:val="0"/>
                  <w:divBdr>
                    <w:top w:val="none" w:sz="0" w:space="0" w:color="auto"/>
                    <w:left w:val="none" w:sz="0" w:space="0" w:color="auto"/>
                    <w:bottom w:val="none" w:sz="0" w:space="0" w:color="auto"/>
                    <w:right w:val="none" w:sz="0" w:space="0" w:color="auto"/>
                  </w:divBdr>
                </w:div>
                <w:div w:id="12730368">
                  <w:marLeft w:val="0"/>
                  <w:marRight w:val="0"/>
                  <w:marTop w:val="0"/>
                  <w:marBottom w:val="0"/>
                  <w:divBdr>
                    <w:top w:val="none" w:sz="0" w:space="0" w:color="auto"/>
                    <w:left w:val="none" w:sz="0" w:space="0" w:color="auto"/>
                    <w:bottom w:val="none" w:sz="0" w:space="0" w:color="auto"/>
                    <w:right w:val="none" w:sz="0" w:space="0" w:color="auto"/>
                  </w:divBdr>
                </w:div>
                <w:div w:id="1758751646">
                  <w:marLeft w:val="0"/>
                  <w:marRight w:val="0"/>
                  <w:marTop w:val="0"/>
                  <w:marBottom w:val="0"/>
                  <w:divBdr>
                    <w:top w:val="none" w:sz="0" w:space="0" w:color="auto"/>
                    <w:left w:val="none" w:sz="0" w:space="0" w:color="auto"/>
                    <w:bottom w:val="none" w:sz="0" w:space="0" w:color="auto"/>
                    <w:right w:val="none" w:sz="0" w:space="0" w:color="auto"/>
                  </w:divBdr>
                </w:div>
                <w:div w:id="1085230295">
                  <w:marLeft w:val="0"/>
                  <w:marRight w:val="0"/>
                  <w:marTop w:val="0"/>
                  <w:marBottom w:val="0"/>
                  <w:divBdr>
                    <w:top w:val="none" w:sz="0" w:space="0" w:color="auto"/>
                    <w:left w:val="none" w:sz="0" w:space="0" w:color="auto"/>
                    <w:bottom w:val="none" w:sz="0" w:space="0" w:color="auto"/>
                    <w:right w:val="none" w:sz="0" w:space="0" w:color="auto"/>
                  </w:divBdr>
                </w:div>
                <w:div w:id="1803229159">
                  <w:marLeft w:val="0"/>
                  <w:marRight w:val="0"/>
                  <w:marTop w:val="0"/>
                  <w:marBottom w:val="0"/>
                  <w:divBdr>
                    <w:top w:val="none" w:sz="0" w:space="0" w:color="auto"/>
                    <w:left w:val="none" w:sz="0" w:space="0" w:color="auto"/>
                    <w:bottom w:val="none" w:sz="0" w:space="0" w:color="auto"/>
                    <w:right w:val="none" w:sz="0" w:space="0" w:color="auto"/>
                  </w:divBdr>
                </w:div>
                <w:div w:id="30880132">
                  <w:marLeft w:val="0"/>
                  <w:marRight w:val="0"/>
                  <w:marTop w:val="0"/>
                  <w:marBottom w:val="0"/>
                  <w:divBdr>
                    <w:top w:val="none" w:sz="0" w:space="0" w:color="auto"/>
                    <w:left w:val="none" w:sz="0" w:space="0" w:color="auto"/>
                    <w:bottom w:val="none" w:sz="0" w:space="0" w:color="auto"/>
                    <w:right w:val="none" w:sz="0" w:space="0" w:color="auto"/>
                  </w:divBdr>
                </w:div>
                <w:div w:id="416639469">
                  <w:marLeft w:val="0"/>
                  <w:marRight w:val="0"/>
                  <w:marTop w:val="0"/>
                  <w:marBottom w:val="0"/>
                  <w:divBdr>
                    <w:top w:val="none" w:sz="0" w:space="0" w:color="auto"/>
                    <w:left w:val="none" w:sz="0" w:space="0" w:color="auto"/>
                    <w:bottom w:val="none" w:sz="0" w:space="0" w:color="auto"/>
                    <w:right w:val="none" w:sz="0" w:space="0" w:color="auto"/>
                  </w:divBdr>
                </w:div>
                <w:div w:id="1529444837">
                  <w:marLeft w:val="0"/>
                  <w:marRight w:val="0"/>
                  <w:marTop w:val="0"/>
                  <w:marBottom w:val="0"/>
                  <w:divBdr>
                    <w:top w:val="none" w:sz="0" w:space="0" w:color="auto"/>
                    <w:left w:val="none" w:sz="0" w:space="0" w:color="auto"/>
                    <w:bottom w:val="none" w:sz="0" w:space="0" w:color="auto"/>
                    <w:right w:val="none" w:sz="0" w:space="0" w:color="auto"/>
                  </w:divBdr>
                </w:div>
                <w:div w:id="1610240587">
                  <w:marLeft w:val="0"/>
                  <w:marRight w:val="0"/>
                  <w:marTop w:val="0"/>
                  <w:marBottom w:val="0"/>
                  <w:divBdr>
                    <w:top w:val="none" w:sz="0" w:space="0" w:color="auto"/>
                    <w:left w:val="none" w:sz="0" w:space="0" w:color="auto"/>
                    <w:bottom w:val="none" w:sz="0" w:space="0" w:color="auto"/>
                    <w:right w:val="none" w:sz="0" w:space="0" w:color="auto"/>
                  </w:divBdr>
                </w:div>
                <w:div w:id="541215565">
                  <w:marLeft w:val="0"/>
                  <w:marRight w:val="0"/>
                  <w:marTop w:val="0"/>
                  <w:marBottom w:val="0"/>
                  <w:divBdr>
                    <w:top w:val="none" w:sz="0" w:space="0" w:color="auto"/>
                    <w:left w:val="none" w:sz="0" w:space="0" w:color="auto"/>
                    <w:bottom w:val="none" w:sz="0" w:space="0" w:color="auto"/>
                    <w:right w:val="none" w:sz="0" w:space="0" w:color="auto"/>
                  </w:divBdr>
                </w:div>
                <w:div w:id="1816724331">
                  <w:marLeft w:val="0"/>
                  <w:marRight w:val="0"/>
                  <w:marTop w:val="0"/>
                  <w:marBottom w:val="0"/>
                  <w:divBdr>
                    <w:top w:val="none" w:sz="0" w:space="0" w:color="auto"/>
                    <w:left w:val="none" w:sz="0" w:space="0" w:color="auto"/>
                    <w:bottom w:val="none" w:sz="0" w:space="0" w:color="auto"/>
                    <w:right w:val="none" w:sz="0" w:space="0" w:color="auto"/>
                  </w:divBdr>
                </w:div>
                <w:div w:id="869605119">
                  <w:marLeft w:val="0"/>
                  <w:marRight w:val="0"/>
                  <w:marTop w:val="0"/>
                  <w:marBottom w:val="0"/>
                  <w:divBdr>
                    <w:top w:val="none" w:sz="0" w:space="0" w:color="auto"/>
                    <w:left w:val="none" w:sz="0" w:space="0" w:color="auto"/>
                    <w:bottom w:val="none" w:sz="0" w:space="0" w:color="auto"/>
                    <w:right w:val="none" w:sz="0" w:space="0" w:color="auto"/>
                  </w:divBdr>
                </w:div>
                <w:div w:id="615134219">
                  <w:marLeft w:val="0"/>
                  <w:marRight w:val="0"/>
                  <w:marTop w:val="0"/>
                  <w:marBottom w:val="0"/>
                  <w:divBdr>
                    <w:top w:val="none" w:sz="0" w:space="0" w:color="auto"/>
                    <w:left w:val="none" w:sz="0" w:space="0" w:color="auto"/>
                    <w:bottom w:val="none" w:sz="0" w:space="0" w:color="auto"/>
                    <w:right w:val="none" w:sz="0" w:space="0" w:color="auto"/>
                  </w:divBdr>
                </w:div>
                <w:div w:id="270556097">
                  <w:marLeft w:val="0"/>
                  <w:marRight w:val="0"/>
                  <w:marTop w:val="0"/>
                  <w:marBottom w:val="0"/>
                  <w:divBdr>
                    <w:top w:val="none" w:sz="0" w:space="0" w:color="auto"/>
                    <w:left w:val="none" w:sz="0" w:space="0" w:color="auto"/>
                    <w:bottom w:val="none" w:sz="0" w:space="0" w:color="auto"/>
                    <w:right w:val="none" w:sz="0" w:space="0" w:color="auto"/>
                  </w:divBdr>
                </w:div>
                <w:div w:id="291791682">
                  <w:marLeft w:val="0"/>
                  <w:marRight w:val="0"/>
                  <w:marTop w:val="0"/>
                  <w:marBottom w:val="0"/>
                  <w:divBdr>
                    <w:top w:val="none" w:sz="0" w:space="0" w:color="auto"/>
                    <w:left w:val="none" w:sz="0" w:space="0" w:color="auto"/>
                    <w:bottom w:val="none" w:sz="0" w:space="0" w:color="auto"/>
                    <w:right w:val="none" w:sz="0" w:space="0" w:color="auto"/>
                  </w:divBdr>
                </w:div>
                <w:div w:id="24445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29761">
          <w:marLeft w:val="0"/>
          <w:marRight w:val="0"/>
          <w:marTop w:val="0"/>
          <w:marBottom w:val="0"/>
          <w:divBdr>
            <w:top w:val="none" w:sz="0" w:space="0" w:color="auto"/>
            <w:left w:val="none" w:sz="0" w:space="0" w:color="auto"/>
            <w:bottom w:val="none" w:sz="0" w:space="0" w:color="auto"/>
            <w:right w:val="none" w:sz="0" w:space="0" w:color="auto"/>
          </w:divBdr>
          <w:divsChild>
            <w:div w:id="1643461549">
              <w:marLeft w:val="0"/>
              <w:marRight w:val="0"/>
              <w:marTop w:val="0"/>
              <w:marBottom w:val="0"/>
              <w:divBdr>
                <w:top w:val="none" w:sz="0" w:space="0" w:color="auto"/>
                <w:left w:val="none" w:sz="0" w:space="0" w:color="auto"/>
                <w:bottom w:val="none" w:sz="0" w:space="0" w:color="auto"/>
                <w:right w:val="none" w:sz="0" w:space="0" w:color="auto"/>
              </w:divBdr>
              <w:divsChild>
                <w:div w:id="749888849">
                  <w:marLeft w:val="0"/>
                  <w:marRight w:val="0"/>
                  <w:marTop w:val="0"/>
                  <w:marBottom w:val="0"/>
                  <w:divBdr>
                    <w:top w:val="none" w:sz="0" w:space="0" w:color="auto"/>
                    <w:left w:val="none" w:sz="0" w:space="0" w:color="auto"/>
                    <w:bottom w:val="none" w:sz="0" w:space="0" w:color="auto"/>
                    <w:right w:val="none" w:sz="0" w:space="0" w:color="auto"/>
                  </w:divBdr>
                </w:div>
                <w:div w:id="1953198904">
                  <w:marLeft w:val="0"/>
                  <w:marRight w:val="0"/>
                  <w:marTop w:val="0"/>
                  <w:marBottom w:val="0"/>
                  <w:divBdr>
                    <w:top w:val="none" w:sz="0" w:space="0" w:color="auto"/>
                    <w:left w:val="none" w:sz="0" w:space="0" w:color="auto"/>
                    <w:bottom w:val="none" w:sz="0" w:space="0" w:color="auto"/>
                    <w:right w:val="none" w:sz="0" w:space="0" w:color="auto"/>
                  </w:divBdr>
                </w:div>
                <w:div w:id="1603027242">
                  <w:marLeft w:val="0"/>
                  <w:marRight w:val="0"/>
                  <w:marTop w:val="0"/>
                  <w:marBottom w:val="0"/>
                  <w:divBdr>
                    <w:top w:val="none" w:sz="0" w:space="0" w:color="auto"/>
                    <w:left w:val="none" w:sz="0" w:space="0" w:color="auto"/>
                    <w:bottom w:val="none" w:sz="0" w:space="0" w:color="auto"/>
                    <w:right w:val="none" w:sz="0" w:space="0" w:color="auto"/>
                  </w:divBdr>
                </w:div>
                <w:div w:id="131602621">
                  <w:marLeft w:val="0"/>
                  <w:marRight w:val="0"/>
                  <w:marTop w:val="0"/>
                  <w:marBottom w:val="0"/>
                  <w:divBdr>
                    <w:top w:val="none" w:sz="0" w:space="0" w:color="auto"/>
                    <w:left w:val="none" w:sz="0" w:space="0" w:color="auto"/>
                    <w:bottom w:val="none" w:sz="0" w:space="0" w:color="auto"/>
                    <w:right w:val="none" w:sz="0" w:space="0" w:color="auto"/>
                  </w:divBdr>
                </w:div>
                <w:div w:id="598954795">
                  <w:marLeft w:val="0"/>
                  <w:marRight w:val="0"/>
                  <w:marTop w:val="0"/>
                  <w:marBottom w:val="0"/>
                  <w:divBdr>
                    <w:top w:val="none" w:sz="0" w:space="0" w:color="auto"/>
                    <w:left w:val="none" w:sz="0" w:space="0" w:color="auto"/>
                    <w:bottom w:val="none" w:sz="0" w:space="0" w:color="auto"/>
                    <w:right w:val="none" w:sz="0" w:space="0" w:color="auto"/>
                  </w:divBdr>
                </w:div>
                <w:div w:id="1061099549">
                  <w:marLeft w:val="0"/>
                  <w:marRight w:val="0"/>
                  <w:marTop w:val="0"/>
                  <w:marBottom w:val="0"/>
                  <w:divBdr>
                    <w:top w:val="none" w:sz="0" w:space="0" w:color="auto"/>
                    <w:left w:val="none" w:sz="0" w:space="0" w:color="auto"/>
                    <w:bottom w:val="none" w:sz="0" w:space="0" w:color="auto"/>
                    <w:right w:val="none" w:sz="0" w:space="0" w:color="auto"/>
                  </w:divBdr>
                </w:div>
                <w:div w:id="255795783">
                  <w:marLeft w:val="0"/>
                  <w:marRight w:val="0"/>
                  <w:marTop w:val="0"/>
                  <w:marBottom w:val="0"/>
                  <w:divBdr>
                    <w:top w:val="none" w:sz="0" w:space="0" w:color="auto"/>
                    <w:left w:val="none" w:sz="0" w:space="0" w:color="auto"/>
                    <w:bottom w:val="none" w:sz="0" w:space="0" w:color="auto"/>
                    <w:right w:val="none" w:sz="0" w:space="0" w:color="auto"/>
                  </w:divBdr>
                </w:div>
                <w:div w:id="91097803">
                  <w:marLeft w:val="0"/>
                  <w:marRight w:val="0"/>
                  <w:marTop w:val="0"/>
                  <w:marBottom w:val="0"/>
                  <w:divBdr>
                    <w:top w:val="none" w:sz="0" w:space="0" w:color="auto"/>
                    <w:left w:val="none" w:sz="0" w:space="0" w:color="auto"/>
                    <w:bottom w:val="none" w:sz="0" w:space="0" w:color="auto"/>
                    <w:right w:val="none" w:sz="0" w:space="0" w:color="auto"/>
                  </w:divBdr>
                </w:div>
                <w:div w:id="278878518">
                  <w:marLeft w:val="0"/>
                  <w:marRight w:val="0"/>
                  <w:marTop w:val="0"/>
                  <w:marBottom w:val="0"/>
                  <w:divBdr>
                    <w:top w:val="none" w:sz="0" w:space="0" w:color="auto"/>
                    <w:left w:val="none" w:sz="0" w:space="0" w:color="auto"/>
                    <w:bottom w:val="none" w:sz="0" w:space="0" w:color="auto"/>
                    <w:right w:val="none" w:sz="0" w:space="0" w:color="auto"/>
                  </w:divBdr>
                </w:div>
                <w:div w:id="440878079">
                  <w:marLeft w:val="0"/>
                  <w:marRight w:val="0"/>
                  <w:marTop w:val="0"/>
                  <w:marBottom w:val="0"/>
                  <w:divBdr>
                    <w:top w:val="none" w:sz="0" w:space="0" w:color="auto"/>
                    <w:left w:val="none" w:sz="0" w:space="0" w:color="auto"/>
                    <w:bottom w:val="none" w:sz="0" w:space="0" w:color="auto"/>
                    <w:right w:val="none" w:sz="0" w:space="0" w:color="auto"/>
                  </w:divBdr>
                </w:div>
                <w:div w:id="511795230">
                  <w:marLeft w:val="0"/>
                  <w:marRight w:val="0"/>
                  <w:marTop w:val="0"/>
                  <w:marBottom w:val="0"/>
                  <w:divBdr>
                    <w:top w:val="none" w:sz="0" w:space="0" w:color="auto"/>
                    <w:left w:val="none" w:sz="0" w:space="0" w:color="auto"/>
                    <w:bottom w:val="none" w:sz="0" w:space="0" w:color="auto"/>
                    <w:right w:val="none" w:sz="0" w:space="0" w:color="auto"/>
                  </w:divBdr>
                </w:div>
                <w:div w:id="26297541">
                  <w:marLeft w:val="0"/>
                  <w:marRight w:val="0"/>
                  <w:marTop w:val="0"/>
                  <w:marBottom w:val="0"/>
                  <w:divBdr>
                    <w:top w:val="none" w:sz="0" w:space="0" w:color="auto"/>
                    <w:left w:val="none" w:sz="0" w:space="0" w:color="auto"/>
                    <w:bottom w:val="none" w:sz="0" w:space="0" w:color="auto"/>
                    <w:right w:val="none" w:sz="0" w:space="0" w:color="auto"/>
                  </w:divBdr>
                </w:div>
                <w:div w:id="1570994911">
                  <w:marLeft w:val="0"/>
                  <w:marRight w:val="0"/>
                  <w:marTop w:val="0"/>
                  <w:marBottom w:val="0"/>
                  <w:divBdr>
                    <w:top w:val="none" w:sz="0" w:space="0" w:color="auto"/>
                    <w:left w:val="none" w:sz="0" w:space="0" w:color="auto"/>
                    <w:bottom w:val="none" w:sz="0" w:space="0" w:color="auto"/>
                    <w:right w:val="none" w:sz="0" w:space="0" w:color="auto"/>
                  </w:divBdr>
                </w:div>
                <w:div w:id="1694649284">
                  <w:marLeft w:val="0"/>
                  <w:marRight w:val="0"/>
                  <w:marTop w:val="0"/>
                  <w:marBottom w:val="0"/>
                  <w:divBdr>
                    <w:top w:val="none" w:sz="0" w:space="0" w:color="auto"/>
                    <w:left w:val="none" w:sz="0" w:space="0" w:color="auto"/>
                    <w:bottom w:val="none" w:sz="0" w:space="0" w:color="auto"/>
                    <w:right w:val="none" w:sz="0" w:space="0" w:color="auto"/>
                  </w:divBdr>
                </w:div>
                <w:div w:id="1199049259">
                  <w:marLeft w:val="0"/>
                  <w:marRight w:val="0"/>
                  <w:marTop w:val="0"/>
                  <w:marBottom w:val="0"/>
                  <w:divBdr>
                    <w:top w:val="none" w:sz="0" w:space="0" w:color="auto"/>
                    <w:left w:val="none" w:sz="0" w:space="0" w:color="auto"/>
                    <w:bottom w:val="none" w:sz="0" w:space="0" w:color="auto"/>
                    <w:right w:val="none" w:sz="0" w:space="0" w:color="auto"/>
                  </w:divBdr>
                </w:div>
                <w:div w:id="794376304">
                  <w:marLeft w:val="0"/>
                  <w:marRight w:val="0"/>
                  <w:marTop w:val="0"/>
                  <w:marBottom w:val="0"/>
                  <w:divBdr>
                    <w:top w:val="none" w:sz="0" w:space="0" w:color="auto"/>
                    <w:left w:val="none" w:sz="0" w:space="0" w:color="auto"/>
                    <w:bottom w:val="none" w:sz="0" w:space="0" w:color="auto"/>
                    <w:right w:val="none" w:sz="0" w:space="0" w:color="auto"/>
                  </w:divBdr>
                </w:div>
                <w:div w:id="711807103">
                  <w:marLeft w:val="0"/>
                  <w:marRight w:val="0"/>
                  <w:marTop w:val="0"/>
                  <w:marBottom w:val="0"/>
                  <w:divBdr>
                    <w:top w:val="none" w:sz="0" w:space="0" w:color="auto"/>
                    <w:left w:val="none" w:sz="0" w:space="0" w:color="auto"/>
                    <w:bottom w:val="none" w:sz="0" w:space="0" w:color="auto"/>
                    <w:right w:val="none" w:sz="0" w:space="0" w:color="auto"/>
                  </w:divBdr>
                </w:div>
                <w:div w:id="1184516470">
                  <w:marLeft w:val="0"/>
                  <w:marRight w:val="0"/>
                  <w:marTop w:val="0"/>
                  <w:marBottom w:val="0"/>
                  <w:divBdr>
                    <w:top w:val="none" w:sz="0" w:space="0" w:color="auto"/>
                    <w:left w:val="none" w:sz="0" w:space="0" w:color="auto"/>
                    <w:bottom w:val="none" w:sz="0" w:space="0" w:color="auto"/>
                    <w:right w:val="none" w:sz="0" w:space="0" w:color="auto"/>
                  </w:divBdr>
                </w:div>
                <w:div w:id="1189224327">
                  <w:marLeft w:val="0"/>
                  <w:marRight w:val="0"/>
                  <w:marTop w:val="0"/>
                  <w:marBottom w:val="0"/>
                  <w:divBdr>
                    <w:top w:val="none" w:sz="0" w:space="0" w:color="auto"/>
                    <w:left w:val="none" w:sz="0" w:space="0" w:color="auto"/>
                    <w:bottom w:val="none" w:sz="0" w:space="0" w:color="auto"/>
                    <w:right w:val="none" w:sz="0" w:space="0" w:color="auto"/>
                  </w:divBdr>
                </w:div>
                <w:div w:id="146754073">
                  <w:marLeft w:val="0"/>
                  <w:marRight w:val="0"/>
                  <w:marTop w:val="0"/>
                  <w:marBottom w:val="0"/>
                  <w:divBdr>
                    <w:top w:val="none" w:sz="0" w:space="0" w:color="auto"/>
                    <w:left w:val="none" w:sz="0" w:space="0" w:color="auto"/>
                    <w:bottom w:val="none" w:sz="0" w:space="0" w:color="auto"/>
                    <w:right w:val="none" w:sz="0" w:space="0" w:color="auto"/>
                  </w:divBdr>
                </w:div>
                <w:div w:id="1004935258">
                  <w:marLeft w:val="0"/>
                  <w:marRight w:val="0"/>
                  <w:marTop w:val="0"/>
                  <w:marBottom w:val="0"/>
                  <w:divBdr>
                    <w:top w:val="none" w:sz="0" w:space="0" w:color="auto"/>
                    <w:left w:val="none" w:sz="0" w:space="0" w:color="auto"/>
                    <w:bottom w:val="none" w:sz="0" w:space="0" w:color="auto"/>
                    <w:right w:val="none" w:sz="0" w:space="0" w:color="auto"/>
                  </w:divBdr>
                </w:div>
                <w:div w:id="1192574170">
                  <w:marLeft w:val="0"/>
                  <w:marRight w:val="0"/>
                  <w:marTop w:val="0"/>
                  <w:marBottom w:val="0"/>
                  <w:divBdr>
                    <w:top w:val="none" w:sz="0" w:space="0" w:color="auto"/>
                    <w:left w:val="none" w:sz="0" w:space="0" w:color="auto"/>
                    <w:bottom w:val="none" w:sz="0" w:space="0" w:color="auto"/>
                    <w:right w:val="none" w:sz="0" w:space="0" w:color="auto"/>
                  </w:divBdr>
                </w:div>
                <w:div w:id="327514382">
                  <w:marLeft w:val="0"/>
                  <w:marRight w:val="0"/>
                  <w:marTop w:val="0"/>
                  <w:marBottom w:val="0"/>
                  <w:divBdr>
                    <w:top w:val="none" w:sz="0" w:space="0" w:color="auto"/>
                    <w:left w:val="none" w:sz="0" w:space="0" w:color="auto"/>
                    <w:bottom w:val="none" w:sz="0" w:space="0" w:color="auto"/>
                    <w:right w:val="none" w:sz="0" w:space="0" w:color="auto"/>
                  </w:divBdr>
                </w:div>
                <w:div w:id="1122920775">
                  <w:marLeft w:val="0"/>
                  <w:marRight w:val="0"/>
                  <w:marTop w:val="0"/>
                  <w:marBottom w:val="0"/>
                  <w:divBdr>
                    <w:top w:val="none" w:sz="0" w:space="0" w:color="auto"/>
                    <w:left w:val="none" w:sz="0" w:space="0" w:color="auto"/>
                    <w:bottom w:val="none" w:sz="0" w:space="0" w:color="auto"/>
                    <w:right w:val="none" w:sz="0" w:space="0" w:color="auto"/>
                  </w:divBdr>
                </w:div>
                <w:div w:id="1586037436">
                  <w:marLeft w:val="0"/>
                  <w:marRight w:val="0"/>
                  <w:marTop w:val="0"/>
                  <w:marBottom w:val="0"/>
                  <w:divBdr>
                    <w:top w:val="none" w:sz="0" w:space="0" w:color="auto"/>
                    <w:left w:val="none" w:sz="0" w:space="0" w:color="auto"/>
                    <w:bottom w:val="none" w:sz="0" w:space="0" w:color="auto"/>
                    <w:right w:val="none" w:sz="0" w:space="0" w:color="auto"/>
                  </w:divBdr>
                </w:div>
                <w:div w:id="1693797812">
                  <w:marLeft w:val="0"/>
                  <w:marRight w:val="0"/>
                  <w:marTop w:val="0"/>
                  <w:marBottom w:val="0"/>
                  <w:divBdr>
                    <w:top w:val="none" w:sz="0" w:space="0" w:color="auto"/>
                    <w:left w:val="none" w:sz="0" w:space="0" w:color="auto"/>
                    <w:bottom w:val="none" w:sz="0" w:space="0" w:color="auto"/>
                    <w:right w:val="none" w:sz="0" w:space="0" w:color="auto"/>
                  </w:divBdr>
                </w:div>
                <w:div w:id="56905001">
                  <w:marLeft w:val="0"/>
                  <w:marRight w:val="0"/>
                  <w:marTop w:val="0"/>
                  <w:marBottom w:val="0"/>
                  <w:divBdr>
                    <w:top w:val="none" w:sz="0" w:space="0" w:color="auto"/>
                    <w:left w:val="none" w:sz="0" w:space="0" w:color="auto"/>
                    <w:bottom w:val="none" w:sz="0" w:space="0" w:color="auto"/>
                    <w:right w:val="none" w:sz="0" w:space="0" w:color="auto"/>
                  </w:divBdr>
                </w:div>
                <w:div w:id="932131406">
                  <w:marLeft w:val="0"/>
                  <w:marRight w:val="0"/>
                  <w:marTop w:val="0"/>
                  <w:marBottom w:val="0"/>
                  <w:divBdr>
                    <w:top w:val="none" w:sz="0" w:space="0" w:color="auto"/>
                    <w:left w:val="none" w:sz="0" w:space="0" w:color="auto"/>
                    <w:bottom w:val="none" w:sz="0" w:space="0" w:color="auto"/>
                    <w:right w:val="none" w:sz="0" w:space="0" w:color="auto"/>
                  </w:divBdr>
                </w:div>
                <w:div w:id="1813595249">
                  <w:marLeft w:val="0"/>
                  <w:marRight w:val="0"/>
                  <w:marTop w:val="0"/>
                  <w:marBottom w:val="0"/>
                  <w:divBdr>
                    <w:top w:val="none" w:sz="0" w:space="0" w:color="auto"/>
                    <w:left w:val="none" w:sz="0" w:space="0" w:color="auto"/>
                    <w:bottom w:val="none" w:sz="0" w:space="0" w:color="auto"/>
                    <w:right w:val="none" w:sz="0" w:space="0" w:color="auto"/>
                  </w:divBdr>
                </w:div>
                <w:div w:id="1168137920">
                  <w:marLeft w:val="0"/>
                  <w:marRight w:val="0"/>
                  <w:marTop w:val="0"/>
                  <w:marBottom w:val="0"/>
                  <w:divBdr>
                    <w:top w:val="none" w:sz="0" w:space="0" w:color="auto"/>
                    <w:left w:val="none" w:sz="0" w:space="0" w:color="auto"/>
                    <w:bottom w:val="none" w:sz="0" w:space="0" w:color="auto"/>
                    <w:right w:val="none" w:sz="0" w:space="0" w:color="auto"/>
                  </w:divBdr>
                </w:div>
                <w:div w:id="2133136872">
                  <w:marLeft w:val="0"/>
                  <w:marRight w:val="0"/>
                  <w:marTop w:val="0"/>
                  <w:marBottom w:val="0"/>
                  <w:divBdr>
                    <w:top w:val="none" w:sz="0" w:space="0" w:color="auto"/>
                    <w:left w:val="none" w:sz="0" w:space="0" w:color="auto"/>
                    <w:bottom w:val="none" w:sz="0" w:space="0" w:color="auto"/>
                    <w:right w:val="none" w:sz="0" w:space="0" w:color="auto"/>
                  </w:divBdr>
                </w:div>
                <w:div w:id="2073038731">
                  <w:marLeft w:val="0"/>
                  <w:marRight w:val="0"/>
                  <w:marTop w:val="0"/>
                  <w:marBottom w:val="0"/>
                  <w:divBdr>
                    <w:top w:val="none" w:sz="0" w:space="0" w:color="auto"/>
                    <w:left w:val="none" w:sz="0" w:space="0" w:color="auto"/>
                    <w:bottom w:val="none" w:sz="0" w:space="0" w:color="auto"/>
                    <w:right w:val="none" w:sz="0" w:space="0" w:color="auto"/>
                  </w:divBdr>
                </w:div>
                <w:div w:id="1228951077">
                  <w:marLeft w:val="0"/>
                  <w:marRight w:val="0"/>
                  <w:marTop w:val="0"/>
                  <w:marBottom w:val="0"/>
                  <w:divBdr>
                    <w:top w:val="none" w:sz="0" w:space="0" w:color="auto"/>
                    <w:left w:val="none" w:sz="0" w:space="0" w:color="auto"/>
                    <w:bottom w:val="none" w:sz="0" w:space="0" w:color="auto"/>
                    <w:right w:val="none" w:sz="0" w:space="0" w:color="auto"/>
                  </w:divBdr>
                </w:div>
                <w:div w:id="25297485">
                  <w:marLeft w:val="0"/>
                  <w:marRight w:val="0"/>
                  <w:marTop w:val="0"/>
                  <w:marBottom w:val="0"/>
                  <w:divBdr>
                    <w:top w:val="none" w:sz="0" w:space="0" w:color="auto"/>
                    <w:left w:val="none" w:sz="0" w:space="0" w:color="auto"/>
                    <w:bottom w:val="none" w:sz="0" w:space="0" w:color="auto"/>
                    <w:right w:val="none" w:sz="0" w:space="0" w:color="auto"/>
                  </w:divBdr>
                </w:div>
                <w:div w:id="1278214580">
                  <w:marLeft w:val="0"/>
                  <w:marRight w:val="0"/>
                  <w:marTop w:val="0"/>
                  <w:marBottom w:val="0"/>
                  <w:divBdr>
                    <w:top w:val="none" w:sz="0" w:space="0" w:color="auto"/>
                    <w:left w:val="none" w:sz="0" w:space="0" w:color="auto"/>
                    <w:bottom w:val="none" w:sz="0" w:space="0" w:color="auto"/>
                    <w:right w:val="none" w:sz="0" w:space="0" w:color="auto"/>
                  </w:divBdr>
                </w:div>
                <w:div w:id="1756972199">
                  <w:marLeft w:val="0"/>
                  <w:marRight w:val="0"/>
                  <w:marTop w:val="0"/>
                  <w:marBottom w:val="0"/>
                  <w:divBdr>
                    <w:top w:val="none" w:sz="0" w:space="0" w:color="auto"/>
                    <w:left w:val="none" w:sz="0" w:space="0" w:color="auto"/>
                    <w:bottom w:val="none" w:sz="0" w:space="0" w:color="auto"/>
                    <w:right w:val="none" w:sz="0" w:space="0" w:color="auto"/>
                  </w:divBdr>
                </w:div>
                <w:div w:id="1658218292">
                  <w:marLeft w:val="0"/>
                  <w:marRight w:val="0"/>
                  <w:marTop w:val="0"/>
                  <w:marBottom w:val="0"/>
                  <w:divBdr>
                    <w:top w:val="none" w:sz="0" w:space="0" w:color="auto"/>
                    <w:left w:val="none" w:sz="0" w:space="0" w:color="auto"/>
                    <w:bottom w:val="none" w:sz="0" w:space="0" w:color="auto"/>
                    <w:right w:val="none" w:sz="0" w:space="0" w:color="auto"/>
                  </w:divBdr>
                </w:div>
                <w:div w:id="1848523856">
                  <w:marLeft w:val="0"/>
                  <w:marRight w:val="0"/>
                  <w:marTop w:val="0"/>
                  <w:marBottom w:val="0"/>
                  <w:divBdr>
                    <w:top w:val="none" w:sz="0" w:space="0" w:color="auto"/>
                    <w:left w:val="none" w:sz="0" w:space="0" w:color="auto"/>
                    <w:bottom w:val="none" w:sz="0" w:space="0" w:color="auto"/>
                    <w:right w:val="none" w:sz="0" w:space="0" w:color="auto"/>
                  </w:divBdr>
                </w:div>
                <w:div w:id="1431045176">
                  <w:marLeft w:val="0"/>
                  <w:marRight w:val="0"/>
                  <w:marTop w:val="0"/>
                  <w:marBottom w:val="0"/>
                  <w:divBdr>
                    <w:top w:val="none" w:sz="0" w:space="0" w:color="auto"/>
                    <w:left w:val="none" w:sz="0" w:space="0" w:color="auto"/>
                    <w:bottom w:val="none" w:sz="0" w:space="0" w:color="auto"/>
                    <w:right w:val="none" w:sz="0" w:space="0" w:color="auto"/>
                  </w:divBdr>
                </w:div>
                <w:div w:id="17225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349635">
          <w:marLeft w:val="0"/>
          <w:marRight w:val="0"/>
          <w:marTop w:val="0"/>
          <w:marBottom w:val="0"/>
          <w:divBdr>
            <w:top w:val="none" w:sz="0" w:space="0" w:color="auto"/>
            <w:left w:val="none" w:sz="0" w:space="0" w:color="auto"/>
            <w:bottom w:val="none" w:sz="0" w:space="0" w:color="auto"/>
            <w:right w:val="none" w:sz="0" w:space="0" w:color="auto"/>
          </w:divBdr>
          <w:divsChild>
            <w:div w:id="929893987">
              <w:marLeft w:val="0"/>
              <w:marRight w:val="0"/>
              <w:marTop w:val="0"/>
              <w:marBottom w:val="0"/>
              <w:divBdr>
                <w:top w:val="none" w:sz="0" w:space="0" w:color="auto"/>
                <w:left w:val="none" w:sz="0" w:space="0" w:color="auto"/>
                <w:bottom w:val="none" w:sz="0" w:space="0" w:color="auto"/>
                <w:right w:val="none" w:sz="0" w:space="0" w:color="auto"/>
              </w:divBdr>
              <w:divsChild>
                <w:div w:id="1776098144">
                  <w:marLeft w:val="0"/>
                  <w:marRight w:val="0"/>
                  <w:marTop w:val="0"/>
                  <w:marBottom w:val="0"/>
                  <w:divBdr>
                    <w:top w:val="none" w:sz="0" w:space="0" w:color="auto"/>
                    <w:left w:val="none" w:sz="0" w:space="0" w:color="auto"/>
                    <w:bottom w:val="none" w:sz="0" w:space="0" w:color="auto"/>
                    <w:right w:val="none" w:sz="0" w:space="0" w:color="auto"/>
                  </w:divBdr>
                </w:div>
                <w:div w:id="1022049615">
                  <w:marLeft w:val="0"/>
                  <w:marRight w:val="0"/>
                  <w:marTop w:val="0"/>
                  <w:marBottom w:val="0"/>
                  <w:divBdr>
                    <w:top w:val="none" w:sz="0" w:space="0" w:color="auto"/>
                    <w:left w:val="none" w:sz="0" w:space="0" w:color="auto"/>
                    <w:bottom w:val="none" w:sz="0" w:space="0" w:color="auto"/>
                    <w:right w:val="none" w:sz="0" w:space="0" w:color="auto"/>
                  </w:divBdr>
                </w:div>
                <w:div w:id="675309510">
                  <w:marLeft w:val="0"/>
                  <w:marRight w:val="0"/>
                  <w:marTop w:val="0"/>
                  <w:marBottom w:val="0"/>
                  <w:divBdr>
                    <w:top w:val="none" w:sz="0" w:space="0" w:color="auto"/>
                    <w:left w:val="none" w:sz="0" w:space="0" w:color="auto"/>
                    <w:bottom w:val="none" w:sz="0" w:space="0" w:color="auto"/>
                    <w:right w:val="none" w:sz="0" w:space="0" w:color="auto"/>
                  </w:divBdr>
                </w:div>
                <w:div w:id="1016886702">
                  <w:marLeft w:val="0"/>
                  <w:marRight w:val="0"/>
                  <w:marTop w:val="0"/>
                  <w:marBottom w:val="0"/>
                  <w:divBdr>
                    <w:top w:val="none" w:sz="0" w:space="0" w:color="auto"/>
                    <w:left w:val="none" w:sz="0" w:space="0" w:color="auto"/>
                    <w:bottom w:val="none" w:sz="0" w:space="0" w:color="auto"/>
                    <w:right w:val="none" w:sz="0" w:space="0" w:color="auto"/>
                  </w:divBdr>
                </w:div>
                <w:div w:id="1186677416">
                  <w:marLeft w:val="0"/>
                  <w:marRight w:val="0"/>
                  <w:marTop w:val="0"/>
                  <w:marBottom w:val="0"/>
                  <w:divBdr>
                    <w:top w:val="none" w:sz="0" w:space="0" w:color="auto"/>
                    <w:left w:val="none" w:sz="0" w:space="0" w:color="auto"/>
                    <w:bottom w:val="none" w:sz="0" w:space="0" w:color="auto"/>
                    <w:right w:val="none" w:sz="0" w:space="0" w:color="auto"/>
                  </w:divBdr>
                </w:div>
                <w:div w:id="953251677">
                  <w:marLeft w:val="0"/>
                  <w:marRight w:val="0"/>
                  <w:marTop w:val="0"/>
                  <w:marBottom w:val="0"/>
                  <w:divBdr>
                    <w:top w:val="none" w:sz="0" w:space="0" w:color="auto"/>
                    <w:left w:val="none" w:sz="0" w:space="0" w:color="auto"/>
                    <w:bottom w:val="none" w:sz="0" w:space="0" w:color="auto"/>
                    <w:right w:val="none" w:sz="0" w:space="0" w:color="auto"/>
                  </w:divBdr>
                </w:div>
                <w:div w:id="1674720886">
                  <w:marLeft w:val="0"/>
                  <w:marRight w:val="0"/>
                  <w:marTop w:val="0"/>
                  <w:marBottom w:val="0"/>
                  <w:divBdr>
                    <w:top w:val="none" w:sz="0" w:space="0" w:color="auto"/>
                    <w:left w:val="none" w:sz="0" w:space="0" w:color="auto"/>
                    <w:bottom w:val="none" w:sz="0" w:space="0" w:color="auto"/>
                    <w:right w:val="none" w:sz="0" w:space="0" w:color="auto"/>
                  </w:divBdr>
                </w:div>
                <w:div w:id="1752002853">
                  <w:marLeft w:val="0"/>
                  <w:marRight w:val="0"/>
                  <w:marTop w:val="0"/>
                  <w:marBottom w:val="0"/>
                  <w:divBdr>
                    <w:top w:val="none" w:sz="0" w:space="0" w:color="auto"/>
                    <w:left w:val="none" w:sz="0" w:space="0" w:color="auto"/>
                    <w:bottom w:val="none" w:sz="0" w:space="0" w:color="auto"/>
                    <w:right w:val="none" w:sz="0" w:space="0" w:color="auto"/>
                  </w:divBdr>
                </w:div>
                <w:div w:id="1067648996">
                  <w:marLeft w:val="0"/>
                  <w:marRight w:val="0"/>
                  <w:marTop w:val="0"/>
                  <w:marBottom w:val="0"/>
                  <w:divBdr>
                    <w:top w:val="none" w:sz="0" w:space="0" w:color="auto"/>
                    <w:left w:val="none" w:sz="0" w:space="0" w:color="auto"/>
                    <w:bottom w:val="none" w:sz="0" w:space="0" w:color="auto"/>
                    <w:right w:val="none" w:sz="0" w:space="0" w:color="auto"/>
                  </w:divBdr>
                </w:div>
                <w:div w:id="1086995696">
                  <w:marLeft w:val="0"/>
                  <w:marRight w:val="0"/>
                  <w:marTop w:val="0"/>
                  <w:marBottom w:val="0"/>
                  <w:divBdr>
                    <w:top w:val="none" w:sz="0" w:space="0" w:color="auto"/>
                    <w:left w:val="none" w:sz="0" w:space="0" w:color="auto"/>
                    <w:bottom w:val="none" w:sz="0" w:space="0" w:color="auto"/>
                    <w:right w:val="none" w:sz="0" w:space="0" w:color="auto"/>
                  </w:divBdr>
                </w:div>
                <w:div w:id="1471677710">
                  <w:marLeft w:val="0"/>
                  <w:marRight w:val="0"/>
                  <w:marTop w:val="0"/>
                  <w:marBottom w:val="0"/>
                  <w:divBdr>
                    <w:top w:val="none" w:sz="0" w:space="0" w:color="auto"/>
                    <w:left w:val="none" w:sz="0" w:space="0" w:color="auto"/>
                    <w:bottom w:val="none" w:sz="0" w:space="0" w:color="auto"/>
                    <w:right w:val="none" w:sz="0" w:space="0" w:color="auto"/>
                  </w:divBdr>
                </w:div>
                <w:div w:id="1890876709">
                  <w:marLeft w:val="0"/>
                  <w:marRight w:val="0"/>
                  <w:marTop w:val="0"/>
                  <w:marBottom w:val="0"/>
                  <w:divBdr>
                    <w:top w:val="none" w:sz="0" w:space="0" w:color="auto"/>
                    <w:left w:val="none" w:sz="0" w:space="0" w:color="auto"/>
                    <w:bottom w:val="none" w:sz="0" w:space="0" w:color="auto"/>
                    <w:right w:val="none" w:sz="0" w:space="0" w:color="auto"/>
                  </w:divBdr>
                </w:div>
                <w:div w:id="496851031">
                  <w:marLeft w:val="0"/>
                  <w:marRight w:val="0"/>
                  <w:marTop w:val="0"/>
                  <w:marBottom w:val="0"/>
                  <w:divBdr>
                    <w:top w:val="none" w:sz="0" w:space="0" w:color="auto"/>
                    <w:left w:val="none" w:sz="0" w:space="0" w:color="auto"/>
                    <w:bottom w:val="none" w:sz="0" w:space="0" w:color="auto"/>
                    <w:right w:val="none" w:sz="0" w:space="0" w:color="auto"/>
                  </w:divBdr>
                </w:div>
                <w:div w:id="708576486">
                  <w:marLeft w:val="0"/>
                  <w:marRight w:val="0"/>
                  <w:marTop w:val="0"/>
                  <w:marBottom w:val="0"/>
                  <w:divBdr>
                    <w:top w:val="none" w:sz="0" w:space="0" w:color="auto"/>
                    <w:left w:val="none" w:sz="0" w:space="0" w:color="auto"/>
                    <w:bottom w:val="none" w:sz="0" w:space="0" w:color="auto"/>
                    <w:right w:val="none" w:sz="0" w:space="0" w:color="auto"/>
                  </w:divBdr>
                </w:div>
                <w:div w:id="1959798523">
                  <w:marLeft w:val="0"/>
                  <w:marRight w:val="0"/>
                  <w:marTop w:val="0"/>
                  <w:marBottom w:val="0"/>
                  <w:divBdr>
                    <w:top w:val="none" w:sz="0" w:space="0" w:color="auto"/>
                    <w:left w:val="none" w:sz="0" w:space="0" w:color="auto"/>
                    <w:bottom w:val="none" w:sz="0" w:space="0" w:color="auto"/>
                    <w:right w:val="none" w:sz="0" w:space="0" w:color="auto"/>
                  </w:divBdr>
                </w:div>
                <w:div w:id="59909224">
                  <w:marLeft w:val="0"/>
                  <w:marRight w:val="0"/>
                  <w:marTop w:val="0"/>
                  <w:marBottom w:val="0"/>
                  <w:divBdr>
                    <w:top w:val="none" w:sz="0" w:space="0" w:color="auto"/>
                    <w:left w:val="none" w:sz="0" w:space="0" w:color="auto"/>
                    <w:bottom w:val="none" w:sz="0" w:space="0" w:color="auto"/>
                    <w:right w:val="none" w:sz="0" w:space="0" w:color="auto"/>
                  </w:divBdr>
                </w:div>
                <w:div w:id="969824991">
                  <w:marLeft w:val="0"/>
                  <w:marRight w:val="0"/>
                  <w:marTop w:val="0"/>
                  <w:marBottom w:val="0"/>
                  <w:divBdr>
                    <w:top w:val="none" w:sz="0" w:space="0" w:color="auto"/>
                    <w:left w:val="none" w:sz="0" w:space="0" w:color="auto"/>
                    <w:bottom w:val="none" w:sz="0" w:space="0" w:color="auto"/>
                    <w:right w:val="none" w:sz="0" w:space="0" w:color="auto"/>
                  </w:divBdr>
                </w:div>
                <w:div w:id="1338728124">
                  <w:marLeft w:val="0"/>
                  <w:marRight w:val="0"/>
                  <w:marTop w:val="0"/>
                  <w:marBottom w:val="0"/>
                  <w:divBdr>
                    <w:top w:val="none" w:sz="0" w:space="0" w:color="auto"/>
                    <w:left w:val="none" w:sz="0" w:space="0" w:color="auto"/>
                    <w:bottom w:val="none" w:sz="0" w:space="0" w:color="auto"/>
                    <w:right w:val="none" w:sz="0" w:space="0" w:color="auto"/>
                  </w:divBdr>
                </w:div>
                <w:div w:id="1692603490">
                  <w:marLeft w:val="0"/>
                  <w:marRight w:val="0"/>
                  <w:marTop w:val="0"/>
                  <w:marBottom w:val="0"/>
                  <w:divBdr>
                    <w:top w:val="none" w:sz="0" w:space="0" w:color="auto"/>
                    <w:left w:val="none" w:sz="0" w:space="0" w:color="auto"/>
                    <w:bottom w:val="none" w:sz="0" w:space="0" w:color="auto"/>
                    <w:right w:val="none" w:sz="0" w:space="0" w:color="auto"/>
                  </w:divBdr>
                </w:div>
                <w:div w:id="14157403">
                  <w:marLeft w:val="0"/>
                  <w:marRight w:val="0"/>
                  <w:marTop w:val="0"/>
                  <w:marBottom w:val="0"/>
                  <w:divBdr>
                    <w:top w:val="none" w:sz="0" w:space="0" w:color="auto"/>
                    <w:left w:val="none" w:sz="0" w:space="0" w:color="auto"/>
                    <w:bottom w:val="none" w:sz="0" w:space="0" w:color="auto"/>
                    <w:right w:val="none" w:sz="0" w:space="0" w:color="auto"/>
                  </w:divBdr>
                </w:div>
                <w:div w:id="1285305808">
                  <w:marLeft w:val="0"/>
                  <w:marRight w:val="0"/>
                  <w:marTop w:val="0"/>
                  <w:marBottom w:val="0"/>
                  <w:divBdr>
                    <w:top w:val="none" w:sz="0" w:space="0" w:color="auto"/>
                    <w:left w:val="none" w:sz="0" w:space="0" w:color="auto"/>
                    <w:bottom w:val="none" w:sz="0" w:space="0" w:color="auto"/>
                    <w:right w:val="none" w:sz="0" w:space="0" w:color="auto"/>
                  </w:divBdr>
                </w:div>
                <w:div w:id="275907971">
                  <w:marLeft w:val="0"/>
                  <w:marRight w:val="0"/>
                  <w:marTop w:val="0"/>
                  <w:marBottom w:val="0"/>
                  <w:divBdr>
                    <w:top w:val="none" w:sz="0" w:space="0" w:color="auto"/>
                    <w:left w:val="none" w:sz="0" w:space="0" w:color="auto"/>
                    <w:bottom w:val="none" w:sz="0" w:space="0" w:color="auto"/>
                    <w:right w:val="none" w:sz="0" w:space="0" w:color="auto"/>
                  </w:divBdr>
                </w:div>
                <w:div w:id="1996839359">
                  <w:marLeft w:val="0"/>
                  <w:marRight w:val="0"/>
                  <w:marTop w:val="0"/>
                  <w:marBottom w:val="0"/>
                  <w:divBdr>
                    <w:top w:val="none" w:sz="0" w:space="0" w:color="auto"/>
                    <w:left w:val="none" w:sz="0" w:space="0" w:color="auto"/>
                    <w:bottom w:val="none" w:sz="0" w:space="0" w:color="auto"/>
                    <w:right w:val="none" w:sz="0" w:space="0" w:color="auto"/>
                  </w:divBdr>
                </w:div>
                <w:div w:id="289750329">
                  <w:marLeft w:val="0"/>
                  <w:marRight w:val="0"/>
                  <w:marTop w:val="0"/>
                  <w:marBottom w:val="0"/>
                  <w:divBdr>
                    <w:top w:val="none" w:sz="0" w:space="0" w:color="auto"/>
                    <w:left w:val="none" w:sz="0" w:space="0" w:color="auto"/>
                    <w:bottom w:val="none" w:sz="0" w:space="0" w:color="auto"/>
                    <w:right w:val="none" w:sz="0" w:space="0" w:color="auto"/>
                  </w:divBdr>
                </w:div>
                <w:div w:id="1171069448">
                  <w:marLeft w:val="0"/>
                  <w:marRight w:val="0"/>
                  <w:marTop w:val="0"/>
                  <w:marBottom w:val="0"/>
                  <w:divBdr>
                    <w:top w:val="none" w:sz="0" w:space="0" w:color="auto"/>
                    <w:left w:val="none" w:sz="0" w:space="0" w:color="auto"/>
                    <w:bottom w:val="none" w:sz="0" w:space="0" w:color="auto"/>
                    <w:right w:val="none" w:sz="0" w:space="0" w:color="auto"/>
                  </w:divBdr>
                </w:div>
                <w:div w:id="855966684">
                  <w:marLeft w:val="0"/>
                  <w:marRight w:val="0"/>
                  <w:marTop w:val="0"/>
                  <w:marBottom w:val="0"/>
                  <w:divBdr>
                    <w:top w:val="none" w:sz="0" w:space="0" w:color="auto"/>
                    <w:left w:val="none" w:sz="0" w:space="0" w:color="auto"/>
                    <w:bottom w:val="none" w:sz="0" w:space="0" w:color="auto"/>
                    <w:right w:val="none" w:sz="0" w:space="0" w:color="auto"/>
                  </w:divBdr>
                </w:div>
                <w:div w:id="112139783">
                  <w:marLeft w:val="0"/>
                  <w:marRight w:val="0"/>
                  <w:marTop w:val="0"/>
                  <w:marBottom w:val="0"/>
                  <w:divBdr>
                    <w:top w:val="none" w:sz="0" w:space="0" w:color="auto"/>
                    <w:left w:val="none" w:sz="0" w:space="0" w:color="auto"/>
                    <w:bottom w:val="none" w:sz="0" w:space="0" w:color="auto"/>
                    <w:right w:val="none" w:sz="0" w:space="0" w:color="auto"/>
                  </w:divBdr>
                </w:div>
                <w:div w:id="1906800417">
                  <w:marLeft w:val="0"/>
                  <w:marRight w:val="0"/>
                  <w:marTop w:val="0"/>
                  <w:marBottom w:val="0"/>
                  <w:divBdr>
                    <w:top w:val="none" w:sz="0" w:space="0" w:color="auto"/>
                    <w:left w:val="none" w:sz="0" w:space="0" w:color="auto"/>
                    <w:bottom w:val="none" w:sz="0" w:space="0" w:color="auto"/>
                    <w:right w:val="none" w:sz="0" w:space="0" w:color="auto"/>
                  </w:divBdr>
                </w:div>
                <w:div w:id="1465729925">
                  <w:marLeft w:val="0"/>
                  <w:marRight w:val="0"/>
                  <w:marTop w:val="0"/>
                  <w:marBottom w:val="0"/>
                  <w:divBdr>
                    <w:top w:val="none" w:sz="0" w:space="0" w:color="auto"/>
                    <w:left w:val="none" w:sz="0" w:space="0" w:color="auto"/>
                    <w:bottom w:val="none" w:sz="0" w:space="0" w:color="auto"/>
                    <w:right w:val="none" w:sz="0" w:space="0" w:color="auto"/>
                  </w:divBdr>
                </w:div>
                <w:div w:id="1422412136">
                  <w:marLeft w:val="0"/>
                  <w:marRight w:val="0"/>
                  <w:marTop w:val="0"/>
                  <w:marBottom w:val="0"/>
                  <w:divBdr>
                    <w:top w:val="none" w:sz="0" w:space="0" w:color="auto"/>
                    <w:left w:val="none" w:sz="0" w:space="0" w:color="auto"/>
                    <w:bottom w:val="none" w:sz="0" w:space="0" w:color="auto"/>
                    <w:right w:val="none" w:sz="0" w:space="0" w:color="auto"/>
                  </w:divBdr>
                </w:div>
                <w:div w:id="1098717650">
                  <w:marLeft w:val="0"/>
                  <w:marRight w:val="0"/>
                  <w:marTop w:val="0"/>
                  <w:marBottom w:val="0"/>
                  <w:divBdr>
                    <w:top w:val="none" w:sz="0" w:space="0" w:color="auto"/>
                    <w:left w:val="none" w:sz="0" w:space="0" w:color="auto"/>
                    <w:bottom w:val="none" w:sz="0" w:space="0" w:color="auto"/>
                    <w:right w:val="none" w:sz="0" w:space="0" w:color="auto"/>
                  </w:divBdr>
                </w:div>
                <w:div w:id="607278219">
                  <w:marLeft w:val="0"/>
                  <w:marRight w:val="0"/>
                  <w:marTop w:val="0"/>
                  <w:marBottom w:val="0"/>
                  <w:divBdr>
                    <w:top w:val="none" w:sz="0" w:space="0" w:color="auto"/>
                    <w:left w:val="none" w:sz="0" w:space="0" w:color="auto"/>
                    <w:bottom w:val="none" w:sz="0" w:space="0" w:color="auto"/>
                    <w:right w:val="none" w:sz="0" w:space="0" w:color="auto"/>
                  </w:divBdr>
                </w:div>
                <w:div w:id="2099054394">
                  <w:marLeft w:val="0"/>
                  <w:marRight w:val="0"/>
                  <w:marTop w:val="0"/>
                  <w:marBottom w:val="0"/>
                  <w:divBdr>
                    <w:top w:val="none" w:sz="0" w:space="0" w:color="auto"/>
                    <w:left w:val="none" w:sz="0" w:space="0" w:color="auto"/>
                    <w:bottom w:val="none" w:sz="0" w:space="0" w:color="auto"/>
                    <w:right w:val="none" w:sz="0" w:space="0" w:color="auto"/>
                  </w:divBdr>
                </w:div>
                <w:div w:id="1208645011">
                  <w:marLeft w:val="0"/>
                  <w:marRight w:val="0"/>
                  <w:marTop w:val="0"/>
                  <w:marBottom w:val="0"/>
                  <w:divBdr>
                    <w:top w:val="none" w:sz="0" w:space="0" w:color="auto"/>
                    <w:left w:val="none" w:sz="0" w:space="0" w:color="auto"/>
                    <w:bottom w:val="none" w:sz="0" w:space="0" w:color="auto"/>
                    <w:right w:val="none" w:sz="0" w:space="0" w:color="auto"/>
                  </w:divBdr>
                </w:div>
                <w:div w:id="1168250546">
                  <w:marLeft w:val="0"/>
                  <w:marRight w:val="0"/>
                  <w:marTop w:val="0"/>
                  <w:marBottom w:val="0"/>
                  <w:divBdr>
                    <w:top w:val="none" w:sz="0" w:space="0" w:color="auto"/>
                    <w:left w:val="none" w:sz="0" w:space="0" w:color="auto"/>
                    <w:bottom w:val="none" w:sz="0" w:space="0" w:color="auto"/>
                    <w:right w:val="none" w:sz="0" w:space="0" w:color="auto"/>
                  </w:divBdr>
                </w:div>
                <w:div w:id="1036858147">
                  <w:marLeft w:val="0"/>
                  <w:marRight w:val="0"/>
                  <w:marTop w:val="0"/>
                  <w:marBottom w:val="0"/>
                  <w:divBdr>
                    <w:top w:val="none" w:sz="0" w:space="0" w:color="auto"/>
                    <w:left w:val="none" w:sz="0" w:space="0" w:color="auto"/>
                    <w:bottom w:val="none" w:sz="0" w:space="0" w:color="auto"/>
                    <w:right w:val="none" w:sz="0" w:space="0" w:color="auto"/>
                  </w:divBdr>
                </w:div>
                <w:div w:id="1879080042">
                  <w:marLeft w:val="0"/>
                  <w:marRight w:val="0"/>
                  <w:marTop w:val="0"/>
                  <w:marBottom w:val="0"/>
                  <w:divBdr>
                    <w:top w:val="none" w:sz="0" w:space="0" w:color="auto"/>
                    <w:left w:val="none" w:sz="0" w:space="0" w:color="auto"/>
                    <w:bottom w:val="none" w:sz="0" w:space="0" w:color="auto"/>
                    <w:right w:val="none" w:sz="0" w:space="0" w:color="auto"/>
                  </w:divBdr>
                </w:div>
                <w:div w:id="247421221">
                  <w:marLeft w:val="0"/>
                  <w:marRight w:val="0"/>
                  <w:marTop w:val="0"/>
                  <w:marBottom w:val="0"/>
                  <w:divBdr>
                    <w:top w:val="none" w:sz="0" w:space="0" w:color="auto"/>
                    <w:left w:val="none" w:sz="0" w:space="0" w:color="auto"/>
                    <w:bottom w:val="none" w:sz="0" w:space="0" w:color="auto"/>
                    <w:right w:val="none" w:sz="0" w:space="0" w:color="auto"/>
                  </w:divBdr>
                </w:div>
                <w:div w:id="1975023352">
                  <w:marLeft w:val="0"/>
                  <w:marRight w:val="0"/>
                  <w:marTop w:val="0"/>
                  <w:marBottom w:val="0"/>
                  <w:divBdr>
                    <w:top w:val="none" w:sz="0" w:space="0" w:color="auto"/>
                    <w:left w:val="none" w:sz="0" w:space="0" w:color="auto"/>
                    <w:bottom w:val="none" w:sz="0" w:space="0" w:color="auto"/>
                    <w:right w:val="none" w:sz="0" w:space="0" w:color="auto"/>
                  </w:divBdr>
                </w:div>
                <w:div w:id="760952407">
                  <w:marLeft w:val="0"/>
                  <w:marRight w:val="0"/>
                  <w:marTop w:val="0"/>
                  <w:marBottom w:val="0"/>
                  <w:divBdr>
                    <w:top w:val="none" w:sz="0" w:space="0" w:color="auto"/>
                    <w:left w:val="none" w:sz="0" w:space="0" w:color="auto"/>
                    <w:bottom w:val="none" w:sz="0" w:space="0" w:color="auto"/>
                    <w:right w:val="none" w:sz="0" w:space="0" w:color="auto"/>
                  </w:divBdr>
                </w:div>
                <w:div w:id="1090127330">
                  <w:marLeft w:val="0"/>
                  <w:marRight w:val="0"/>
                  <w:marTop w:val="0"/>
                  <w:marBottom w:val="0"/>
                  <w:divBdr>
                    <w:top w:val="none" w:sz="0" w:space="0" w:color="auto"/>
                    <w:left w:val="none" w:sz="0" w:space="0" w:color="auto"/>
                    <w:bottom w:val="none" w:sz="0" w:space="0" w:color="auto"/>
                    <w:right w:val="none" w:sz="0" w:space="0" w:color="auto"/>
                  </w:divBdr>
                </w:div>
                <w:div w:id="649359130">
                  <w:marLeft w:val="0"/>
                  <w:marRight w:val="0"/>
                  <w:marTop w:val="0"/>
                  <w:marBottom w:val="0"/>
                  <w:divBdr>
                    <w:top w:val="none" w:sz="0" w:space="0" w:color="auto"/>
                    <w:left w:val="none" w:sz="0" w:space="0" w:color="auto"/>
                    <w:bottom w:val="none" w:sz="0" w:space="0" w:color="auto"/>
                    <w:right w:val="none" w:sz="0" w:space="0" w:color="auto"/>
                  </w:divBdr>
                </w:div>
                <w:div w:id="1932161010">
                  <w:marLeft w:val="0"/>
                  <w:marRight w:val="0"/>
                  <w:marTop w:val="0"/>
                  <w:marBottom w:val="0"/>
                  <w:divBdr>
                    <w:top w:val="none" w:sz="0" w:space="0" w:color="auto"/>
                    <w:left w:val="none" w:sz="0" w:space="0" w:color="auto"/>
                    <w:bottom w:val="none" w:sz="0" w:space="0" w:color="auto"/>
                    <w:right w:val="none" w:sz="0" w:space="0" w:color="auto"/>
                  </w:divBdr>
                </w:div>
                <w:div w:id="900286981">
                  <w:marLeft w:val="0"/>
                  <w:marRight w:val="0"/>
                  <w:marTop w:val="0"/>
                  <w:marBottom w:val="0"/>
                  <w:divBdr>
                    <w:top w:val="none" w:sz="0" w:space="0" w:color="auto"/>
                    <w:left w:val="none" w:sz="0" w:space="0" w:color="auto"/>
                    <w:bottom w:val="none" w:sz="0" w:space="0" w:color="auto"/>
                    <w:right w:val="none" w:sz="0" w:space="0" w:color="auto"/>
                  </w:divBdr>
                </w:div>
                <w:div w:id="1102191697">
                  <w:marLeft w:val="0"/>
                  <w:marRight w:val="0"/>
                  <w:marTop w:val="0"/>
                  <w:marBottom w:val="0"/>
                  <w:divBdr>
                    <w:top w:val="none" w:sz="0" w:space="0" w:color="auto"/>
                    <w:left w:val="none" w:sz="0" w:space="0" w:color="auto"/>
                    <w:bottom w:val="none" w:sz="0" w:space="0" w:color="auto"/>
                    <w:right w:val="none" w:sz="0" w:space="0" w:color="auto"/>
                  </w:divBdr>
                </w:div>
                <w:div w:id="1404109977">
                  <w:marLeft w:val="0"/>
                  <w:marRight w:val="0"/>
                  <w:marTop w:val="0"/>
                  <w:marBottom w:val="0"/>
                  <w:divBdr>
                    <w:top w:val="none" w:sz="0" w:space="0" w:color="auto"/>
                    <w:left w:val="none" w:sz="0" w:space="0" w:color="auto"/>
                    <w:bottom w:val="none" w:sz="0" w:space="0" w:color="auto"/>
                    <w:right w:val="none" w:sz="0" w:space="0" w:color="auto"/>
                  </w:divBdr>
                </w:div>
                <w:div w:id="2096121705">
                  <w:marLeft w:val="0"/>
                  <w:marRight w:val="0"/>
                  <w:marTop w:val="0"/>
                  <w:marBottom w:val="0"/>
                  <w:divBdr>
                    <w:top w:val="none" w:sz="0" w:space="0" w:color="auto"/>
                    <w:left w:val="none" w:sz="0" w:space="0" w:color="auto"/>
                    <w:bottom w:val="none" w:sz="0" w:space="0" w:color="auto"/>
                    <w:right w:val="none" w:sz="0" w:space="0" w:color="auto"/>
                  </w:divBdr>
                </w:div>
                <w:div w:id="739668849">
                  <w:marLeft w:val="0"/>
                  <w:marRight w:val="0"/>
                  <w:marTop w:val="0"/>
                  <w:marBottom w:val="0"/>
                  <w:divBdr>
                    <w:top w:val="none" w:sz="0" w:space="0" w:color="auto"/>
                    <w:left w:val="none" w:sz="0" w:space="0" w:color="auto"/>
                    <w:bottom w:val="none" w:sz="0" w:space="0" w:color="auto"/>
                    <w:right w:val="none" w:sz="0" w:space="0" w:color="auto"/>
                  </w:divBdr>
                </w:div>
                <w:div w:id="1621186409">
                  <w:marLeft w:val="0"/>
                  <w:marRight w:val="0"/>
                  <w:marTop w:val="0"/>
                  <w:marBottom w:val="0"/>
                  <w:divBdr>
                    <w:top w:val="none" w:sz="0" w:space="0" w:color="auto"/>
                    <w:left w:val="none" w:sz="0" w:space="0" w:color="auto"/>
                    <w:bottom w:val="none" w:sz="0" w:space="0" w:color="auto"/>
                    <w:right w:val="none" w:sz="0" w:space="0" w:color="auto"/>
                  </w:divBdr>
                </w:div>
                <w:div w:id="146897263">
                  <w:marLeft w:val="0"/>
                  <w:marRight w:val="0"/>
                  <w:marTop w:val="0"/>
                  <w:marBottom w:val="0"/>
                  <w:divBdr>
                    <w:top w:val="none" w:sz="0" w:space="0" w:color="auto"/>
                    <w:left w:val="none" w:sz="0" w:space="0" w:color="auto"/>
                    <w:bottom w:val="none" w:sz="0" w:space="0" w:color="auto"/>
                    <w:right w:val="none" w:sz="0" w:space="0" w:color="auto"/>
                  </w:divBdr>
                </w:div>
                <w:div w:id="943532226">
                  <w:marLeft w:val="0"/>
                  <w:marRight w:val="0"/>
                  <w:marTop w:val="0"/>
                  <w:marBottom w:val="0"/>
                  <w:divBdr>
                    <w:top w:val="none" w:sz="0" w:space="0" w:color="auto"/>
                    <w:left w:val="none" w:sz="0" w:space="0" w:color="auto"/>
                    <w:bottom w:val="none" w:sz="0" w:space="0" w:color="auto"/>
                    <w:right w:val="none" w:sz="0" w:space="0" w:color="auto"/>
                  </w:divBdr>
                </w:div>
                <w:div w:id="563029564">
                  <w:marLeft w:val="0"/>
                  <w:marRight w:val="0"/>
                  <w:marTop w:val="0"/>
                  <w:marBottom w:val="0"/>
                  <w:divBdr>
                    <w:top w:val="none" w:sz="0" w:space="0" w:color="auto"/>
                    <w:left w:val="none" w:sz="0" w:space="0" w:color="auto"/>
                    <w:bottom w:val="none" w:sz="0" w:space="0" w:color="auto"/>
                    <w:right w:val="none" w:sz="0" w:space="0" w:color="auto"/>
                  </w:divBdr>
                </w:div>
                <w:div w:id="1452430398">
                  <w:marLeft w:val="0"/>
                  <w:marRight w:val="0"/>
                  <w:marTop w:val="0"/>
                  <w:marBottom w:val="0"/>
                  <w:divBdr>
                    <w:top w:val="none" w:sz="0" w:space="0" w:color="auto"/>
                    <w:left w:val="none" w:sz="0" w:space="0" w:color="auto"/>
                    <w:bottom w:val="none" w:sz="0" w:space="0" w:color="auto"/>
                    <w:right w:val="none" w:sz="0" w:space="0" w:color="auto"/>
                  </w:divBdr>
                </w:div>
                <w:div w:id="2114663241">
                  <w:marLeft w:val="0"/>
                  <w:marRight w:val="0"/>
                  <w:marTop w:val="0"/>
                  <w:marBottom w:val="0"/>
                  <w:divBdr>
                    <w:top w:val="none" w:sz="0" w:space="0" w:color="auto"/>
                    <w:left w:val="none" w:sz="0" w:space="0" w:color="auto"/>
                    <w:bottom w:val="none" w:sz="0" w:space="0" w:color="auto"/>
                    <w:right w:val="none" w:sz="0" w:space="0" w:color="auto"/>
                  </w:divBdr>
                </w:div>
                <w:div w:id="332221000">
                  <w:marLeft w:val="0"/>
                  <w:marRight w:val="0"/>
                  <w:marTop w:val="0"/>
                  <w:marBottom w:val="0"/>
                  <w:divBdr>
                    <w:top w:val="none" w:sz="0" w:space="0" w:color="auto"/>
                    <w:left w:val="none" w:sz="0" w:space="0" w:color="auto"/>
                    <w:bottom w:val="none" w:sz="0" w:space="0" w:color="auto"/>
                    <w:right w:val="none" w:sz="0" w:space="0" w:color="auto"/>
                  </w:divBdr>
                </w:div>
                <w:div w:id="1494102081">
                  <w:marLeft w:val="0"/>
                  <w:marRight w:val="0"/>
                  <w:marTop w:val="0"/>
                  <w:marBottom w:val="0"/>
                  <w:divBdr>
                    <w:top w:val="none" w:sz="0" w:space="0" w:color="auto"/>
                    <w:left w:val="none" w:sz="0" w:space="0" w:color="auto"/>
                    <w:bottom w:val="none" w:sz="0" w:space="0" w:color="auto"/>
                    <w:right w:val="none" w:sz="0" w:space="0" w:color="auto"/>
                  </w:divBdr>
                </w:div>
                <w:div w:id="1077678691">
                  <w:marLeft w:val="0"/>
                  <w:marRight w:val="0"/>
                  <w:marTop w:val="0"/>
                  <w:marBottom w:val="0"/>
                  <w:divBdr>
                    <w:top w:val="none" w:sz="0" w:space="0" w:color="auto"/>
                    <w:left w:val="none" w:sz="0" w:space="0" w:color="auto"/>
                    <w:bottom w:val="none" w:sz="0" w:space="0" w:color="auto"/>
                    <w:right w:val="none" w:sz="0" w:space="0" w:color="auto"/>
                  </w:divBdr>
                </w:div>
                <w:div w:id="1724057547">
                  <w:marLeft w:val="0"/>
                  <w:marRight w:val="0"/>
                  <w:marTop w:val="0"/>
                  <w:marBottom w:val="0"/>
                  <w:divBdr>
                    <w:top w:val="none" w:sz="0" w:space="0" w:color="auto"/>
                    <w:left w:val="none" w:sz="0" w:space="0" w:color="auto"/>
                    <w:bottom w:val="none" w:sz="0" w:space="0" w:color="auto"/>
                    <w:right w:val="none" w:sz="0" w:space="0" w:color="auto"/>
                  </w:divBdr>
                </w:div>
                <w:div w:id="101195727">
                  <w:marLeft w:val="0"/>
                  <w:marRight w:val="0"/>
                  <w:marTop w:val="0"/>
                  <w:marBottom w:val="0"/>
                  <w:divBdr>
                    <w:top w:val="none" w:sz="0" w:space="0" w:color="auto"/>
                    <w:left w:val="none" w:sz="0" w:space="0" w:color="auto"/>
                    <w:bottom w:val="none" w:sz="0" w:space="0" w:color="auto"/>
                    <w:right w:val="none" w:sz="0" w:space="0" w:color="auto"/>
                  </w:divBdr>
                </w:div>
                <w:div w:id="1631475715">
                  <w:marLeft w:val="0"/>
                  <w:marRight w:val="0"/>
                  <w:marTop w:val="0"/>
                  <w:marBottom w:val="0"/>
                  <w:divBdr>
                    <w:top w:val="none" w:sz="0" w:space="0" w:color="auto"/>
                    <w:left w:val="none" w:sz="0" w:space="0" w:color="auto"/>
                    <w:bottom w:val="none" w:sz="0" w:space="0" w:color="auto"/>
                    <w:right w:val="none" w:sz="0" w:space="0" w:color="auto"/>
                  </w:divBdr>
                </w:div>
                <w:div w:id="341249630">
                  <w:marLeft w:val="0"/>
                  <w:marRight w:val="0"/>
                  <w:marTop w:val="0"/>
                  <w:marBottom w:val="0"/>
                  <w:divBdr>
                    <w:top w:val="none" w:sz="0" w:space="0" w:color="auto"/>
                    <w:left w:val="none" w:sz="0" w:space="0" w:color="auto"/>
                    <w:bottom w:val="none" w:sz="0" w:space="0" w:color="auto"/>
                    <w:right w:val="none" w:sz="0" w:space="0" w:color="auto"/>
                  </w:divBdr>
                </w:div>
                <w:div w:id="984237370">
                  <w:marLeft w:val="0"/>
                  <w:marRight w:val="0"/>
                  <w:marTop w:val="0"/>
                  <w:marBottom w:val="0"/>
                  <w:divBdr>
                    <w:top w:val="none" w:sz="0" w:space="0" w:color="auto"/>
                    <w:left w:val="none" w:sz="0" w:space="0" w:color="auto"/>
                    <w:bottom w:val="none" w:sz="0" w:space="0" w:color="auto"/>
                    <w:right w:val="none" w:sz="0" w:space="0" w:color="auto"/>
                  </w:divBdr>
                </w:div>
                <w:div w:id="1860391779">
                  <w:marLeft w:val="0"/>
                  <w:marRight w:val="0"/>
                  <w:marTop w:val="0"/>
                  <w:marBottom w:val="0"/>
                  <w:divBdr>
                    <w:top w:val="none" w:sz="0" w:space="0" w:color="auto"/>
                    <w:left w:val="none" w:sz="0" w:space="0" w:color="auto"/>
                    <w:bottom w:val="none" w:sz="0" w:space="0" w:color="auto"/>
                    <w:right w:val="none" w:sz="0" w:space="0" w:color="auto"/>
                  </w:divBdr>
                </w:div>
                <w:div w:id="565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343505">
          <w:marLeft w:val="0"/>
          <w:marRight w:val="0"/>
          <w:marTop w:val="0"/>
          <w:marBottom w:val="0"/>
          <w:divBdr>
            <w:top w:val="none" w:sz="0" w:space="0" w:color="auto"/>
            <w:left w:val="none" w:sz="0" w:space="0" w:color="auto"/>
            <w:bottom w:val="none" w:sz="0" w:space="0" w:color="auto"/>
            <w:right w:val="none" w:sz="0" w:space="0" w:color="auto"/>
          </w:divBdr>
          <w:divsChild>
            <w:div w:id="38015131">
              <w:marLeft w:val="0"/>
              <w:marRight w:val="0"/>
              <w:marTop w:val="0"/>
              <w:marBottom w:val="0"/>
              <w:divBdr>
                <w:top w:val="none" w:sz="0" w:space="0" w:color="auto"/>
                <w:left w:val="none" w:sz="0" w:space="0" w:color="auto"/>
                <w:bottom w:val="none" w:sz="0" w:space="0" w:color="auto"/>
                <w:right w:val="none" w:sz="0" w:space="0" w:color="auto"/>
              </w:divBdr>
              <w:divsChild>
                <w:div w:id="1419138756">
                  <w:marLeft w:val="0"/>
                  <w:marRight w:val="0"/>
                  <w:marTop w:val="0"/>
                  <w:marBottom w:val="0"/>
                  <w:divBdr>
                    <w:top w:val="none" w:sz="0" w:space="0" w:color="auto"/>
                    <w:left w:val="none" w:sz="0" w:space="0" w:color="auto"/>
                    <w:bottom w:val="none" w:sz="0" w:space="0" w:color="auto"/>
                    <w:right w:val="none" w:sz="0" w:space="0" w:color="auto"/>
                  </w:divBdr>
                </w:div>
                <w:div w:id="893349245">
                  <w:marLeft w:val="0"/>
                  <w:marRight w:val="0"/>
                  <w:marTop w:val="0"/>
                  <w:marBottom w:val="0"/>
                  <w:divBdr>
                    <w:top w:val="none" w:sz="0" w:space="0" w:color="auto"/>
                    <w:left w:val="none" w:sz="0" w:space="0" w:color="auto"/>
                    <w:bottom w:val="none" w:sz="0" w:space="0" w:color="auto"/>
                    <w:right w:val="none" w:sz="0" w:space="0" w:color="auto"/>
                  </w:divBdr>
                </w:div>
                <w:div w:id="1815101135">
                  <w:marLeft w:val="0"/>
                  <w:marRight w:val="0"/>
                  <w:marTop w:val="0"/>
                  <w:marBottom w:val="0"/>
                  <w:divBdr>
                    <w:top w:val="none" w:sz="0" w:space="0" w:color="auto"/>
                    <w:left w:val="none" w:sz="0" w:space="0" w:color="auto"/>
                    <w:bottom w:val="none" w:sz="0" w:space="0" w:color="auto"/>
                    <w:right w:val="none" w:sz="0" w:space="0" w:color="auto"/>
                  </w:divBdr>
                </w:div>
                <w:div w:id="676003878">
                  <w:marLeft w:val="0"/>
                  <w:marRight w:val="0"/>
                  <w:marTop w:val="0"/>
                  <w:marBottom w:val="0"/>
                  <w:divBdr>
                    <w:top w:val="none" w:sz="0" w:space="0" w:color="auto"/>
                    <w:left w:val="none" w:sz="0" w:space="0" w:color="auto"/>
                    <w:bottom w:val="none" w:sz="0" w:space="0" w:color="auto"/>
                    <w:right w:val="none" w:sz="0" w:space="0" w:color="auto"/>
                  </w:divBdr>
                </w:div>
                <w:div w:id="1279292577">
                  <w:marLeft w:val="0"/>
                  <w:marRight w:val="0"/>
                  <w:marTop w:val="0"/>
                  <w:marBottom w:val="0"/>
                  <w:divBdr>
                    <w:top w:val="none" w:sz="0" w:space="0" w:color="auto"/>
                    <w:left w:val="none" w:sz="0" w:space="0" w:color="auto"/>
                    <w:bottom w:val="none" w:sz="0" w:space="0" w:color="auto"/>
                    <w:right w:val="none" w:sz="0" w:space="0" w:color="auto"/>
                  </w:divBdr>
                </w:div>
                <w:div w:id="2032493918">
                  <w:marLeft w:val="0"/>
                  <w:marRight w:val="0"/>
                  <w:marTop w:val="0"/>
                  <w:marBottom w:val="0"/>
                  <w:divBdr>
                    <w:top w:val="none" w:sz="0" w:space="0" w:color="auto"/>
                    <w:left w:val="none" w:sz="0" w:space="0" w:color="auto"/>
                    <w:bottom w:val="none" w:sz="0" w:space="0" w:color="auto"/>
                    <w:right w:val="none" w:sz="0" w:space="0" w:color="auto"/>
                  </w:divBdr>
                </w:div>
                <w:div w:id="1898513225">
                  <w:marLeft w:val="0"/>
                  <w:marRight w:val="0"/>
                  <w:marTop w:val="0"/>
                  <w:marBottom w:val="0"/>
                  <w:divBdr>
                    <w:top w:val="none" w:sz="0" w:space="0" w:color="auto"/>
                    <w:left w:val="none" w:sz="0" w:space="0" w:color="auto"/>
                    <w:bottom w:val="none" w:sz="0" w:space="0" w:color="auto"/>
                    <w:right w:val="none" w:sz="0" w:space="0" w:color="auto"/>
                  </w:divBdr>
                </w:div>
                <w:div w:id="326443386">
                  <w:marLeft w:val="0"/>
                  <w:marRight w:val="0"/>
                  <w:marTop w:val="0"/>
                  <w:marBottom w:val="0"/>
                  <w:divBdr>
                    <w:top w:val="none" w:sz="0" w:space="0" w:color="auto"/>
                    <w:left w:val="none" w:sz="0" w:space="0" w:color="auto"/>
                    <w:bottom w:val="none" w:sz="0" w:space="0" w:color="auto"/>
                    <w:right w:val="none" w:sz="0" w:space="0" w:color="auto"/>
                  </w:divBdr>
                </w:div>
                <w:div w:id="1589457124">
                  <w:marLeft w:val="0"/>
                  <w:marRight w:val="0"/>
                  <w:marTop w:val="0"/>
                  <w:marBottom w:val="0"/>
                  <w:divBdr>
                    <w:top w:val="none" w:sz="0" w:space="0" w:color="auto"/>
                    <w:left w:val="none" w:sz="0" w:space="0" w:color="auto"/>
                    <w:bottom w:val="none" w:sz="0" w:space="0" w:color="auto"/>
                    <w:right w:val="none" w:sz="0" w:space="0" w:color="auto"/>
                  </w:divBdr>
                </w:div>
                <w:div w:id="672955749">
                  <w:marLeft w:val="0"/>
                  <w:marRight w:val="0"/>
                  <w:marTop w:val="0"/>
                  <w:marBottom w:val="0"/>
                  <w:divBdr>
                    <w:top w:val="none" w:sz="0" w:space="0" w:color="auto"/>
                    <w:left w:val="none" w:sz="0" w:space="0" w:color="auto"/>
                    <w:bottom w:val="none" w:sz="0" w:space="0" w:color="auto"/>
                    <w:right w:val="none" w:sz="0" w:space="0" w:color="auto"/>
                  </w:divBdr>
                </w:div>
                <w:div w:id="1012880297">
                  <w:marLeft w:val="0"/>
                  <w:marRight w:val="0"/>
                  <w:marTop w:val="0"/>
                  <w:marBottom w:val="0"/>
                  <w:divBdr>
                    <w:top w:val="none" w:sz="0" w:space="0" w:color="auto"/>
                    <w:left w:val="none" w:sz="0" w:space="0" w:color="auto"/>
                    <w:bottom w:val="none" w:sz="0" w:space="0" w:color="auto"/>
                    <w:right w:val="none" w:sz="0" w:space="0" w:color="auto"/>
                  </w:divBdr>
                </w:div>
                <w:div w:id="351959667">
                  <w:marLeft w:val="0"/>
                  <w:marRight w:val="0"/>
                  <w:marTop w:val="0"/>
                  <w:marBottom w:val="0"/>
                  <w:divBdr>
                    <w:top w:val="none" w:sz="0" w:space="0" w:color="auto"/>
                    <w:left w:val="none" w:sz="0" w:space="0" w:color="auto"/>
                    <w:bottom w:val="none" w:sz="0" w:space="0" w:color="auto"/>
                    <w:right w:val="none" w:sz="0" w:space="0" w:color="auto"/>
                  </w:divBdr>
                </w:div>
                <w:div w:id="821123484">
                  <w:marLeft w:val="0"/>
                  <w:marRight w:val="0"/>
                  <w:marTop w:val="0"/>
                  <w:marBottom w:val="0"/>
                  <w:divBdr>
                    <w:top w:val="none" w:sz="0" w:space="0" w:color="auto"/>
                    <w:left w:val="none" w:sz="0" w:space="0" w:color="auto"/>
                    <w:bottom w:val="none" w:sz="0" w:space="0" w:color="auto"/>
                    <w:right w:val="none" w:sz="0" w:space="0" w:color="auto"/>
                  </w:divBdr>
                </w:div>
                <w:div w:id="1605653728">
                  <w:marLeft w:val="0"/>
                  <w:marRight w:val="0"/>
                  <w:marTop w:val="0"/>
                  <w:marBottom w:val="0"/>
                  <w:divBdr>
                    <w:top w:val="none" w:sz="0" w:space="0" w:color="auto"/>
                    <w:left w:val="none" w:sz="0" w:space="0" w:color="auto"/>
                    <w:bottom w:val="none" w:sz="0" w:space="0" w:color="auto"/>
                    <w:right w:val="none" w:sz="0" w:space="0" w:color="auto"/>
                  </w:divBdr>
                </w:div>
                <w:div w:id="993801188">
                  <w:marLeft w:val="0"/>
                  <w:marRight w:val="0"/>
                  <w:marTop w:val="0"/>
                  <w:marBottom w:val="0"/>
                  <w:divBdr>
                    <w:top w:val="none" w:sz="0" w:space="0" w:color="auto"/>
                    <w:left w:val="none" w:sz="0" w:space="0" w:color="auto"/>
                    <w:bottom w:val="none" w:sz="0" w:space="0" w:color="auto"/>
                    <w:right w:val="none" w:sz="0" w:space="0" w:color="auto"/>
                  </w:divBdr>
                </w:div>
                <w:div w:id="1403870542">
                  <w:marLeft w:val="0"/>
                  <w:marRight w:val="0"/>
                  <w:marTop w:val="0"/>
                  <w:marBottom w:val="0"/>
                  <w:divBdr>
                    <w:top w:val="none" w:sz="0" w:space="0" w:color="auto"/>
                    <w:left w:val="none" w:sz="0" w:space="0" w:color="auto"/>
                    <w:bottom w:val="none" w:sz="0" w:space="0" w:color="auto"/>
                    <w:right w:val="none" w:sz="0" w:space="0" w:color="auto"/>
                  </w:divBdr>
                </w:div>
                <w:div w:id="611127502">
                  <w:marLeft w:val="0"/>
                  <w:marRight w:val="0"/>
                  <w:marTop w:val="0"/>
                  <w:marBottom w:val="0"/>
                  <w:divBdr>
                    <w:top w:val="none" w:sz="0" w:space="0" w:color="auto"/>
                    <w:left w:val="none" w:sz="0" w:space="0" w:color="auto"/>
                    <w:bottom w:val="none" w:sz="0" w:space="0" w:color="auto"/>
                    <w:right w:val="none" w:sz="0" w:space="0" w:color="auto"/>
                  </w:divBdr>
                </w:div>
                <w:div w:id="1242256700">
                  <w:marLeft w:val="0"/>
                  <w:marRight w:val="0"/>
                  <w:marTop w:val="0"/>
                  <w:marBottom w:val="0"/>
                  <w:divBdr>
                    <w:top w:val="none" w:sz="0" w:space="0" w:color="auto"/>
                    <w:left w:val="none" w:sz="0" w:space="0" w:color="auto"/>
                    <w:bottom w:val="none" w:sz="0" w:space="0" w:color="auto"/>
                    <w:right w:val="none" w:sz="0" w:space="0" w:color="auto"/>
                  </w:divBdr>
                </w:div>
                <w:div w:id="2005627548">
                  <w:marLeft w:val="0"/>
                  <w:marRight w:val="0"/>
                  <w:marTop w:val="0"/>
                  <w:marBottom w:val="0"/>
                  <w:divBdr>
                    <w:top w:val="none" w:sz="0" w:space="0" w:color="auto"/>
                    <w:left w:val="none" w:sz="0" w:space="0" w:color="auto"/>
                    <w:bottom w:val="none" w:sz="0" w:space="0" w:color="auto"/>
                    <w:right w:val="none" w:sz="0" w:space="0" w:color="auto"/>
                  </w:divBdr>
                </w:div>
                <w:div w:id="1759911932">
                  <w:marLeft w:val="0"/>
                  <w:marRight w:val="0"/>
                  <w:marTop w:val="0"/>
                  <w:marBottom w:val="0"/>
                  <w:divBdr>
                    <w:top w:val="none" w:sz="0" w:space="0" w:color="auto"/>
                    <w:left w:val="none" w:sz="0" w:space="0" w:color="auto"/>
                    <w:bottom w:val="none" w:sz="0" w:space="0" w:color="auto"/>
                    <w:right w:val="none" w:sz="0" w:space="0" w:color="auto"/>
                  </w:divBdr>
                </w:div>
                <w:div w:id="85856507">
                  <w:marLeft w:val="0"/>
                  <w:marRight w:val="0"/>
                  <w:marTop w:val="0"/>
                  <w:marBottom w:val="0"/>
                  <w:divBdr>
                    <w:top w:val="none" w:sz="0" w:space="0" w:color="auto"/>
                    <w:left w:val="none" w:sz="0" w:space="0" w:color="auto"/>
                    <w:bottom w:val="none" w:sz="0" w:space="0" w:color="auto"/>
                    <w:right w:val="none" w:sz="0" w:space="0" w:color="auto"/>
                  </w:divBdr>
                </w:div>
                <w:div w:id="1808542934">
                  <w:marLeft w:val="0"/>
                  <w:marRight w:val="0"/>
                  <w:marTop w:val="0"/>
                  <w:marBottom w:val="0"/>
                  <w:divBdr>
                    <w:top w:val="none" w:sz="0" w:space="0" w:color="auto"/>
                    <w:left w:val="none" w:sz="0" w:space="0" w:color="auto"/>
                    <w:bottom w:val="none" w:sz="0" w:space="0" w:color="auto"/>
                    <w:right w:val="none" w:sz="0" w:space="0" w:color="auto"/>
                  </w:divBdr>
                </w:div>
                <w:div w:id="854004042">
                  <w:marLeft w:val="0"/>
                  <w:marRight w:val="0"/>
                  <w:marTop w:val="0"/>
                  <w:marBottom w:val="0"/>
                  <w:divBdr>
                    <w:top w:val="none" w:sz="0" w:space="0" w:color="auto"/>
                    <w:left w:val="none" w:sz="0" w:space="0" w:color="auto"/>
                    <w:bottom w:val="none" w:sz="0" w:space="0" w:color="auto"/>
                    <w:right w:val="none" w:sz="0" w:space="0" w:color="auto"/>
                  </w:divBdr>
                </w:div>
                <w:div w:id="1047610311">
                  <w:marLeft w:val="0"/>
                  <w:marRight w:val="0"/>
                  <w:marTop w:val="0"/>
                  <w:marBottom w:val="0"/>
                  <w:divBdr>
                    <w:top w:val="none" w:sz="0" w:space="0" w:color="auto"/>
                    <w:left w:val="none" w:sz="0" w:space="0" w:color="auto"/>
                    <w:bottom w:val="none" w:sz="0" w:space="0" w:color="auto"/>
                    <w:right w:val="none" w:sz="0" w:space="0" w:color="auto"/>
                  </w:divBdr>
                </w:div>
                <w:div w:id="1382745943">
                  <w:marLeft w:val="0"/>
                  <w:marRight w:val="0"/>
                  <w:marTop w:val="0"/>
                  <w:marBottom w:val="0"/>
                  <w:divBdr>
                    <w:top w:val="none" w:sz="0" w:space="0" w:color="auto"/>
                    <w:left w:val="none" w:sz="0" w:space="0" w:color="auto"/>
                    <w:bottom w:val="none" w:sz="0" w:space="0" w:color="auto"/>
                    <w:right w:val="none" w:sz="0" w:space="0" w:color="auto"/>
                  </w:divBdr>
                </w:div>
                <w:div w:id="611743842">
                  <w:marLeft w:val="0"/>
                  <w:marRight w:val="0"/>
                  <w:marTop w:val="0"/>
                  <w:marBottom w:val="0"/>
                  <w:divBdr>
                    <w:top w:val="none" w:sz="0" w:space="0" w:color="auto"/>
                    <w:left w:val="none" w:sz="0" w:space="0" w:color="auto"/>
                    <w:bottom w:val="none" w:sz="0" w:space="0" w:color="auto"/>
                    <w:right w:val="none" w:sz="0" w:space="0" w:color="auto"/>
                  </w:divBdr>
                </w:div>
                <w:div w:id="70548207">
                  <w:marLeft w:val="0"/>
                  <w:marRight w:val="0"/>
                  <w:marTop w:val="0"/>
                  <w:marBottom w:val="0"/>
                  <w:divBdr>
                    <w:top w:val="none" w:sz="0" w:space="0" w:color="auto"/>
                    <w:left w:val="none" w:sz="0" w:space="0" w:color="auto"/>
                    <w:bottom w:val="none" w:sz="0" w:space="0" w:color="auto"/>
                    <w:right w:val="none" w:sz="0" w:space="0" w:color="auto"/>
                  </w:divBdr>
                </w:div>
                <w:div w:id="1073503951">
                  <w:marLeft w:val="0"/>
                  <w:marRight w:val="0"/>
                  <w:marTop w:val="0"/>
                  <w:marBottom w:val="0"/>
                  <w:divBdr>
                    <w:top w:val="none" w:sz="0" w:space="0" w:color="auto"/>
                    <w:left w:val="none" w:sz="0" w:space="0" w:color="auto"/>
                    <w:bottom w:val="none" w:sz="0" w:space="0" w:color="auto"/>
                    <w:right w:val="none" w:sz="0" w:space="0" w:color="auto"/>
                  </w:divBdr>
                </w:div>
                <w:div w:id="1105660014">
                  <w:marLeft w:val="0"/>
                  <w:marRight w:val="0"/>
                  <w:marTop w:val="0"/>
                  <w:marBottom w:val="0"/>
                  <w:divBdr>
                    <w:top w:val="none" w:sz="0" w:space="0" w:color="auto"/>
                    <w:left w:val="none" w:sz="0" w:space="0" w:color="auto"/>
                    <w:bottom w:val="none" w:sz="0" w:space="0" w:color="auto"/>
                    <w:right w:val="none" w:sz="0" w:space="0" w:color="auto"/>
                  </w:divBdr>
                </w:div>
                <w:div w:id="1809320721">
                  <w:marLeft w:val="0"/>
                  <w:marRight w:val="0"/>
                  <w:marTop w:val="0"/>
                  <w:marBottom w:val="0"/>
                  <w:divBdr>
                    <w:top w:val="none" w:sz="0" w:space="0" w:color="auto"/>
                    <w:left w:val="none" w:sz="0" w:space="0" w:color="auto"/>
                    <w:bottom w:val="none" w:sz="0" w:space="0" w:color="auto"/>
                    <w:right w:val="none" w:sz="0" w:space="0" w:color="auto"/>
                  </w:divBdr>
                </w:div>
                <w:div w:id="430708011">
                  <w:marLeft w:val="0"/>
                  <w:marRight w:val="0"/>
                  <w:marTop w:val="0"/>
                  <w:marBottom w:val="0"/>
                  <w:divBdr>
                    <w:top w:val="none" w:sz="0" w:space="0" w:color="auto"/>
                    <w:left w:val="none" w:sz="0" w:space="0" w:color="auto"/>
                    <w:bottom w:val="none" w:sz="0" w:space="0" w:color="auto"/>
                    <w:right w:val="none" w:sz="0" w:space="0" w:color="auto"/>
                  </w:divBdr>
                </w:div>
                <w:div w:id="820006852">
                  <w:marLeft w:val="0"/>
                  <w:marRight w:val="0"/>
                  <w:marTop w:val="0"/>
                  <w:marBottom w:val="0"/>
                  <w:divBdr>
                    <w:top w:val="none" w:sz="0" w:space="0" w:color="auto"/>
                    <w:left w:val="none" w:sz="0" w:space="0" w:color="auto"/>
                    <w:bottom w:val="none" w:sz="0" w:space="0" w:color="auto"/>
                    <w:right w:val="none" w:sz="0" w:space="0" w:color="auto"/>
                  </w:divBdr>
                </w:div>
                <w:div w:id="911625992">
                  <w:marLeft w:val="0"/>
                  <w:marRight w:val="0"/>
                  <w:marTop w:val="0"/>
                  <w:marBottom w:val="0"/>
                  <w:divBdr>
                    <w:top w:val="none" w:sz="0" w:space="0" w:color="auto"/>
                    <w:left w:val="none" w:sz="0" w:space="0" w:color="auto"/>
                    <w:bottom w:val="none" w:sz="0" w:space="0" w:color="auto"/>
                    <w:right w:val="none" w:sz="0" w:space="0" w:color="auto"/>
                  </w:divBdr>
                </w:div>
                <w:div w:id="267662871">
                  <w:marLeft w:val="0"/>
                  <w:marRight w:val="0"/>
                  <w:marTop w:val="0"/>
                  <w:marBottom w:val="0"/>
                  <w:divBdr>
                    <w:top w:val="none" w:sz="0" w:space="0" w:color="auto"/>
                    <w:left w:val="none" w:sz="0" w:space="0" w:color="auto"/>
                    <w:bottom w:val="none" w:sz="0" w:space="0" w:color="auto"/>
                    <w:right w:val="none" w:sz="0" w:space="0" w:color="auto"/>
                  </w:divBdr>
                </w:div>
                <w:div w:id="866021944">
                  <w:marLeft w:val="0"/>
                  <w:marRight w:val="0"/>
                  <w:marTop w:val="0"/>
                  <w:marBottom w:val="0"/>
                  <w:divBdr>
                    <w:top w:val="none" w:sz="0" w:space="0" w:color="auto"/>
                    <w:left w:val="none" w:sz="0" w:space="0" w:color="auto"/>
                    <w:bottom w:val="none" w:sz="0" w:space="0" w:color="auto"/>
                    <w:right w:val="none" w:sz="0" w:space="0" w:color="auto"/>
                  </w:divBdr>
                </w:div>
                <w:div w:id="2094012131">
                  <w:marLeft w:val="0"/>
                  <w:marRight w:val="0"/>
                  <w:marTop w:val="0"/>
                  <w:marBottom w:val="0"/>
                  <w:divBdr>
                    <w:top w:val="none" w:sz="0" w:space="0" w:color="auto"/>
                    <w:left w:val="none" w:sz="0" w:space="0" w:color="auto"/>
                    <w:bottom w:val="none" w:sz="0" w:space="0" w:color="auto"/>
                    <w:right w:val="none" w:sz="0" w:space="0" w:color="auto"/>
                  </w:divBdr>
                </w:div>
                <w:div w:id="410737259">
                  <w:marLeft w:val="0"/>
                  <w:marRight w:val="0"/>
                  <w:marTop w:val="0"/>
                  <w:marBottom w:val="0"/>
                  <w:divBdr>
                    <w:top w:val="none" w:sz="0" w:space="0" w:color="auto"/>
                    <w:left w:val="none" w:sz="0" w:space="0" w:color="auto"/>
                    <w:bottom w:val="none" w:sz="0" w:space="0" w:color="auto"/>
                    <w:right w:val="none" w:sz="0" w:space="0" w:color="auto"/>
                  </w:divBdr>
                </w:div>
                <w:div w:id="1802066660">
                  <w:marLeft w:val="0"/>
                  <w:marRight w:val="0"/>
                  <w:marTop w:val="0"/>
                  <w:marBottom w:val="0"/>
                  <w:divBdr>
                    <w:top w:val="none" w:sz="0" w:space="0" w:color="auto"/>
                    <w:left w:val="none" w:sz="0" w:space="0" w:color="auto"/>
                    <w:bottom w:val="none" w:sz="0" w:space="0" w:color="auto"/>
                    <w:right w:val="none" w:sz="0" w:space="0" w:color="auto"/>
                  </w:divBdr>
                </w:div>
                <w:div w:id="32122687">
                  <w:marLeft w:val="0"/>
                  <w:marRight w:val="0"/>
                  <w:marTop w:val="0"/>
                  <w:marBottom w:val="0"/>
                  <w:divBdr>
                    <w:top w:val="none" w:sz="0" w:space="0" w:color="auto"/>
                    <w:left w:val="none" w:sz="0" w:space="0" w:color="auto"/>
                    <w:bottom w:val="none" w:sz="0" w:space="0" w:color="auto"/>
                    <w:right w:val="none" w:sz="0" w:space="0" w:color="auto"/>
                  </w:divBdr>
                </w:div>
                <w:div w:id="711076802">
                  <w:marLeft w:val="0"/>
                  <w:marRight w:val="0"/>
                  <w:marTop w:val="0"/>
                  <w:marBottom w:val="0"/>
                  <w:divBdr>
                    <w:top w:val="none" w:sz="0" w:space="0" w:color="auto"/>
                    <w:left w:val="none" w:sz="0" w:space="0" w:color="auto"/>
                    <w:bottom w:val="none" w:sz="0" w:space="0" w:color="auto"/>
                    <w:right w:val="none" w:sz="0" w:space="0" w:color="auto"/>
                  </w:divBdr>
                </w:div>
                <w:div w:id="1220942921">
                  <w:marLeft w:val="0"/>
                  <w:marRight w:val="0"/>
                  <w:marTop w:val="0"/>
                  <w:marBottom w:val="0"/>
                  <w:divBdr>
                    <w:top w:val="none" w:sz="0" w:space="0" w:color="auto"/>
                    <w:left w:val="none" w:sz="0" w:space="0" w:color="auto"/>
                    <w:bottom w:val="none" w:sz="0" w:space="0" w:color="auto"/>
                    <w:right w:val="none" w:sz="0" w:space="0" w:color="auto"/>
                  </w:divBdr>
                </w:div>
                <w:div w:id="534004528">
                  <w:marLeft w:val="0"/>
                  <w:marRight w:val="0"/>
                  <w:marTop w:val="0"/>
                  <w:marBottom w:val="0"/>
                  <w:divBdr>
                    <w:top w:val="none" w:sz="0" w:space="0" w:color="auto"/>
                    <w:left w:val="none" w:sz="0" w:space="0" w:color="auto"/>
                    <w:bottom w:val="none" w:sz="0" w:space="0" w:color="auto"/>
                    <w:right w:val="none" w:sz="0" w:space="0" w:color="auto"/>
                  </w:divBdr>
                </w:div>
                <w:div w:id="365177210">
                  <w:marLeft w:val="0"/>
                  <w:marRight w:val="0"/>
                  <w:marTop w:val="0"/>
                  <w:marBottom w:val="0"/>
                  <w:divBdr>
                    <w:top w:val="none" w:sz="0" w:space="0" w:color="auto"/>
                    <w:left w:val="none" w:sz="0" w:space="0" w:color="auto"/>
                    <w:bottom w:val="none" w:sz="0" w:space="0" w:color="auto"/>
                    <w:right w:val="none" w:sz="0" w:space="0" w:color="auto"/>
                  </w:divBdr>
                </w:div>
                <w:div w:id="1226720398">
                  <w:marLeft w:val="0"/>
                  <w:marRight w:val="0"/>
                  <w:marTop w:val="0"/>
                  <w:marBottom w:val="0"/>
                  <w:divBdr>
                    <w:top w:val="none" w:sz="0" w:space="0" w:color="auto"/>
                    <w:left w:val="none" w:sz="0" w:space="0" w:color="auto"/>
                    <w:bottom w:val="none" w:sz="0" w:space="0" w:color="auto"/>
                    <w:right w:val="none" w:sz="0" w:space="0" w:color="auto"/>
                  </w:divBdr>
                </w:div>
                <w:div w:id="142238238">
                  <w:marLeft w:val="0"/>
                  <w:marRight w:val="0"/>
                  <w:marTop w:val="0"/>
                  <w:marBottom w:val="0"/>
                  <w:divBdr>
                    <w:top w:val="none" w:sz="0" w:space="0" w:color="auto"/>
                    <w:left w:val="none" w:sz="0" w:space="0" w:color="auto"/>
                    <w:bottom w:val="none" w:sz="0" w:space="0" w:color="auto"/>
                    <w:right w:val="none" w:sz="0" w:space="0" w:color="auto"/>
                  </w:divBdr>
                </w:div>
                <w:div w:id="1159535710">
                  <w:marLeft w:val="0"/>
                  <w:marRight w:val="0"/>
                  <w:marTop w:val="0"/>
                  <w:marBottom w:val="0"/>
                  <w:divBdr>
                    <w:top w:val="none" w:sz="0" w:space="0" w:color="auto"/>
                    <w:left w:val="none" w:sz="0" w:space="0" w:color="auto"/>
                    <w:bottom w:val="none" w:sz="0" w:space="0" w:color="auto"/>
                    <w:right w:val="none" w:sz="0" w:space="0" w:color="auto"/>
                  </w:divBdr>
                </w:div>
                <w:div w:id="1173953314">
                  <w:marLeft w:val="0"/>
                  <w:marRight w:val="0"/>
                  <w:marTop w:val="0"/>
                  <w:marBottom w:val="0"/>
                  <w:divBdr>
                    <w:top w:val="none" w:sz="0" w:space="0" w:color="auto"/>
                    <w:left w:val="none" w:sz="0" w:space="0" w:color="auto"/>
                    <w:bottom w:val="none" w:sz="0" w:space="0" w:color="auto"/>
                    <w:right w:val="none" w:sz="0" w:space="0" w:color="auto"/>
                  </w:divBdr>
                </w:div>
                <w:div w:id="1948462041">
                  <w:marLeft w:val="0"/>
                  <w:marRight w:val="0"/>
                  <w:marTop w:val="0"/>
                  <w:marBottom w:val="0"/>
                  <w:divBdr>
                    <w:top w:val="none" w:sz="0" w:space="0" w:color="auto"/>
                    <w:left w:val="none" w:sz="0" w:space="0" w:color="auto"/>
                    <w:bottom w:val="none" w:sz="0" w:space="0" w:color="auto"/>
                    <w:right w:val="none" w:sz="0" w:space="0" w:color="auto"/>
                  </w:divBdr>
                </w:div>
                <w:div w:id="1215506851">
                  <w:marLeft w:val="0"/>
                  <w:marRight w:val="0"/>
                  <w:marTop w:val="0"/>
                  <w:marBottom w:val="0"/>
                  <w:divBdr>
                    <w:top w:val="none" w:sz="0" w:space="0" w:color="auto"/>
                    <w:left w:val="none" w:sz="0" w:space="0" w:color="auto"/>
                    <w:bottom w:val="none" w:sz="0" w:space="0" w:color="auto"/>
                    <w:right w:val="none" w:sz="0" w:space="0" w:color="auto"/>
                  </w:divBdr>
                </w:div>
                <w:div w:id="1655721912">
                  <w:marLeft w:val="0"/>
                  <w:marRight w:val="0"/>
                  <w:marTop w:val="0"/>
                  <w:marBottom w:val="0"/>
                  <w:divBdr>
                    <w:top w:val="none" w:sz="0" w:space="0" w:color="auto"/>
                    <w:left w:val="none" w:sz="0" w:space="0" w:color="auto"/>
                    <w:bottom w:val="none" w:sz="0" w:space="0" w:color="auto"/>
                    <w:right w:val="none" w:sz="0" w:space="0" w:color="auto"/>
                  </w:divBdr>
                </w:div>
                <w:div w:id="1442723841">
                  <w:marLeft w:val="0"/>
                  <w:marRight w:val="0"/>
                  <w:marTop w:val="0"/>
                  <w:marBottom w:val="0"/>
                  <w:divBdr>
                    <w:top w:val="none" w:sz="0" w:space="0" w:color="auto"/>
                    <w:left w:val="none" w:sz="0" w:space="0" w:color="auto"/>
                    <w:bottom w:val="none" w:sz="0" w:space="0" w:color="auto"/>
                    <w:right w:val="none" w:sz="0" w:space="0" w:color="auto"/>
                  </w:divBdr>
                </w:div>
                <w:div w:id="684137072">
                  <w:marLeft w:val="0"/>
                  <w:marRight w:val="0"/>
                  <w:marTop w:val="0"/>
                  <w:marBottom w:val="0"/>
                  <w:divBdr>
                    <w:top w:val="none" w:sz="0" w:space="0" w:color="auto"/>
                    <w:left w:val="none" w:sz="0" w:space="0" w:color="auto"/>
                    <w:bottom w:val="none" w:sz="0" w:space="0" w:color="auto"/>
                    <w:right w:val="none" w:sz="0" w:space="0" w:color="auto"/>
                  </w:divBdr>
                </w:div>
                <w:div w:id="134474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18716">
          <w:marLeft w:val="0"/>
          <w:marRight w:val="0"/>
          <w:marTop w:val="0"/>
          <w:marBottom w:val="0"/>
          <w:divBdr>
            <w:top w:val="none" w:sz="0" w:space="0" w:color="auto"/>
            <w:left w:val="none" w:sz="0" w:space="0" w:color="auto"/>
            <w:bottom w:val="none" w:sz="0" w:space="0" w:color="auto"/>
            <w:right w:val="none" w:sz="0" w:space="0" w:color="auto"/>
          </w:divBdr>
          <w:divsChild>
            <w:div w:id="1331371598">
              <w:marLeft w:val="0"/>
              <w:marRight w:val="0"/>
              <w:marTop w:val="0"/>
              <w:marBottom w:val="0"/>
              <w:divBdr>
                <w:top w:val="none" w:sz="0" w:space="0" w:color="auto"/>
                <w:left w:val="none" w:sz="0" w:space="0" w:color="auto"/>
                <w:bottom w:val="none" w:sz="0" w:space="0" w:color="auto"/>
                <w:right w:val="none" w:sz="0" w:space="0" w:color="auto"/>
              </w:divBdr>
              <w:divsChild>
                <w:div w:id="815141989">
                  <w:marLeft w:val="0"/>
                  <w:marRight w:val="0"/>
                  <w:marTop w:val="0"/>
                  <w:marBottom w:val="0"/>
                  <w:divBdr>
                    <w:top w:val="none" w:sz="0" w:space="0" w:color="auto"/>
                    <w:left w:val="none" w:sz="0" w:space="0" w:color="auto"/>
                    <w:bottom w:val="none" w:sz="0" w:space="0" w:color="auto"/>
                    <w:right w:val="none" w:sz="0" w:space="0" w:color="auto"/>
                  </w:divBdr>
                </w:div>
                <w:div w:id="1750956538">
                  <w:marLeft w:val="0"/>
                  <w:marRight w:val="0"/>
                  <w:marTop w:val="0"/>
                  <w:marBottom w:val="0"/>
                  <w:divBdr>
                    <w:top w:val="none" w:sz="0" w:space="0" w:color="auto"/>
                    <w:left w:val="none" w:sz="0" w:space="0" w:color="auto"/>
                    <w:bottom w:val="none" w:sz="0" w:space="0" w:color="auto"/>
                    <w:right w:val="none" w:sz="0" w:space="0" w:color="auto"/>
                  </w:divBdr>
                </w:div>
                <w:div w:id="609748947">
                  <w:marLeft w:val="0"/>
                  <w:marRight w:val="0"/>
                  <w:marTop w:val="0"/>
                  <w:marBottom w:val="0"/>
                  <w:divBdr>
                    <w:top w:val="none" w:sz="0" w:space="0" w:color="auto"/>
                    <w:left w:val="none" w:sz="0" w:space="0" w:color="auto"/>
                    <w:bottom w:val="none" w:sz="0" w:space="0" w:color="auto"/>
                    <w:right w:val="none" w:sz="0" w:space="0" w:color="auto"/>
                  </w:divBdr>
                </w:div>
                <w:div w:id="1163813443">
                  <w:marLeft w:val="0"/>
                  <w:marRight w:val="0"/>
                  <w:marTop w:val="0"/>
                  <w:marBottom w:val="0"/>
                  <w:divBdr>
                    <w:top w:val="none" w:sz="0" w:space="0" w:color="auto"/>
                    <w:left w:val="none" w:sz="0" w:space="0" w:color="auto"/>
                    <w:bottom w:val="none" w:sz="0" w:space="0" w:color="auto"/>
                    <w:right w:val="none" w:sz="0" w:space="0" w:color="auto"/>
                  </w:divBdr>
                </w:div>
                <w:div w:id="1305543303">
                  <w:marLeft w:val="0"/>
                  <w:marRight w:val="0"/>
                  <w:marTop w:val="0"/>
                  <w:marBottom w:val="0"/>
                  <w:divBdr>
                    <w:top w:val="none" w:sz="0" w:space="0" w:color="auto"/>
                    <w:left w:val="none" w:sz="0" w:space="0" w:color="auto"/>
                    <w:bottom w:val="none" w:sz="0" w:space="0" w:color="auto"/>
                    <w:right w:val="none" w:sz="0" w:space="0" w:color="auto"/>
                  </w:divBdr>
                </w:div>
                <w:div w:id="14309730">
                  <w:marLeft w:val="0"/>
                  <w:marRight w:val="0"/>
                  <w:marTop w:val="0"/>
                  <w:marBottom w:val="0"/>
                  <w:divBdr>
                    <w:top w:val="none" w:sz="0" w:space="0" w:color="auto"/>
                    <w:left w:val="none" w:sz="0" w:space="0" w:color="auto"/>
                    <w:bottom w:val="none" w:sz="0" w:space="0" w:color="auto"/>
                    <w:right w:val="none" w:sz="0" w:space="0" w:color="auto"/>
                  </w:divBdr>
                </w:div>
                <w:div w:id="344792833">
                  <w:marLeft w:val="0"/>
                  <w:marRight w:val="0"/>
                  <w:marTop w:val="0"/>
                  <w:marBottom w:val="0"/>
                  <w:divBdr>
                    <w:top w:val="none" w:sz="0" w:space="0" w:color="auto"/>
                    <w:left w:val="none" w:sz="0" w:space="0" w:color="auto"/>
                    <w:bottom w:val="none" w:sz="0" w:space="0" w:color="auto"/>
                    <w:right w:val="none" w:sz="0" w:space="0" w:color="auto"/>
                  </w:divBdr>
                </w:div>
                <w:div w:id="2082752699">
                  <w:marLeft w:val="0"/>
                  <w:marRight w:val="0"/>
                  <w:marTop w:val="0"/>
                  <w:marBottom w:val="0"/>
                  <w:divBdr>
                    <w:top w:val="none" w:sz="0" w:space="0" w:color="auto"/>
                    <w:left w:val="none" w:sz="0" w:space="0" w:color="auto"/>
                    <w:bottom w:val="none" w:sz="0" w:space="0" w:color="auto"/>
                    <w:right w:val="none" w:sz="0" w:space="0" w:color="auto"/>
                  </w:divBdr>
                </w:div>
                <w:div w:id="1333486159">
                  <w:marLeft w:val="0"/>
                  <w:marRight w:val="0"/>
                  <w:marTop w:val="0"/>
                  <w:marBottom w:val="0"/>
                  <w:divBdr>
                    <w:top w:val="none" w:sz="0" w:space="0" w:color="auto"/>
                    <w:left w:val="none" w:sz="0" w:space="0" w:color="auto"/>
                    <w:bottom w:val="none" w:sz="0" w:space="0" w:color="auto"/>
                    <w:right w:val="none" w:sz="0" w:space="0" w:color="auto"/>
                  </w:divBdr>
                </w:div>
                <w:div w:id="95561854">
                  <w:marLeft w:val="0"/>
                  <w:marRight w:val="0"/>
                  <w:marTop w:val="0"/>
                  <w:marBottom w:val="0"/>
                  <w:divBdr>
                    <w:top w:val="none" w:sz="0" w:space="0" w:color="auto"/>
                    <w:left w:val="none" w:sz="0" w:space="0" w:color="auto"/>
                    <w:bottom w:val="none" w:sz="0" w:space="0" w:color="auto"/>
                    <w:right w:val="none" w:sz="0" w:space="0" w:color="auto"/>
                  </w:divBdr>
                </w:div>
                <w:div w:id="206916387">
                  <w:marLeft w:val="0"/>
                  <w:marRight w:val="0"/>
                  <w:marTop w:val="0"/>
                  <w:marBottom w:val="0"/>
                  <w:divBdr>
                    <w:top w:val="none" w:sz="0" w:space="0" w:color="auto"/>
                    <w:left w:val="none" w:sz="0" w:space="0" w:color="auto"/>
                    <w:bottom w:val="none" w:sz="0" w:space="0" w:color="auto"/>
                    <w:right w:val="none" w:sz="0" w:space="0" w:color="auto"/>
                  </w:divBdr>
                </w:div>
                <w:div w:id="386999745">
                  <w:marLeft w:val="0"/>
                  <w:marRight w:val="0"/>
                  <w:marTop w:val="0"/>
                  <w:marBottom w:val="0"/>
                  <w:divBdr>
                    <w:top w:val="none" w:sz="0" w:space="0" w:color="auto"/>
                    <w:left w:val="none" w:sz="0" w:space="0" w:color="auto"/>
                    <w:bottom w:val="none" w:sz="0" w:space="0" w:color="auto"/>
                    <w:right w:val="none" w:sz="0" w:space="0" w:color="auto"/>
                  </w:divBdr>
                </w:div>
                <w:div w:id="1579974302">
                  <w:marLeft w:val="0"/>
                  <w:marRight w:val="0"/>
                  <w:marTop w:val="0"/>
                  <w:marBottom w:val="0"/>
                  <w:divBdr>
                    <w:top w:val="none" w:sz="0" w:space="0" w:color="auto"/>
                    <w:left w:val="none" w:sz="0" w:space="0" w:color="auto"/>
                    <w:bottom w:val="none" w:sz="0" w:space="0" w:color="auto"/>
                    <w:right w:val="none" w:sz="0" w:space="0" w:color="auto"/>
                  </w:divBdr>
                </w:div>
                <w:div w:id="850414980">
                  <w:marLeft w:val="0"/>
                  <w:marRight w:val="0"/>
                  <w:marTop w:val="0"/>
                  <w:marBottom w:val="0"/>
                  <w:divBdr>
                    <w:top w:val="none" w:sz="0" w:space="0" w:color="auto"/>
                    <w:left w:val="none" w:sz="0" w:space="0" w:color="auto"/>
                    <w:bottom w:val="none" w:sz="0" w:space="0" w:color="auto"/>
                    <w:right w:val="none" w:sz="0" w:space="0" w:color="auto"/>
                  </w:divBdr>
                </w:div>
                <w:div w:id="1370571548">
                  <w:marLeft w:val="0"/>
                  <w:marRight w:val="0"/>
                  <w:marTop w:val="0"/>
                  <w:marBottom w:val="0"/>
                  <w:divBdr>
                    <w:top w:val="none" w:sz="0" w:space="0" w:color="auto"/>
                    <w:left w:val="none" w:sz="0" w:space="0" w:color="auto"/>
                    <w:bottom w:val="none" w:sz="0" w:space="0" w:color="auto"/>
                    <w:right w:val="none" w:sz="0" w:space="0" w:color="auto"/>
                  </w:divBdr>
                </w:div>
                <w:div w:id="602493722">
                  <w:marLeft w:val="0"/>
                  <w:marRight w:val="0"/>
                  <w:marTop w:val="0"/>
                  <w:marBottom w:val="0"/>
                  <w:divBdr>
                    <w:top w:val="none" w:sz="0" w:space="0" w:color="auto"/>
                    <w:left w:val="none" w:sz="0" w:space="0" w:color="auto"/>
                    <w:bottom w:val="none" w:sz="0" w:space="0" w:color="auto"/>
                    <w:right w:val="none" w:sz="0" w:space="0" w:color="auto"/>
                  </w:divBdr>
                </w:div>
                <w:div w:id="1022559404">
                  <w:marLeft w:val="0"/>
                  <w:marRight w:val="0"/>
                  <w:marTop w:val="0"/>
                  <w:marBottom w:val="0"/>
                  <w:divBdr>
                    <w:top w:val="none" w:sz="0" w:space="0" w:color="auto"/>
                    <w:left w:val="none" w:sz="0" w:space="0" w:color="auto"/>
                    <w:bottom w:val="none" w:sz="0" w:space="0" w:color="auto"/>
                    <w:right w:val="none" w:sz="0" w:space="0" w:color="auto"/>
                  </w:divBdr>
                </w:div>
                <w:div w:id="1281572499">
                  <w:marLeft w:val="0"/>
                  <w:marRight w:val="0"/>
                  <w:marTop w:val="0"/>
                  <w:marBottom w:val="0"/>
                  <w:divBdr>
                    <w:top w:val="none" w:sz="0" w:space="0" w:color="auto"/>
                    <w:left w:val="none" w:sz="0" w:space="0" w:color="auto"/>
                    <w:bottom w:val="none" w:sz="0" w:space="0" w:color="auto"/>
                    <w:right w:val="none" w:sz="0" w:space="0" w:color="auto"/>
                  </w:divBdr>
                </w:div>
                <w:div w:id="703939635">
                  <w:marLeft w:val="0"/>
                  <w:marRight w:val="0"/>
                  <w:marTop w:val="0"/>
                  <w:marBottom w:val="0"/>
                  <w:divBdr>
                    <w:top w:val="none" w:sz="0" w:space="0" w:color="auto"/>
                    <w:left w:val="none" w:sz="0" w:space="0" w:color="auto"/>
                    <w:bottom w:val="none" w:sz="0" w:space="0" w:color="auto"/>
                    <w:right w:val="none" w:sz="0" w:space="0" w:color="auto"/>
                  </w:divBdr>
                </w:div>
                <w:div w:id="1706252573">
                  <w:marLeft w:val="0"/>
                  <w:marRight w:val="0"/>
                  <w:marTop w:val="0"/>
                  <w:marBottom w:val="0"/>
                  <w:divBdr>
                    <w:top w:val="none" w:sz="0" w:space="0" w:color="auto"/>
                    <w:left w:val="none" w:sz="0" w:space="0" w:color="auto"/>
                    <w:bottom w:val="none" w:sz="0" w:space="0" w:color="auto"/>
                    <w:right w:val="none" w:sz="0" w:space="0" w:color="auto"/>
                  </w:divBdr>
                </w:div>
                <w:div w:id="1435395791">
                  <w:marLeft w:val="0"/>
                  <w:marRight w:val="0"/>
                  <w:marTop w:val="0"/>
                  <w:marBottom w:val="0"/>
                  <w:divBdr>
                    <w:top w:val="none" w:sz="0" w:space="0" w:color="auto"/>
                    <w:left w:val="none" w:sz="0" w:space="0" w:color="auto"/>
                    <w:bottom w:val="none" w:sz="0" w:space="0" w:color="auto"/>
                    <w:right w:val="none" w:sz="0" w:space="0" w:color="auto"/>
                  </w:divBdr>
                </w:div>
                <w:div w:id="1001812611">
                  <w:marLeft w:val="0"/>
                  <w:marRight w:val="0"/>
                  <w:marTop w:val="0"/>
                  <w:marBottom w:val="0"/>
                  <w:divBdr>
                    <w:top w:val="none" w:sz="0" w:space="0" w:color="auto"/>
                    <w:left w:val="none" w:sz="0" w:space="0" w:color="auto"/>
                    <w:bottom w:val="none" w:sz="0" w:space="0" w:color="auto"/>
                    <w:right w:val="none" w:sz="0" w:space="0" w:color="auto"/>
                  </w:divBdr>
                </w:div>
                <w:div w:id="1074817004">
                  <w:marLeft w:val="0"/>
                  <w:marRight w:val="0"/>
                  <w:marTop w:val="0"/>
                  <w:marBottom w:val="0"/>
                  <w:divBdr>
                    <w:top w:val="none" w:sz="0" w:space="0" w:color="auto"/>
                    <w:left w:val="none" w:sz="0" w:space="0" w:color="auto"/>
                    <w:bottom w:val="none" w:sz="0" w:space="0" w:color="auto"/>
                    <w:right w:val="none" w:sz="0" w:space="0" w:color="auto"/>
                  </w:divBdr>
                </w:div>
                <w:div w:id="1805150450">
                  <w:marLeft w:val="0"/>
                  <w:marRight w:val="0"/>
                  <w:marTop w:val="0"/>
                  <w:marBottom w:val="0"/>
                  <w:divBdr>
                    <w:top w:val="none" w:sz="0" w:space="0" w:color="auto"/>
                    <w:left w:val="none" w:sz="0" w:space="0" w:color="auto"/>
                    <w:bottom w:val="none" w:sz="0" w:space="0" w:color="auto"/>
                    <w:right w:val="none" w:sz="0" w:space="0" w:color="auto"/>
                  </w:divBdr>
                </w:div>
                <w:div w:id="774791197">
                  <w:marLeft w:val="0"/>
                  <w:marRight w:val="0"/>
                  <w:marTop w:val="0"/>
                  <w:marBottom w:val="0"/>
                  <w:divBdr>
                    <w:top w:val="none" w:sz="0" w:space="0" w:color="auto"/>
                    <w:left w:val="none" w:sz="0" w:space="0" w:color="auto"/>
                    <w:bottom w:val="none" w:sz="0" w:space="0" w:color="auto"/>
                    <w:right w:val="none" w:sz="0" w:space="0" w:color="auto"/>
                  </w:divBdr>
                </w:div>
                <w:div w:id="1430660707">
                  <w:marLeft w:val="0"/>
                  <w:marRight w:val="0"/>
                  <w:marTop w:val="0"/>
                  <w:marBottom w:val="0"/>
                  <w:divBdr>
                    <w:top w:val="none" w:sz="0" w:space="0" w:color="auto"/>
                    <w:left w:val="none" w:sz="0" w:space="0" w:color="auto"/>
                    <w:bottom w:val="none" w:sz="0" w:space="0" w:color="auto"/>
                    <w:right w:val="none" w:sz="0" w:space="0" w:color="auto"/>
                  </w:divBdr>
                </w:div>
                <w:div w:id="1033075662">
                  <w:marLeft w:val="0"/>
                  <w:marRight w:val="0"/>
                  <w:marTop w:val="0"/>
                  <w:marBottom w:val="0"/>
                  <w:divBdr>
                    <w:top w:val="none" w:sz="0" w:space="0" w:color="auto"/>
                    <w:left w:val="none" w:sz="0" w:space="0" w:color="auto"/>
                    <w:bottom w:val="none" w:sz="0" w:space="0" w:color="auto"/>
                    <w:right w:val="none" w:sz="0" w:space="0" w:color="auto"/>
                  </w:divBdr>
                </w:div>
                <w:div w:id="737284195">
                  <w:marLeft w:val="0"/>
                  <w:marRight w:val="0"/>
                  <w:marTop w:val="0"/>
                  <w:marBottom w:val="0"/>
                  <w:divBdr>
                    <w:top w:val="none" w:sz="0" w:space="0" w:color="auto"/>
                    <w:left w:val="none" w:sz="0" w:space="0" w:color="auto"/>
                    <w:bottom w:val="none" w:sz="0" w:space="0" w:color="auto"/>
                    <w:right w:val="none" w:sz="0" w:space="0" w:color="auto"/>
                  </w:divBdr>
                </w:div>
                <w:div w:id="981350783">
                  <w:marLeft w:val="0"/>
                  <w:marRight w:val="0"/>
                  <w:marTop w:val="0"/>
                  <w:marBottom w:val="0"/>
                  <w:divBdr>
                    <w:top w:val="none" w:sz="0" w:space="0" w:color="auto"/>
                    <w:left w:val="none" w:sz="0" w:space="0" w:color="auto"/>
                    <w:bottom w:val="none" w:sz="0" w:space="0" w:color="auto"/>
                    <w:right w:val="none" w:sz="0" w:space="0" w:color="auto"/>
                  </w:divBdr>
                </w:div>
                <w:div w:id="1305890378">
                  <w:marLeft w:val="0"/>
                  <w:marRight w:val="0"/>
                  <w:marTop w:val="0"/>
                  <w:marBottom w:val="0"/>
                  <w:divBdr>
                    <w:top w:val="none" w:sz="0" w:space="0" w:color="auto"/>
                    <w:left w:val="none" w:sz="0" w:space="0" w:color="auto"/>
                    <w:bottom w:val="none" w:sz="0" w:space="0" w:color="auto"/>
                    <w:right w:val="none" w:sz="0" w:space="0" w:color="auto"/>
                  </w:divBdr>
                </w:div>
                <w:div w:id="167525288">
                  <w:marLeft w:val="0"/>
                  <w:marRight w:val="0"/>
                  <w:marTop w:val="0"/>
                  <w:marBottom w:val="0"/>
                  <w:divBdr>
                    <w:top w:val="none" w:sz="0" w:space="0" w:color="auto"/>
                    <w:left w:val="none" w:sz="0" w:space="0" w:color="auto"/>
                    <w:bottom w:val="none" w:sz="0" w:space="0" w:color="auto"/>
                    <w:right w:val="none" w:sz="0" w:space="0" w:color="auto"/>
                  </w:divBdr>
                </w:div>
                <w:div w:id="607464468">
                  <w:marLeft w:val="0"/>
                  <w:marRight w:val="0"/>
                  <w:marTop w:val="0"/>
                  <w:marBottom w:val="0"/>
                  <w:divBdr>
                    <w:top w:val="none" w:sz="0" w:space="0" w:color="auto"/>
                    <w:left w:val="none" w:sz="0" w:space="0" w:color="auto"/>
                    <w:bottom w:val="none" w:sz="0" w:space="0" w:color="auto"/>
                    <w:right w:val="none" w:sz="0" w:space="0" w:color="auto"/>
                  </w:divBdr>
                </w:div>
                <w:div w:id="353501824">
                  <w:marLeft w:val="0"/>
                  <w:marRight w:val="0"/>
                  <w:marTop w:val="0"/>
                  <w:marBottom w:val="0"/>
                  <w:divBdr>
                    <w:top w:val="none" w:sz="0" w:space="0" w:color="auto"/>
                    <w:left w:val="none" w:sz="0" w:space="0" w:color="auto"/>
                    <w:bottom w:val="none" w:sz="0" w:space="0" w:color="auto"/>
                    <w:right w:val="none" w:sz="0" w:space="0" w:color="auto"/>
                  </w:divBdr>
                </w:div>
                <w:div w:id="17506566">
                  <w:marLeft w:val="0"/>
                  <w:marRight w:val="0"/>
                  <w:marTop w:val="0"/>
                  <w:marBottom w:val="0"/>
                  <w:divBdr>
                    <w:top w:val="none" w:sz="0" w:space="0" w:color="auto"/>
                    <w:left w:val="none" w:sz="0" w:space="0" w:color="auto"/>
                    <w:bottom w:val="none" w:sz="0" w:space="0" w:color="auto"/>
                    <w:right w:val="none" w:sz="0" w:space="0" w:color="auto"/>
                  </w:divBdr>
                </w:div>
                <w:div w:id="2081050778">
                  <w:marLeft w:val="0"/>
                  <w:marRight w:val="0"/>
                  <w:marTop w:val="0"/>
                  <w:marBottom w:val="0"/>
                  <w:divBdr>
                    <w:top w:val="none" w:sz="0" w:space="0" w:color="auto"/>
                    <w:left w:val="none" w:sz="0" w:space="0" w:color="auto"/>
                    <w:bottom w:val="none" w:sz="0" w:space="0" w:color="auto"/>
                    <w:right w:val="none" w:sz="0" w:space="0" w:color="auto"/>
                  </w:divBdr>
                </w:div>
                <w:div w:id="1401557153">
                  <w:marLeft w:val="0"/>
                  <w:marRight w:val="0"/>
                  <w:marTop w:val="0"/>
                  <w:marBottom w:val="0"/>
                  <w:divBdr>
                    <w:top w:val="none" w:sz="0" w:space="0" w:color="auto"/>
                    <w:left w:val="none" w:sz="0" w:space="0" w:color="auto"/>
                    <w:bottom w:val="none" w:sz="0" w:space="0" w:color="auto"/>
                    <w:right w:val="none" w:sz="0" w:space="0" w:color="auto"/>
                  </w:divBdr>
                </w:div>
                <w:div w:id="2111774326">
                  <w:marLeft w:val="0"/>
                  <w:marRight w:val="0"/>
                  <w:marTop w:val="0"/>
                  <w:marBottom w:val="0"/>
                  <w:divBdr>
                    <w:top w:val="none" w:sz="0" w:space="0" w:color="auto"/>
                    <w:left w:val="none" w:sz="0" w:space="0" w:color="auto"/>
                    <w:bottom w:val="none" w:sz="0" w:space="0" w:color="auto"/>
                    <w:right w:val="none" w:sz="0" w:space="0" w:color="auto"/>
                  </w:divBdr>
                </w:div>
                <w:div w:id="796148058">
                  <w:marLeft w:val="0"/>
                  <w:marRight w:val="0"/>
                  <w:marTop w:val="0"/>
                  <w:marBottom w:val="0"/>
                  <w:divBdr>
                    <w:top w:val="none" w:sz="0" w:space="0" w:color="auto"/>
                    <w:left w:val="none" w:sz="0" w:space="0" w:color="auto"/>
                    <w:bottom w:val="none" w:sz="0" w:space="0" w:color="auto"/>
                    <w:right w:val="none" w:sz="0" w:space="0" w:color="auto"/>
                  </w:divBdr>
                </w:div>
                <w:div w:id="752703859">
                  <w:marLeft w:val="0"/>
                  <w:marRight w:val="0"/>
                  <w:marTop w:val="0"/>
                  <w:marBottom w:val="0"/>
                  <w:divBdr>
                    <w:top w:val="none" w:sz="0" w:space="0" w:color="auto"/>
                    <w:left w:val="none" w:sz="0" w:space="0" w:color="auto"/>
                    <w:bottom w:val="none" w:sz="0" w:space="0" w:color="auto"/>
                    <w:right w:val="none" w:sz="0" w:space="0" w:color="auto"/>
                  </w:divBdr>
                </w:div>
                <w:div w:id="604458813">
                  <w:marLeft w:val="0"/>
                  <w:marRight w:val="0"/>
                  <w:marTop w:val="0"/>
                  <w:marBottom w:val="0"/>
                  <w:divBdr>
                    <w:top w:val="none" w:sz="0" w:space="0" w:color="auto"/>
                    <w:left w:val="none" w:sz="0" w:space="0" w:color="auto"/>
                    <w:bottom w:val="none" w:sz="0" w:space="0" w:color="auto"/>
                    <w:right w:val="none" w:sz="0" w:space="0" w:color="auto"/>
                  </w:divBdr>
                </w:div>
                <w:div w:id="1942912928">
                  <w:marLeft w:val="0"/>
                  <w:marRight w:val="0"/>
                  <w:marTop w:val="0"/>
                  <w:marBottom w:val="0"/>
                  <w:divBdr>
                    <w:top w:val="none" w:sz="0" w:space="0" w:color="auto"/>
                    <w:left w:val="none" w:sz="0" w:space="0" w:color="auto"/>
                    <w:bottom w:val="none" w:sz="0" w:space="0" w:color="auto"/>
                    <w:right w:val="none" w:sz="0" w:space="0" w:color="auto"/>
                  </w:divBdr>
                </w:div>
                <w:div w:id="1479222478">
                  <w:marLeft w:val="0"/>
                  <w:marRight w:val="0"/>
                  <w:marTop w:val="0"/>
                  <w:marBottom w:val="0"/>
                  <w:divBdr>
                    <w:top w:val="none" w:sz="0" w:space="0" w:color="auto"/>
                    <w:left w:val="none" w:sz="0" w:space="0" w:color="auto"/>
                    <w:bottom w:val="none" w:sz="0" w:space="0" w:color="auto"/>
                    <w:right w:val="none" w:sz="0" w:space="0" w:color="auto"/>
                  </w:divBdr>
                </w:div>
                <w:div w:id="404033622">
                  <w:marLeft w:val="0"/>
                  <w:marRight w:val="0"/>
                  <w:marTop w:val="0"/>
                  <w:marBottom w:val="0"/>
                  <w:divBdr>
                    <w:top w:val="none" w:sz="0" w:space="0" w:color="auto"/>
                    <w:left w:val="none" w:sz="0" w:space="0" w:color="auto"/>
                    <w:bottom w:val="none" w:sz="0" w:space="0" w:color="auto"/>
                    <w:right w:val="none" w:sz="0" w:space="0" w:color="auto"/>
                  </w:divBdr>
                </w:div>
                <w:div w:id="1201363784">
                  <w:marLeft w:val="0"/>
                  <w:marRight w:val="0"/>
                  <w:marTop w:val="0"/>
                  <w:marBottom w:val="0"/>
                  <w:divBdr>
                    <w:top w:val="none" w:sz="0" w:space="0" w:color="auto"/>
                    <w:left w:val="none" w:sz="0" w:space="0" w:color="auto"/>
                    <w:bottom w:val="none" w:sz="0" w:space="0" w:color="auto"/>
                    <w:right w:val="none" w:sz="0" w:space="0" w:color="auto"/>
                  </w:divBdr>
                </w:div>
                <w:div w:id="1782872509">
                  <w:marLeft w:val="0"/>
                  <w:marRight w:val="0"/>
                  <w:marTop w:val="0"/>
                  <w:marBottom w:val="0"/>
                  <w:divBdr>
                    <w:top w:val="none" w:sz="0" w:space="0" w:color="auto"/>
                    <w:left w:val="none" w:sz="0" w:space="0" w:color="auto"/>
                    <w:bottom w:val="none" w:sz="0" w:space="0" w:color="auto"/>
                    <w:right w:val="none" w:sz="0" w:space="0" w:color="auto"/>
                  </w:divBdr>
                </w:div>
                <w:div w:id="98792273">
                  <w:marLeft w:val="0"/>
                  <w:marRight w:val="0"/>
                  <w:marTop w:val="0"/>
                  <w:marBottom w:val="0"/>
                  <w:divBdr>
                    <w:top w:val="none" w:sz="0" w:space="0" w:color="auto"/>
                    <w:left w:val="none" w:sz="0" w:space="0" w:color="auto"/>
                    <w:bottom w:val="none" w:sz="0" w:space="0" w:color="auto"/>
                    <w:right w:val="none" w:sz="0" w:space="0" w:color="auto"/>
                  </w:divBdr>
                </w:div>
                <w:div w:id="268205016">
                  <w:marLeft w:val="0"/>
                  <w:marRight w:val="0"/>
                  <w:marTop w:val="0"/>
                  <w:marBottom w:val="0"/>
                  <w:divBdr>
                    <w:top w:val="none" w:sz="0" w:space="0" w:color="auto"/>
                    <w:left w:val="none" w:sz="0" w:space="0" w:color="auto"/>
                    <w:bottom w:val="none" w:sz="0" w:space="0" w:color="auto"/>
                    <w:right w:val="none" w:sz="0" w:space="0" w:color="auto"/>
                  </w:divBdr>
                </w:div>
                <w:div w:id="1265578542">
                  <w:marLeft w:val="0"/>
                  <w:marRight w:val="0"/>
                  <w:marTop w:val="0"/>
                  <w:marBottom w:val="0"/>
                  <w:divBdr>
                    <w:top w:val="none" w:sz="0" w:space="0" w:color="auto"/>
                    <w:left w:val="none" w:sz="0" w:space="0" w:color="auto"/>
                    <w:bottom w:val="none" w:sz="0" w:space="0" w:color="auto"/>
                    <w:right w:val="none" w:sz="0" w:space="0" w:color="auto"/>
                  </w:divBdr>
                </w:div>
                <w:div w:id="618025731">
                  <w:marLeft w:val="0"/>
                  <w:marRight w:val="0"/>
                  <w:marTop w:val="0"/>
                  <w:marBottom w:val="0"/>
                  <w:divBdr>
                    <w:top w:val="none" w:sz="0" w:space="0" w:color="auto"/>
                    <w:left w:val="none" w:sz="0" w:space="0" w:color="auto"/>
                    <w:bottom w:val="none" w:sz="0" w:space="0" w:color="auto"/>
                    <w:right w:val="none" w:sz="0" w:space="0" w:color="auto"/>
                  </w:divBdr>
                </w:div>
                <w:div w:id="1147821322">
                  <w:marLeft w:val="0"/>
                  <w:marRight w:val="0"/>
                  <w:marTop w:val="0"/>
                  <w:marBottom w:val="0"/>
                  <w:divBdr>
                    <w:top w:val="none" w:sz="0" w:space="0" w:color="auto"/>
                    <w:left w:val="none" w:sz="0" w:space="0" w:color="auto"/>
                    <w:bottom w:val="none" w:sz="0" w:space="0" w:color="auto"/>
                    <w:right w:val="none" w:sz="0" w:space="0" w:color="auto"/>
                  </w:divBdr>
                </w:div>
                <w:div w:id="1601595813">
                  <w:marLeft w:val="0"/>
                  <w:marRight w:val="0"/>
                  <w:marTop w:val="0"/>
                  <w:marBottom w:val="0"/>
                  <w:divBdr>
                    <w:top w:val="none" w:sz="0" w:space="0" w:color="auto"/>
                    <w:left w:val="none" w:sz="0" w:space="0" w:color="auto"/>
                    <w:bottom w:val="none" w:sz="0" w:space="0" w:color="auto"/>
                    <w:right w:val="none" w:sz="0" w:space="0" w:color="auto"/>
                  </w:divBdr>
                </w:div>
                <w:div w:id="379482330">
                  <w:marLeft w:val="0"/>
                  <w:marRight w:val="0"/>
                  <w:marTop w:val="0"/>
                  <w:marBottom w:val="0"/>
                  <w:divBdr>
                    <w:top w:val="none" w:sz="0" w:space="0" w:color="auto"/>
                    <w:left w:val="none" w:sz="0" w:space="0" w:color="auto"/>
                    <w:bottom w:val="none" w:sz="0" w:space="0" w:color="auto"/>
                    <w:right w:val="none" w:sz="0" w:space="0" w:color="auto"/>
                  </w:divBdr>
                </w:div>
                <w:div w:id="1975061800">
                  <w:marLeft w:val="0"/>
                  <w:marRight w:val="0"/>
                  <w:marTop w:val="0"/>
                  <w:marBottom w:val="0"/>
                  <w:divBdr>
                    <w:top w:val="none" w:sz="0" w:space="0" w:color="auto"/>
                    <w:left w:val="none" w:sz="0" w:space="0" w:color="auto"/>
                    <w:bottom w:val="none" w:sz="0" w:space="0" w:color="auto"/>
                    <w:right w:val="none" w:sz="0" w:space="0" w:color="auto"/>
                  </w:divBdr>
                </w:div>
                <w:div w:id="1068118079">
                  <w:marLeft w:val="0"/>
                  <w:marRight w:val="0"/>
                  <w:marTop w:val="0"/>
                  <w:marBottom w:val="0"/>
                  <w:divBdr>
                    <w:top w:val="none" w:sz="0" w:space="0" w:color="auto"/>
                    <w:left w:val="none" w:sz="0" w:space="0" w:color="auto"/>
                    <w:bottom w:val="none" w:sz="0" w:space="0" w:color="auto"/>
                    <w:right w:val="none" w:sz="0" w:space="0" w:color="auto"/>
                  </w:divBdr>
                </w:div>
                <w:div w:id="1801919332">
                  <w:marLeft w:val="0"/>
                  <w:marRight w:val="0"/>
                  <w:marTop w:val="0"/>
                  <w:marBottom w:val="0"/>
                  <w:divBdr>
                    <w:top w:val="none" w:sz="0" w:space="0" w:color="auto"/>
                    <w:left w:val="none" w:sz="0" w:space="0" w:color="auto"/>
                    <w:bottom w:val="none" w:sz="0" w:space="0" w:color="auto"/>
                    <w:right w:val="none" w:sz="0" w:space="0" w:color="auto"/>
                  </w:divBdr>
                </w:div>
                <w:div w:id="1559903929">
                  <w:marLeft w:val="0"/>
                  <w:marRight w:val="0"/>
                  <w:marTop w:val="0"/>
                  <w:marBottom w:val="0"/>
                  <w:divBdr>
                    <w:top w:val="none" w:sz="0" w:space="0" w:color="auto"/>
                    <w:left w:val="none" w:sz="0" w:space="0" w:color="auto"/>
                    <w:bottom w:val="none" w:sz="0" w:space="0" w:color="auto"/>
                    <w:right w:val="none" w:sz="0" w:space="0" w:color="auto"/>
                  </w:divBdr>
                </w:div>
                <w:div w:id="1620987378">
                  <w:marLeft w:val="0"/>
                  <w:marRight w:val="0"/>
                  <w:marTop w:val="0"/>
                  <w:marBottom w:val="0"/>
                  <w:divBdr>
                    <w:top w:val="none" w:sz="0" w:space="0" w:color="auto"/>
                    <w:left w:val="none" w:sz="0" w:space="0" w:color="auto"/>
                    <w:bottom w:val="none" w:sz="0" w:space="0" w:color="auto"/>
                    <w:right w:val="none" w:sz="0" w:space="0" w:color="auto"/>
                  </w:divBdr>
                </w:div>
                <w:div w:id="1318388179">
                  <w:marLeft w:val="0"/>
                  <w:marRight w:val="0"/>
                  <w:marTop w:val="0"/>
                  <w:marBottom w:val="0"/>
                  <w:divBdr>
                    <w:top w:val="none" w:sz="0" w:space="0" w:color="auto"/>
                    <w:left w:val="none" w:sz="0" w:space="0" w:color="auto"/>
                    <w:bottom w:val="none" w:sz="0" w:space="0" w:color="auto"/>
                    <w:right w:val="none" w:sz="0" w:space="0" w:color="auto"/>
                  </w:divBdr>
                </w:div>
                <w:div w:id="2029745794">
                  <w:marLeft w:val="0"/>
                  <w:marRight w:val="0"/>
                  <w:marTop w:val="0"/>
                  <w:marBottom w:val="0"/>
                  <w:divBdr>
                    <w:top w:val="none" w:sz="0" w:space="0" w:color="auto"/>
                    <w:left w:val="none" w:sz="0" w:space="0" w:color="auto"/>
                    <w:bottom w:val="none" w:sz="0" w:space="0" w:color="auto"/>
                    <w:right w:val="none" w:sz="0" w:space="0" w:color="auto"/>
                  </w:divBdr>
                </w:div>
                <w:div w:id="2104690509">
                  <w:marLeft w:val="0"/>
                  <w:marRight w:val="0"/>
                  <w:marTop w:val="0"/>
                  <w:marBottom w:val="0"/>
                  <w:divBdr>
                    <w:top w:val="none" w:sz="0" w:space="0" w:color="auto"/>
                    <w:left w:val="none" w:sz="0" w:space="0" w:color="auto"/>
                    <w:bottom w:val="none" w:sz="0" w:space="0" w:color="auto"/>
                    <w:right w:val="none" w:sz="0" w:space="0" w:color="auto"/>
                  </w:divBdr>
                </w:div>
                <w:div w:id="329868028">
                  <w:marLeft w:val="0"/>
                  <w:marRight w:val="0"/>
                  <w:marTop w:val="0"/>
                  <w:marBottom w:val="0"/>
                  <w:divBdr>
                    <w:top w:val="none" w:sz="0" w:space="0" w:color="auto"/>
                    <w:left w:val="none" w:sz="0" w:space="0" w:color="auto"/>
                    <w:bottom w:val="none" w:sz="0" w:space="0" w:color="auto"/>
                    <w:right w:val="none" w:sz="0" w:space="0" w:color="auto"/>
                  </w:divBdr>
                </w:div>
                <w:div w:id="1994720344">
                  <w:marLeft w:val="0"/>
                  <w:marRight w:val="0"/>
                  <w:marTop w:val="0"/>
                  <w:marBottom w:val="0"/>
                  <w:divBdr>
                    <w:top w:val="none" w:sz="0" w:space="0" w:color="auto"/>
                    <w:left w:val="none" w:sz="0" w:space="0" w:color="auto"/>
                    <w:bottom w:val="none" w:sz="0" w:space="0" w:color="auto"/>
                    <w:right w:val="none" w:sz="0" w:space="0" w:color="auto"/>
                  </w:divBdr>
                </w:div>
                <w:div w:id="917448872">
                  <w:marLeft w:val="0"/>
                  <w:marRight w:val="0"/>
                  <w:marTop w:val="0"/>
                  <w:marBottom w:val="0"/>
                  <w:divBdr>
                    <w:top w:val="none" w:sz="0" w:space="0" w:color="auto"/>
                    <w:left w:val="none" w:sz="0" w:space="0" w:color="auto"/>
                    <w:bottom w:val="none" w:sz="0" w:space="0" w:color="auto"/>
                    <w:right w:val="none" w:sz="0" w:space="0" w:color="auto"/>
                  </w:divBdr>
                </w:div>
                <w:div w:id="993415185">
                  <w:marLeft w:val="0"/>
                  <w:marRight w:val="0"/>
                  <w:marTop w:val="0"/>
                  <w:marBottom w:val="0"/>
                  <w:divBdr>
                    <w:top w:val="none" w:sz="0" w:space="0" w:color="auto"/>
                    <w:left w:val="none" w:sz="0" w:space="0" w:color="auto"/>
                    <w:bottom w:val="none" w:sz="0" w:space="0" w:color="auto"/>
                    <w:right w:val="none" w:sz="0" w:space="0" w:color="auto"/>
                  </w:divBdr>
                </w:div>
                <w:div w:id="109918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0085">
          <w:marLeft w:val="0"/>
          <w:marRight w:val="0"/>
          <w:marTop w:val="0"/>
          <w:marBottom w:val="0"/>
          <w:divBdr>
            <w:top w:val="none" w:sz="0" w:space="0" w:color="auto"/>
            <w:left w:val="none" w:sz="0" w:space="0" w:color="auto"/>
            <w:bottom w:val="none" w:sz="0" w:space="0" w:color="auto"/>
            <w:right w:val="none" w:sz="0" w:space="0" w:color="auto"/>
          </w:divBdr>
          <w:divsChild>
            <w:div w:id="1455170346">
              <w:marLeft w:val="0"/>
              <w:marRight w:val="0"/>
              <w:marTop w:val="0"/>
              <w:marBottom w:val="0"/>
              <w:divBdr>
                <w:top w:val="none" w:sz="0" w:space="0" w:color="auto"/>
                <w:left w:val="none" w:sz="0" w:space="0" w:color="auto"/>
                <w:bottom w:val="none" w:sz="0" w:space="0" w:color="auto"/>
                <w:right w:val="none" w:sz="0" w:space="0" w:color="auto"/>
              </w:divBdr>
              <w:divsChild>
                <w:div w:id="22021249">
                  <w:marLeft w:val="0"/>
                  <w:marRight w:val="0"/>
                  <w:marTop w:val="0"/>
                  <w:marBottom w:val="0"/>
                  <w:divBdr>
                    <w:top w:val="none" w:sz="0" w:space="0" w:color="auto"/>
                    <w:left w:val="none" w:sz="0" w:space="0" w:color="auto"/>
                    <w:bottom w:val="none" w:sz="0" w:space="0" w:color="auto"/>
                    <w:right w:val="none" w:sz="0" w:space="0" w:color="auto"/>
                  </w:divBdr>
                </w:div>
                <w:div w:id="1135638775">
                  <w:marLeft w:val="0"/>
                  <w:marRight w:val="0"/>
                  <w:marTop w:val="0"/>
                  <w:marBottom w:val="0"/>
                  <w:divBdr>
                    <w:top w:val="none" w:sz="0" w:space="0" w:color="auto"/>
                    <w:left w:val="none" w:sz="0" w:space="0" w:color="auto"/>
                    <w:bottom w:val="none" w:sz="0" w:space="0" w:color="auto"/>
                    <w:right w:val="none" w:sz="0" w:space="0" w:color="auto"/>
                  </w:divBdr>
                </w:div>
                <w:div w:id="1476026987">
                  <w:marLeft w:val="0"/>
                  <w:marRight w:val="0"/>
                  <w:marTop w:val="0"/>
                  <w:marBottom w:val="0"/>
                  <w:divBdr>
                    <w:top w:val="none" w:sz="0" w:space="0" w:color="auto"/>
                    <w:left w:val="none" w:sz="0" w:space="0" w:color="auto"/>
                    <w:bottom w:val="none" w:sz="0" w:space="0" w:color="auto"/>
                    <w:right w:val="none" w:sz="0" w:space="0" w:color="auto"/>
                  </w:divBdr>
                </w:div>
                <w:div w:id="1164860179">
                  <w:marLeft w:val="0"/>
                  <w:marRight w:val="0"/>
                  <w:marTop w:val="0"/>
                  <w:marBottom w:val="0"/>
                  <w:divBdr>
                    <w:top w:val="none" w:sz="0" w:space="0" w:color="auto"/>
                    <w:left w:val="none" w:sz="0" w:space="0" w:color="auto"/>
                    <w:bottom w:val="none" w:sz="0" w:space="0" w:color="auto"/>
                    <w:right w:val="none" w:sz="0" w:space="0" w:color="auto"/>
                  </w:divBdr>
                </w:div>
                <w:div w:id="421151187">
                  <w:marLeft w:val="0"/>
                  <w:marRight w:val="0"/>
                  <w:marTop w:val="0"/>
                  <w:marBottom w:val="0"/>
                  <w:divBdr>
                    <w:top w:val="none" w:sz="0" w:space="0" w:color="auto"/>
                    <w:left w:val="none" w:sz="0" w:space="0" w:color="auto"/>
                    <w:bottom w:val="none" w:sz="0" w:space="0" w:color="auto"/>
                    <w:right w:val="none" w:sz="0" w:space="0" w:color="auto"/>
                  </w:divBdr>
                </w:div>
                <w:div w:id="1197235666">
                  <w:marLeft w:val="0"/>
                  <w:marRight w:val="0"/>
                  <w:marTop w:val="0"/>
                  <w:marBottom w:val="0"/>
                  <w:divBdr>
                    <w:top w:val="none" w:sz="0" w:space="0" w:color="auto"/>
                    <w:left w:val="none" w:sz="0" w:space="0" w:color="auto"/>
                    <w:bottom w:val="none" w:sz="0" w:space="0" w:color="auto"/>
                    <w:right w:val="none" w:sz="0" w:space="0" w:color="auto"/>
                  </w:divBdr>
                </w:div>
                <w:div w:id="1782261372">
                  <w:marLeft w:val="0"/>
                  <w:marRight w:val="0"/>
                  <w:marTop w:val="0"/>
                  <w:marBottom w:val="0"/>
                  <w:divBdr>
                    <w:top w:val="none" w:sz="0" w:space="0" w:color="auto"/>
                    <w:left w:val="none" w:sz="0" w:space="0" w:color="auto"/>
                    <w:bottom w:val="none" w:sz="0" w:space="0" w:color="auto"/>
                    <w:right w:val="none" w:sz="0" w:space="0" w:color="auto"/>
                  </w:divBdr>
                </w:div>
                <w:div w:id="1857426228">
                  <w:marLeft w:val="0"/>
                  <w:marRight w:val="0"/>
                  <w:marTop w:val="0"/>
                  <w:marBottom w:val="0"/>
                  <w:divBdr>
                    <w:top w:val="none" w:sz="0" w:space="0" w:color="auto"/>
                    <w:left w:val="none" w:sz="0" w:space="0" w:color="auto"/>
                    <w:bottom w:val="none" w:sz="0" w:space="0" w:color="auto"/>
                    <w:right w:val="none" w:sz="0" w:space="0" w:color="auto"/>
                  </w:divBdr>
                </w:div>
                <w:div w:id="796874599">
                  <w:marLeft w:val="0"/>
                  <w:marRight w:val="0"/>
                  <w:marTop w:val="0"/>
                  <w:marBottom w:val="0"/>
                  <w:divBdr>
                    <w:top w:val="none" w:sz="0" w:space="0" w:color="auto"/>
                    <w:left w:val="none" w:sz="0" w:space="0" w:color="auto"/>
                    <w:bottom w:val="none" w:sz="0" w:space="0" w:color="auto"/>
                    <w:right w:val="none" w:sz="0" w:space="0" w:color="auto"/>
                  </w:divBdr>
                </w:div>
                <w:div w:id="577903897">
                  <w:marLeft w:val="0"/>
                  <w:marRight w:val="0"/>
                  <w:marTop w:val="0"/>
                  <w:marBottom w:val="0"/>
                  <w:divBdr>
                    <w:top w:val="none" w:sz="0" w:space="0" w:color="auto"/>
                    <w:left w:val="none" w:sz="0" w:space="0" w:color="auto"/>
                    <w:bottom w:val="none" w:sz="0" w:space="0" w:color="auto"/>
                    <w:right w:val="none" w:sz="0" w:space="0" w:color="auto"/>
                  </w:divBdr>
                </w:div>
                <w:div w:id="1466847084">
                  <w:marLeft w:val="0"/>
                  <w:marRight w:val="0"/>
                  <w:marTop w:val="0"/>
                  <w:marBottom w:val="0"/>
                  <w:divBdr>
                    <w:top w:val="none" w:sz="0" w:space="0" w:color="auto"/>
                    <w:left w:val="none" w:sz="0" w:space="0" w:color="auto"/>
                    <w:bottom w:val="none" w:sz="0" w:space="0" w:color="auto"/>
                    <w:right w:val="none" w:sz="0" w:space="0" w:color="auto"/>
                  </w:divBdr>
                </w:div>
                <w:div w:id="32735091">
                  <w:marLeft w:val="0"/>
                  <w:marRight w:val="0"/>
                  <w:marTop w:val="0"/>
                  <w:marBottom w:val="0"/>
                  <w:divBdr>
                    <w:top w:val="none" w:sz="0" w:space="0" w:color="auto"/>
                    <w:left w:val="none" w:sz="0" w:space="0" w:color="auto"/>
                    <w:bottom w:val="none" w:sz="0" w:space="0" w:color="auto"/>
                    <w:right w:val="none" w:sz="0" w:space="0" w:color="auto"/>
                  </w:divBdr>
                </w:div>
                <w:div w:id="516967037">
                  <w:marLeft w:val="0"/>
                  <w:marRight w:val="0"/>
                  <w:marTop w:val="0"/>
                  <w:marBottom w:val="0"/>
                  <w:divBdr>
                    <w:top w:val="none" w:sz="0" w:space="0" w:color="auto"/>
                    <w:left w:val="none" w:sz="0" w:space="0" w:color="auto"/>
                    <w:bottom w:val="none" w:sz="0" w:space="0" w:color="auto"/>
                    <w:right w:val="none" w:sz="0" w:space="0" w:color="auto"/>
                  </w:divBdr>
                </w:div>
                <w:div w:id="873229799">
                  <w:marLeft w:val="0"/>
                  <w:marRight w:val="0"/>
                  <w:marTop w:val="0"/>
                  <w:marBottom w:val="0"/>
                  <w:divBdr>
                    <w:top w:val="none" w:sz="0" w:space="0" w:color="auto"/>
                    <w:left w:val="none" w:sz="0" w:space="0" w:color="auto"/>
                    <w:bottom w:val="none" w:sz="0" w:space="0" w:color="auto"/>
                    <w:right w:val="none" w:sz="0" w:space="0" w:color="auto"/>
                  </w:divBdr>
                </w:div>
                <w:div w:id="1736006668">
                  <w:marLeft w:val="0"/>
                  <w:marRight w:val="0"/>
                  <w:marTop w:val="0"/>
                  <w:marBottom w:val="0"/>
                  <w:divBdr>
                    <w:top w:val="none" w:sz="0" w:space="0" w:color="auto"/>
                    <w:left w:val="none" w:sz="0" w:space="0" w:color="auto"/>
                    <w:bottom w:val="none" w:sz="0" w:space="0" w:color="auto"/>
                    <w:right w:val="none" w:sz="0" w:space="0" w:color="auto"/>
                  </w:divBdr>
                </w:div>
                <w:div w:id="1748377543">
                  <w:marLeft w:val="0"/>
                  <w:marRight w:val="0"/>
                  <w:marTop w:val="0"/>
                  <w:marBottom w:val="0"/>
                  <w:divBdr>
                    <w:top w:val="none" w:sz="0" w:space="0" w:color="auto"/>
                    <w:left w:val="none" w:sz="0" w:space="0" w:color="auto"/>
                    <w:bottom w:val="none" w:sz="0" w:space="0" w:color="auto"/>
                    <w:right w:val="none" w:sz="0" w:space="0" w:color="auto"/>
                  </w:divBdr>
                </w:div>
                <w:div w:id="581454164">
                  <w:marLeft w:val="0"/>
                  <w:marRight w:val="0"/>
                  <w:marTop w:val="0"/>
                  <w:marBottom w:val="0"/>
                  <w:divBdr>
                    <w:top w:val="none" w:sz="0" w:space="0" w:color="auto"/>
                    <w:left w:val="none" w:sz="0" w:space="0" w:color="auto"/>
                    <w:bottom w:val="none" w:sz="0" w:space="0" w:color="auto"/>
                    <w:right w:val="none" w:sz="0" w:space="0" w:color="auto"/>
                  </w:divBdr>
                </w:div>
                <w:div w:id="986085768">
                  <w:marLeft w:val="0"/>
                  <w:marRight w:val="0"/>
                  <w:marTop w:val="0"/>
                  <w:marBottom w:val="0"/>
                  <w:divBdr>
                    <w:top w:val="none" w:sz="0" w:space="0" w:color="auto"/>
                    <w:left w:val="none" w:sz="0" w:space="0" w:color="auto"/>
                    <w:bottom w:val="none" w:sz="0" w:space="0" w:color="auto"/>
                    <w:right w:val="none" w:sz="0" w:space="0" w:color="auto"/>
                  </w:divBdr>
                </w:div>
                <w:div w:id="2145657397">
                  <w:marLeft w:val="0"/>
                  <w:marRight w:val="0"/>
                  <w:marTop w:val="0"/>
                  <w:marBottom w:val="0"/>
                  <w:divBdr>
                    <w:top w:val="none" w:sz="0" w:space="0" w:color="auto"/>
                    <w:left w:val="none" w:sz="0" w:space="0" w:color="auto"/>
                    <w:bottom w:val="none" w:sz="0" w:space="0" w:color="auto"/>
                    <w:right w:val="none" w:sz="0" w:space="0" w:color="auto"/>
                  </w:divBdr>
                </w:div>
                <w:div w:id="1301883049">
                  <w:marLeft w:val="0"/>
                  <w:marRight w:val="0"/>
                  <w:marTop w:val="0"/>
                  <w:marBottom w:val="0"/>
                  <w:divBdr>
                    <w:top w:val="none" w:sz="0" w:space="0" w:color="auto"/>
                    <w:left w:val="none" w:sz="0" w:space="0" w:color="auto"/>
                    <w:bottom w:val="none" w:sz="0" w:space="0" w:color="auto"/>
                    <w:right w:val="none" w:sz="0" w:space="0" w:color="auto"/>
                  </w:divBdr>
                </w:div>
                <w:div w:id="18169320">
                  <w:marLeft w:val="0"/>
                  <w:marRight w:val="0"/>
                  <w:marTop w:val="0"/>
                  <w:marBottom w:val="0"/>
                  <w:divBdr>
                    <w:top w:val="none" w:sz="0" w:space="0" w:color="auto"/>
                    <w:left w:val="none" w:sz="0" w:space="0" w:color="auto"/>
                    <w:bottom w:val="none" w:sz="0" w:space="0" w:color="auto"/>
                    <w:right w:val="none" w:sz="0" w:space="0" w:color="auto"/>
                  </w:divBdr>
                </w:div>
                <w:div w:id="1983272784">
                  <w:marLeft w:val="0"/>
                  <w:marRight w:val="0"/>
                  <w:marTop w:val="0"/>
                  <w:marBottom w:val="0"/>
                  <w:divBdr>
                    <w:top w:val="none" w:sz="0" w:space="0" w:color="auto"/>
                    <w:left w:val="none" w:sz="0" w:space="0" w:color="auto"/>
                    <w:bottom w:val="none" w:sz="0" w:space="0" w:color="auto"/>
                    <w:right w:val="none" w:sz="0" w:space="0" w:color="auto"/>
                  </w:divBdr>
                </w:div>
                <w:div w:id="1096632401">
                  <w:marLeft w:val="0"/>
                  <w:marRight w:val="0"/>
                  <w:marTop w:val="0"/>
                  <w:marBottom w:val="0"/>
                  <w:divBdr>
                    <w:top w:val="none" w:sz="0" w:space="0" w:color="auto"/>
                    <w:left w:val="none" w:sz="0" w:space="0" w:color="auto"/>
                    <w:bottom w:val="none" w:sz="0" w:space="0" w:color="auto"/>
                    <w:right w:val="none" w:sz="0" w:space="0" w:color="auto"/>
                  </w:divBdr>
                </w:div>
                <w:div w:id="1539466632">
                  <w:marLeft w:val="0"/>
                  <w:marRight w:val="0"/>
                  <w:marTop w:val="0"/>
                  <w:marBottom w:val="0"/>
                  <w:divBdr>
                    <w:top w:val="none" w:sz="0" w:space="0" w:color="auto"/>
                    <w:left w:val="none" w:sz="0" w:space="0" w:color="auto"/>
                    <w:bottom w:val="none" w:sz="0" w:space="0" w:color="auto"/>
                    <w:right w:val="none" w:sz="0" w:space="0" w:color="auto"/>
                  </w:divBdr>
                </w:div>
                <w:div w:id="1180390939">
                  <w:marLeft w:val="0"/>
                  <w:marRight w:val="0"/>
                  <w:marTop w:val="0"/>
                  <w:marBottom w:val="0"/>
                  <w:divBdr>
                    <w:top w:val="none" w:sz="0" w:space="0" w:color="auto"/>
                    <w:left w:val="none" w:sz="0" w:space="0" w:color="auto"/>
                    <w:bottom w:val="none" w:sz="0" w:space="0" w:color="auto"/>
                    <w:right w:val="none" w:sz="0" w:space="0" w:color="auto"/>
                  </w:divBdr>
                </w:div>
                <w:div w:id="1517885056">
                  <w:marLeft w:val="0"/>
                  <w:marRight w:val="0"/>
                  <w:marTop w:val="0"/>
                  <w:marBottom w:val="0"/>
                  <w:divBdr>
                    <w:top w:val="none" w:sz="0" w:space="0" w:color="auto"/>
                    <w:left w:val="none" w:sz="0" w:space="0" w:color="auto"/>
                    <w:bottom w:val="none" w:sz="0" w:space="0" w:color="auto"/>
                    <w:right w:val="none" w:sz="0" w:space="0" w:color="auto"/>
                  </w:divBdr>
                </w:div>
                <w:div w:id="883559666">
                  <w:marLeft w:val="0"/>
                  <w:marRight w:val="0"/>
                  <w:marTop w:val="0"/>
                  <w:marBottom w:val="0"/>
                  <w:divBdr>
                    <w:top w:val="none" w:sz="0" w:space="0" w:color="auto"/>
                    <w:left w:val="none" w:sz="0" w:space="0" w:color="auto"/>
                    <w:bottom w:val="none" w:sz="0" w:space="0" w:color="auto"/>
                    <w:right w:val="none" w:sz="0" w:space="0" w:color="auto"/>
                  </w:divBdr>
                </w:div>
                <w:div w:id="921182314">
                  <w:marLeft w:val="0"/>
                  <w:marRight w:val="0"/>
                  <w:marTop w:val="0"/>
                  <w:marBottom w:val="0"/>
                  <w:divBdr>
                    <w:top w:val="none" w:sz="0" w:space="0" w:color="auto"/>
                    <w:left w:val="none" w:sz="0" w:space="0" w:color="auto"/>
                    <w:bottom w:val="none" w:sz="0" w:space="0" w:color="auto"/>
                    <w:right w:val="none" w:sz="0" w:space="0" w:color="auto"/>
                  </w:divBdr>
                </w:div>
                <w:div w:id="556163908">
                  <w:marLeft w:val="0"/>
                  <w:marRight w:val="0"/>
                  <w:marTop w:val="0"/>
                  <w:marBottom w:val="0"/>
                  <w:divBdr>
                    <w:top w:val="none" w:sz="0" w:space="0" w:color="auto"/>
                    <w:left w:val="none" w:sz="0" w:space="0" w:color="auto"/>
                    <w:bottom w:val="none" w:sz="0" w:space="0" w:color="auto"/>
                    <w:right w:val="none" w:sz="0" w:space="0" w:color="auto"/>
                  </w:divBdr>
                </w:div>
                <w:div w:id="978337277">
                  <w:marLeft w:val="0"/>
                  <w:marRight w:val="0"/>
                  <w:marTop w:val="0"/>
                  <w:marBottom w:val="0"/>
                  <w:divBdr>
                    <w:top w:val="none" w:sz="0" w:space="0" w:color="auto"/>
                    <w:left w:val="none" w:sz="0" w:space="0" w:color="auto"/>
                    <w:bottom w:val="none" w:sz="0" w:space="0" w:color="auto"/>
                    <w:right w:val="none" w:sz="0" w:space="0" w:color="auto"/>
                  </w:divBdr>
                </w:div>
                <w:div w:id="671031016">
                  <w:marLeft w:val="0"/>
                  <w:marRight w:val="0"/>
                  <w:marTop w:val="0"/>
                  <w:marBottom w:val="0"/>
                  <w:divBdr>
                    <w:top w:val="none" w:sz="0" w:space="0" w:color="auto"/>
                    <w:left w:val="none" w:sz="0" w:space="0" w:color="auto"/>
                    <w:bottom w:val="none" w:sz="0" w:space="0" w:color="auto"/>
                    <w:right w:val="none" w:sz="0" w:space="0" w:color="auto"/>
                  </w:divBdr>
                </w:div>
                <w:div w:id="949629151">
                  <w:marLeft w:val="0"/>
                  <w:marRight w:val="0"/>
                  <w:marTop w:val="0"/>
                  <w:marBottom w:val="0"/>
                  <w:divBdr>
                    <w:top w:val="none" w:sz="0" w:space="0" w:color="auto"/>
                    <w:left w:val="none" w:sz="0" w:space="0" w:color="auto"/>
                    <w:bottom w:val="none" w:sz="0" w:space="0" w:color="auto"/>
                    <w:right w:val="none" w:sz="0" w:space="0" w:color="auto"/>
                  </w:divBdr>
                </w:div>
                <w:div w:id="1657415653">
                  <w:marLeft w:val="0"/>
                  <w:marRight w:val="0"/>
                  <w:marTop w:val="0"/>
                  <w:marBottom w:val="0"/>
                  <w:divBdr>
                    <w:top w:val="none" w:sz="0" w:space="0" w:color="auto"/>
                    <w:left w:val="none" w:sz="0" w:space="0" w:color="auto"/>
                    <w:bottom w:val="none" w:sz="0" w:space="0" w:color="auto"/>
                    <w:right w:val="none" w:sz="0" w:space="0" w:color="auto"/>
                  </w:divBdr>
                </w:div>
                <w:div w:id="472598363">
                  <w:marLeft w:val="0"/>
                  <w:marRight w:val="0"/>
                  <w:marTop w:val="0"/>
                  <w:marBottom w:val="0"/>
                  <w:divBdr>
                    <w:top w:val="none" w:sz="0" w:space="0" w:color="auto"/>
                    <w:left w:val="none" w:sz="0" w:space="0" w:color="auto"/>
                    <w:bottom w:val="none" w:sz="0" w:space="0" w:color="auto"/>
                    <w:right w:val="none" w:sz="0" w:space="0" w:color="auto"/>
                  </w:divBdr>
                </w:div>
                <w:div w:id="2121417039">
                  <w:marLeft w:val="0"/>
                  <w:marRight w:val="0"/>
                  <w:marTop w:val="0"/>
                  <w:marBottom w:val="0"/>
                  <w:divBdr>
                    <w:top w:val="none" w:sz="0" w:space="0" w:color="auto"/>
                    <w:left w:val="none" w:sz="0" w:space="0" w:color="auto"/>
                    <w:bottom w:val="none" w:sz="0" w:space="0" w:color="auto"/>
                    <w:right w:val="none" w:sz="0" w:space="0" w:color="auto"/>
                  </w:divBdr>
                </w:div>
                <w:div w:id="384377452">
                  <w:marLeft w:val="0"/>
                  <w:marRight w:val="0"/>
                  <w:marTop w:val="0"/>
                  <w:marBottom w:val="0"/>
                  <w:divBdr>
                    <w:top w:val="none" w:sz="0" w:space="0" w:color="auto"/>
                    <w:left w:val="none" w:sz="0" w:space="0" w:color="auto"/>
                    <w:bottom w:val="none" w:sz="0" w:space="0" w:color="auto"/>
                    <w:right w:val="none" w:sz="0" w:space="0" w:color="auto"/>
                  </w:divBdr>
                </w:div>
                <w:div w:id="689990639">
                  <w:marLeft w:val="0"/>
                  <w:marRight w:val="0"/>
                  <w:marTop w:val="0"/>
                  <w:marBottom w:val="0"/>
                  <w:divBdr>
                    <w:top w:val="none" w:sz="0" w:space="0" w:color="auto"/>
                    <w:left w:val="none" w:sz="0" w:space="0" w:color="auto"/>
                    <w:bottom w:val="none" w:sz="0" w:space="0" w:color="auto"/>
                    <w:right w:val="none" w:sz="0" w:space="0" w:color="auto"/>
                  </w:divBdr>
                </w:div>
                <w:div w:id="1193961076">
                  <w:marLeft w:val="0"/>
                  <w:marRight w:val="0"/>
                  <w:marTop w:val="0"/>
                  <w:marBottom w:val="0"/>
                  <w:divBdr>
                    <w:top w:val="none" w:sz="0" w:space="0" w:color="auto"/>
                    <w:left w:val="none" w:sz="0" w:space="0" w:color="auto"/>
                    <w:bottom w:val="none" w:sz="0" w:space="0" w:color="auto"/>
                    <w:right w:val="none" w:sz="0" w:space="0" w:color="auto"/>
                  </w:divBdr>
                </w:div>
                <w:div w:id="134832056">
                  <w:marLeft w:val="0"/>
                  <w:marRight w:val="0"/>
                  <w:marTop w:val="0"/>
                  <w:marBottom w:val="0"/>
                  <w:divBdr>
                    <w:top w:val="none" w:sz="0" w:space="0" w:color="auto"/>
                    <w:left w:val="none" w:sz="0" w:space="0" w:color="auto"/>
                    <w:bottom w:val="none" w:sz="0" w:space="0" w:color="auto"/>
                    <w:right w:val="none" w:sz="0" w:space="0" w:color="auto"/>
                  </w:divBdr>
                </w:div>
                <w:div w:id="942032939">
                  <w:marLeft w:val="0"/>
                  <w:marRight w:val="0"/>
                  <w:marTop w:val="0"/>
                  <w:marBottom w:val="0"/>
                  <w:divBdr>
                    <w:top w:val="none" w:sz="0" w:space="0" w:color="auto"/>
                    <w:left w:val="none" w:sz="0" w:space="0" w:color="auto"/>
                    <w:bottom w:val="none" w:sz="0" w:space="0" w:color="auto"/>
                    <w:right w:val="none" w:sz="0" w:space="0" w:color="auto"/>
                  </w:divBdr>
                </w:div>
                <w:div w:id="707223288">
                  <w:marLeft w:val="0"/>
                  <w:marRight w:val="0"/>
                  <w:marTop w:val="0"/>
                  <w:marBottom w:val="0"/>
                  <w:divBdr>
                    <w:top w:val="none" w:sz="0" w:space="0" w:color="auto"/>
                    <w:left w:val="none" w:sz="0" w:space="0" w:color="auto"/>
                    <w:bottom w:val="none" w:sz="0" w:space="0" w:color="auto"/>
                    <w:right w:val="none" w:sz="0" w:space="0" w:color="auto"/>
                  </w:divBdr>
                </w:div>
                <w:div w:id="2096702100">
                  <w:marLeft w:val="0"/>
                  <w:marRight w:val="0"/>
                  <w:marTop w:val="0"/>
                  <w:marBottom w:val="0"/>
                  <w:divBdr>
                    <w:top w:val="none" w:sz="0" w:space="0" w:color="auto"/>
                    <w:left w:val="none" w:sz="0" w:space="0" w:color="auto"/>
                    <w:bottom w:val="none" w:sz="0" w:space="0" w:color="auto"/>
                    <w:right w:val="none" w:sz="0" w:space="0" w:color="auto"/>
                  </w:divBdr>
                </w:div>
                <w:div w:id="331495832">
                  <w:marLeft w:val="0"/>
                  <w:marRight w:val="0"/>
                  <w:marTop w:val="0"/>
                  <w:marBottom w:val="0"/>
                  <w:divBdr>
                    <w:top w:val="none" w:sz="0" w:space="0" w:color="auto"/>
                    <w:left w:val="none" w:sz="0" w:space="0" w:color="auto"/>
                    <w:bottom w:val="none" w:sz="0" w:space="0" w:color="auto"/>
                    <w:right w:val="none" w:sz="0" w:space="0" w:color="auto"/>
                  </w:divBdr>
                </w:div>
                <w:div w:id="169762032">
                  <w:marLeft w:val="0"/>
                  <w:marRight w:val="0"/>
                  <w:marTop w:val="0"/>
                  <w:marBottom w:val="0"/>
                  <w:divBdr>
                    <w:top w:val="none" w:sz="0" w:space="0" w:color="auto"/>
                    <w:left w:val="none" w:sz="0" w:space="0" w:color="auto"/>
                    <w:bottom w:val="none" w:sz="0" w:space="0" w:color="auto"/>
                    <w:right w:val="none" w:sz="0" w:space="0" w:color="auto"/>
                  </w:divBdr>
                </w:div>
                <w:div w:id="166674795">
                  <w:marLeft w:val="0"/>
                  <w:marRight w:val="0"/>
                  <w:marTop w:val="0"/>
                  <w:marBottom w:val="0"/>
                  <w:divBdr>
                    <w:top w:val="none" w:sz="0" w:space="0" w:color="auto"/>
                    <w:left w:val="none" w:sz="0" w:space="0" w:color="auto"/>
                    <w:bottom w:val="none" w:sz="0" w:space="0" w:color="auto"/>
                    <w:right w:val="none" w:sz="0" w:space="0" w:color="auto"/>
                  </w:divBdr>
                </w:div>
                <w:div w:id="920985911">
                  <w:marLeft w:val="0"/>
                  <w:marRight w:val="0"/>
                  <w:marTop w:val="0"/>
                  <w:marBottom w:val="0"/>
                  <w:divBdr>
                    <w:top w:val="none" w:sz="0" w:space="0" w:color="auto"/>
                    <w:left w:val="none" w:sz="0" w:space="0" w:color="auto"/>
                    <w:bottom w:val="none" w:sz="0" w:space="0" w:color="auto"/>
                    <w:right w:val="none" w:sz="0" w:space="0" w:color="auto"/>
                  </w:divBdr>
                </w:div>
                <w:div w:id="1095397185">
                  <w:marLeft w:val="0"/>
                  <w:marRight w:val="0"/>
                  <w:marTop w:val="0"/>
                  <w:marBottom w:val="0"/>
                  <w:divBdr>
                    <w:top w:val="none" w:sz="0" w:space="0" w:color="auto"/>
                    <w:left w:val="none" w:sz="0" w:space="0" w:color="auto"/>
                    <w:bottom w:val="none" w:sz="0" w:space="0" w:color="auto"/>
                    <w:right w:val="none" w:sz="0" w:space="0" w:color="auto"/>
                  </w:divBdr>
                </w:div>
                <w:div w:id="857278512">
                  <w:marLeft w:val="0"/>
                  <w:marRight w:val="0"/>
                  <w:marTop w:val="0"/>
                  <w:marBottom w:val="0"/>
                  <w:divBdr>
                    <w:top w:val="none" w:sz="0" w:space="0" w:color="auto"/>
                    <w:left w:val="none" w:sz="0" w:space="0" w:color="auto"/>
                    <w:bottom w:val="none" w:sz="0" w:space="0" w:color="auto"/>
                    <w:right w:val="none" w:sz="0" w:space="0" w:color="auto"/>
                  </w:divBdr>
                </w:div>
                <w:div w:id="904342467">
                  <w:marLeft w:val="0"/>
                  <w:marRight w:val="0"/>
                  <w:marTop w:val="0"/>
                  <w:marBottom w:val="0"/>
                  <w:divBdr>
                    <w:top w:val="none" w:sz="0" w:space="0" w:color="auto"/>
                    <w:left w:val="none" w:sz="0" w:space="0" w:color="auto"/>
                    <w:bottom w:val="none" w:sz="0" w:space="0" w:color="auto"/>
                    <w:right w:val="none" w:sz="0" w:space="0" w:color="auto"/>
                  </w:divBdr>
                </w:div>
                <w:div w:id="1565411094">
                  <w:marLeft w:val="0"/>
                  <w:marRight w:val="0"/>
                  <w:marTop w:val="0"/>
                  <w:marBottom w:val="0"/>
                  <w:divBdr>
                    <w:top w:val="none" w:sz="0" w:space="0" w:color="auto"/>
                    <w:left w:val="none" w:sz="0" w:space="0" w:color="auto"/>
                    <w:bottom w:val="none" w:sz="0" w:space="0" w:color="auto"/>
                    <w:right w:val="none" w:sz="0" w:space="0" w:color="auto"/>
                  </w:divBdr>
                </w:div>
                <w:div w:id="715354299">
                  <w:marLeft w:val="0"/>
                  <w:marRight w:val="0"/>
                  <w:marTop w:val="0"/>
                  <w:marBottom w:val="0"/>
                  <w:divBdr>
                    <w:top w:val="none" w:sz="0" w:space="0" w:color="auto"/>
                    <w:left w:val="none" w:sz="0" w:space="0" w:color="auto"/>
                    <w:bottom w:val="none" w:sz="0" w:space="0" w:color="auto"/>
                    <w:right w:val="none" w:sz="0" w:space="0" w:color="auto"/>
                  </w:divBdr>
                </w:div>
                <w:div w:id="1837719643">
                  <w:marLeft w:val="0"/>
                  <w:marRight w:val="0"/>
                  <w:marTop w:val="0"/>
                  <w:marBottom w:val="0"/>
                  <w:divBdr>
                    <w:top w:val="none" w:sz="0" w:space="0" w:color="auto"/>
                    <w:left w:val="none" w:sz="0" w:space="0" w:color="auto"/>
                    <w:bottom w:val="none" w:sz="0" w:space="0" w:color="auto"/>
                    <w:right w:val="none" w:sz="0" w:space="0" w:color="auto"/>
                  </w:divBdr>
                </w:div>
                <w:div w:id="373194672">
                  <w:marLeft w:val="0"/>
                  <w:marRight w:val="0"/>
                  <w:marTop w:val="0"/>
                  <w:marBottom w:val="0"/>
                  <w:divBdr>
                    <w:top w:val="none" w:sz="0" w:space="0" w:color="auto"/>
                    <w:left w:val="none" w:sz="0" w:space="0" w:color="auto"/>
                    <w:bottom w:val="none" w:sz="0" w:space="0" w:color="auto"/>
                    <w:right w:val="none" w:sz="0" w:space="0" w:color="auto"/>
                  </w:divBdr>
                </w:div>
                <w:div w:id="504785312">
                  <w:marLeft w:val="0"/>
                  <w:marRight w:val="0"/>
                  <w:marTop w:val="0"/>
                  <w:marBottom w:val="0"/>
                  <w:divBdr>
                    <w:top w:val="none" w:sz="0" w:space="0" w:color="auto"/>
                    <w:left w:val="none" w:sz="0" w:space="0" w:color="auto"/>
                    <w:bottom w:val="none" w:sz="0" w:space="0" w:color="auto"/>
                    <w:right w:val="none" w:sz="0" w:space="0" w:color="auto"/>
                  </w:divBdr>
                </w:div>
                <w:div w:id="1250970518">
                  <w:marLeft w:val="0"/>
                  <w:marRight w:val="0"/>
                  <w:marTop w:val="0"/>
                  <w:marBottom w:val="0"/>
                  <w:divBdr>
                    <w:top w:val="none" w:sz="0" w:space="0" w:color="auto"/>
                    <w:left w:val="none" w:sz="0" w:space="0" w:color="auto"/>
                    <w:bottom w:val="none" w:sz="0" w:space="0" w:color="auto"/>
                    <w:right w:val="none" w:sz="0" w:space="0" w:color="auto"/>
                  </w:divBdr>
                </w:div>
                <w:div w:id="1301232196">
                  <w:marLeft w:val="0"/>
                  <w:marRight w:val="0"/>
                  <w:marTop w:val="0"/>
                  <w:marBottom w:val="0"/>
                  <w:divBdr>
                    <w:top w:val="none" w:sz="0" w:space="0" w:color="auto"/>
                    <w:left w:val="none" w:sz="0" w:space="0" w:color="auto"/>
                    <w:bottom w:val="none" w:sz="0" w:space="0" w:color="auto"/>
                    <w:right w:val="none" w:sz="0" w:space="0" w:color="auto"/>
                  </w:divBdr>
                </w:div>
                <w:div w:id="1756972982">
                  <w:marLeft w:val="0"/>
                  <w:marRight w:val="0"/>
                  <w:marTop w:val="0"/>
                  <w:marBottom w:val="0"/>
                  <w:divBdr>
                    <w:top w:val="none" w:sz="0" w:space="0" w:color="auto"/>
                    <w:left w:val="none" w:sz="0" w:space="0" w:color="auto"/>
                    <w:bottom w:val="none" w:sz="0" w:space="0" w:color="auto"/>
                    <w:right w:val="none" w:sz="0" w:space="0" w:color="auto"/>
                  </w:divBdr>
                </w:div>
                <w:div w:id="701129248">
                  <w:marLeft w:val="0"/>
                  <w:marRight w:val="0"/>
                  <w:marTop w:val="0"/>
                  <w:marBottom w:val="0"/>
                  <w:divBdr>
                    <w:top w:val="none" w:sz="0" w:space="0" w:color="auto"/>
                    <w:left w:val="none" w:sz="0" w:space="0" w:color="auto"/>
                    <w:bottom w:val="none" w:sz="0" w:space="0" w:color="auto"/>
                    <w:right w:val="none" w:sz="0" w:space="0" w:color="auto"/>
                  </w:divBdr>
                </w:div>
                <w:div w:id="61609711">
                  <w:marLeft w:val="0"/>
                  <w:marRight w:val="0"/>
                  <w:marTop w:val="0"/>
                  <w:marBottom w:val="0"/>
                  <w:divBdr>
                    <w:top w:val="none" w:sz="0" w:space="0" w:color="auto"/>
                    <w:left w:val="none" w:sz="0" w:space="0" w:color="auto"/>
                    <w:bottom w:val="none" w:sz="0" w:space="0" w:color="auto"/>
                    <w:right w:val="none" w:sz="0" w:space="0" w:color="auto"/>
                  </w:divBdr>
                </w:div>
                <w:div w:id="1635863390">
                  <w:marLeft w:val="0"/>
                  <w:marRight w:val="0"/>
                  <w:marTop w:val="0"/>
                  <w:marBottom w:val="0"/>
                  <w:divBdr>
                    <w:top w:val="none" w:sz="0" w:space="0" w:color="auto"/>
                    <w:left w:val="none" w:sz="0" w:space="0" w:color="auto"/>
                    <w:bottom w:val="none" w:sz="0" w:space="0" w:color="auto"/>
                    <w:right w:val="none" w:sz="0" w:space="0" w:color="auto"/>
                  </w:divBdr>
                </w:div>
                <w:div w:id="199537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7631">
          <w:marLeft w:val="0"/>
          <w:marRight w:val="0"/>
          <w:marTop w:val="0"/>
          <w:marBottom w:val="0"/>
          <w:divBdr>
            <w:top w:val="none" w:sz="0" w:space="0" w:color="auto"/>
            <w:left w:val="none" w:sz="0" w:space="0" w:color="auto"/>
            <w:bottom w:val="none" w:sz="0" w:space="0" w:color="auto"/>
            <w:right w:val="none" w:sz="0" w:space="0" w:color="auto"/>
          </w:divBdr>
          <w:divsChild>
            <w:div w:id="1785418851">
              <w:marLeft w:val="0"/>
              <w:marRight w:val="0"/>
              <w:marTop w:val="0"/>
              <w:marBottom w:val="0"/>
              <w:divBdr>
                <w:top w:val="none" w:sz="0" w:space="0" w:color="auto"/>
                <w:left w:val="none" w:sz="0" w:space="0" w:color="auto"/>
                <w:bottom w:val="none" w:sz="0" w:space="0" w:color="auto"/>
                <w:right w:val="none" w:sz="0" w:space="0" w:color="auto"/>
              </w:divBdr>
              <w:divsChild>
                <w:div w:id="1073240072">
                  <w:marLeft w:val="0"/>
                  <w:marRight w:val="0"/>
                  <w:marTop w:val="0"/>
                  <w:marBottom w:val="0"/>
                  <w:divBdr>
                    <w:top w:val="none" w:sz="0" w:space="0" w:color="auto"/>
                    <w:left w:val="none" w:sz="0" w:space="0" w:color="auto"/>
                    <w:bottom w:val="none" w:sz="0" w:space="0" w:color="auto"/>
                    <w:right w:val="none" w:sz="0" w:space="0" w:color="auto"/>
                  </w:divBdr>
                </w:div>
                <w:div w:id="1568106355">
                  <w:marLeft w:val="0"/>
                  <w:marRight w:val="0"/>
                  <w:marTop w:val="0"/>
                  <w:marBottom w:val="0"/>
                  <w:divBdr>
                    <w:top w:val="none" w:sz="0" w:space="0" w:color="auto"/>
                    <w:left w:val="none" w:sz="0" w:space="0" w:color="auto"/>
                    <w:bottom w:val="none" w:sz="0" w:space="0" w:color="auto"/>
                    <w:right w:val="none" w:sz="0" w:space="0" w:color="auto"/>
                  </w:divBdr>
                </w:div>
                <w:div w:id="1262642519">
                  <w:marLeft w:val="0"/>
                  <w:marRight w:val="0"/>
                  <w:marTop w:val="0"/>
                  <w:marBottom w:val="0"/>
                  <w:divBdr>
                    <w:top w:val="none" w:sz="0" w:space="0" w:color="auto"/>
                    <w:left w:val="none" w:sz="0" w:space="0" w:color="auto"/>
                    <w:bottom w:val="none" w:sz="0" w:space="0" w:color="auto"/>
                    <w:right w:val="none" w:sz="0" w:space="0" w:color="auto"/>
                  </w:divBdr>
                </w:div>
                <w:div w:id="1946375880">
                  <w:marLeft w:val="0"/>
                  <w:marRight w:val="0"/>
                  <w:marTop w:val="0"/>
                  <w:marBottom w:val="0"/>
                  <w:divBdr>
                    <w:top w:val="none" w:sz="0" w:space="0" w:color="auto"/>
                    <w:left w:val="none" w:sz="0" w:space="0" w:color="auto"/>
                    <w:bottom w:val="none" w:sz="0" w:space="0" w:color="auto"/>
                    <w:right w:val="none" w:sz="0" w:space="0" w:color="auto"/>
                  </w:divBdr>
                </w:div>
                <w:div w:id="1695577645">
                  <w:marLeft w:val="0"/>
                  <w:marRight w:val="0"/>
                  <w:marTop w:val="0"/>
                  <w:marBottom w:val="0"/>
                  <w:divBdr>
                    <w:top w:val="none" w:sz="0" w:space="0" w:color="auto"/>
                    <w:left w:val="none" w:sz="0" w:space="0" w:color="auto"/>
                    <w:bottom w:val="none" w:sz="0" w:space="0" w:color="auto"/>
                    <w:right w:val="none" w:sz="0" w:space="0" w:color="auto"/>
                  </w:divBdr>
                </w:div>
                <w:div w:id="1079131397">
                  <w:marLeft w:val="0"/>
                  <w:marRight w:val="0"/>
                  <w:marTop w:val="0"/>
                  <w:marBottom w:val="0"/>
                  <w:divBdr>
                    <w:top w:val="none" w:sz="0" w:space="0" w:color="auto"/>
                    <w:left w:val="none" w:sz="0" w:space="0" w:color="auto"/>
                    <w:bottom w:val="none" w:sz="0" w:space="0" w:color="auto"/>
                    <w:right w:val="none" w:sz="0" w:space="0" w:color="auto"/>
                  </w:divBdr>
                </w:div>
                <w:div w:id="130487836">
                  <w:marLeft w:val="0"/>
                  <w:marRight w:val="0"/>
                  <w:marTop w:val="0"/>
                  <w:marBottom w:val="0"/>
                  <w:divBdr>
                    <w:top w:val="none" w:sz="0" w:space="0" w:color="auto"/>
                    <w:left w:val="none" w:sz="0" w:space="0" w:color="auto"/>
                    <w:bottom w:val="none" w:sz="0" w:space="0" w:color="auto"/>
                    <w:right w:val="none" w:sz="0" w:space="0" w:color="auto"/>
                  </w:divBdr>
                </w:div>
                <w:div w:id="893539289">
                  <w:marLeft w:val="0"/>
                  <w:marRight w:val="0"/>
                  <w:marTop w:val="0"/>
                  <w:marBottom w:val="0"/>
                  <w:divBdr>
                    <w:top w:val="none" w:sz="0" w:space="0" w:color="auto"/>
                    <w:left w:val="none" w:sz="0" w:space="0" w:color="auto"/>
                    <w:bottom w:val="none" w:sz="0" w:space="0" w:color="auto"/>
                    <w:right w:val="none" w:sz="0" w:space="0" w:color="auto"/>
                  </w:divBdr>
                </w:div>
                <w:div w:id="1586693556">
                  <w:marLeft w:val="0"/>
                  <w:marRight w:val="0"/>
                  <w:marTop w:val="0"/>
                  <w:marBottom w:val="0"/>
                  <w:divBdr>
                    <w:top w:val="none" w:sz="0" w:space="0" w:color="auto"/>
                    <w:left w:val="none" w:sz="0" w:space="0" w:color="auto"/>
                    <w:bottom w:val="none" w:sz="0" w:space="0" w:color="auto"/>
                    <w:right w:val="none" w:sz="0" w:space="0" w:color="auto"/>
                  </w:divBdr>
                </w:div>
                <w:div w:id="1103767558">
                  <w:marLeft w:val="0"/>
                  <w:marRight w:val="0"/>
                  <w:marTop w:val="0"/>
                  <w:marBottom w:val="0"/>
                  <w:divBdr>
                    <w:top w:val="none" w:sz="0" w:space="0" w:color="auto"/>
                    <w:left w:val="none" w:sz="0" w:space="0" w:color="auto"/>
                    <w:bottom w:val="none" w:sz="0" w:space="0" w:color="auto"/>
                    <w:right w:val="none" w:sz="0" w:space="0" w:color="auto"/>
                  </w:divBdr>
                </w:div>
                <w:div w:id="142622643">
                  <w:marLeft w:val="0"/>
                  <w:marRight w:val="0"/>
                  <w:marTop w:val="0"/>
                  <w:marBottom w:val="0"/>
                  <w:divBdr>
                    <w:top w:val="none" w:sz="0" w:space="0" w:color="auto"/>
                    <w:left w:val="none" w:sz="0" w:space="0" w:color="auto"/>
                    <w:bottom w:val="none" w:sz="0" w:space="0" w:color="auto"/>
                    <w:right w:val="none" w:sz="0" w:space="0" w:color="auto"/>
                  </w:divBdr>
                </w:div>
                <w:div w:id="1110853771">
                  <w:marLeft w:val="0"/>
                  <w:marRight w:val="0"/>
                  <w:marTop w:val="0"/>
                  <w:marBottom w:val="0"/>
                  <w:divBdr>
                    <w:top w:val="none" w:sz="0" w:space="0" w:color="auto"/>
                    <w:left w:val="none" w:sz="0" w:space="0" w:color="auto"/>
                    <w:bottom w:val="none" w:sz="0" w:space="0" w:color="auto"/>
                    <w:right w:val="none" w:sz="0" w:space="0" w:color="auto"/>
                  </w:divBdr>
                </w:div>
                <w:div w:id="473522948">
                  <w:marLeft w:val="0"/>
                  <w:marRight w:val="0"/>
                  <w:marTop w:val="0"/>
                  <w:marBottom w:val="0"/>
                  <w:divBdr>
                    <w:top w:val="none" w:sz="0" w:space="0" w:color="auto"/>
                    <w:left w:val="none" w:sz="0" w:space="0" w:color="auto"/>
                    <w:bottom w:val="none" w:sz="0" w:space="0" w:color="auto"/>
                    <w:right w:val="none" w:sz="0" w:space="0" w:color="auto"/>
                  </w:divBdr>
                </w:div>
                <w:div w:id="855315768">
                  <w:marLeft w:val="0"/>
                  <w:marRight w:val="0"/>
                  <w:marTop w:val="0"/>
                  <w:marBottom w:val="0"/>
                  <w:divBdr>
                    <w:top w:val="none" w:sz="0" w:space="0" w:color="auto"/>
                    <w:left w:val="none" w:sz="0" w:space="0" w:color="auto"/>
                    <w:bottom w:val="none" w:sz="0" w:space="0" w:color="auto"/>
                    <w:right w:val="none" w:sz="0" w:space="0" w:color="auto"/>
                  </w:divBdr>
                </w:div>
                <w:div w:id="472060855">
                  <w:marLeft w:val="0"/>
                  <w:marRight w:val="0"/>
                  <w:marTop w:val="0"/>
                  <w:marBottom w:val="0"/>
                  <w:divBdr>
                    <w:top w:val="none" w:sz="0" w:space="0" w:color="auto"/>
                    <w:left w:val="none" w:sz="0" w:space="0" w:color="auto"/>
                    <w:bottom w:val="none" w:sz="0" w:space="0" w:color="auto"/>
                    <w:right w:val="none" w:sz="0" w:space="0" w:color="auto"/>
                  </w:divBdr>
                </w:div>
                <w:div w:id="1336423314">
                  <w:marLeft w:val="0"/>
                  <w:marRight w:val="0"/>
                  <w:marTop w:val="0"/>
                  <w:marBottom w:val="0"/>
                  <w:divBdr>
                    <w:top w:val="none" w:sz="0" w:space="0" w:color="auto"/>
                    <w:left w:val="none" w:sz="0" w:space="0" w:color="auto"/>
                    <w:bottom w:val="none" w:sz="0" w:space="0" w:color="auto"/>
                    <w:right w:val="none" w:sz="0" w:space="0" w:color="auto"/>
                  </w:divBdr>
                </w:div>
                <w:div w:id="28266653">
                  <w:marLeft w:val="0"/>
                  <w:marRight w:val="0"/>
                  <w:marTop w:val="0"/>
                  <w:marBottom w:val="0"/>
                  <w:divBdr>
                    <w:top w:val="none" w:sz="0" w:space="0" w:color="auto"/>
                    <w:left w:val="none" w:sz="0" w:space="0" w:color="auto"/>
                    <w:bottom w:val="none" w:sz="0" w:space="0" w:color="auto"/>
                    <w:right w:val="none" w:sz="0" w:space="0" w:color="auto"/>
                  </w:divBdr>
                </w:div>
                <w:div w:id="809400099">
                  <w:marLeft w:val="0"/>
                  <w:marRight w:val="0"/>
                  <w:marTop w:val="0"/>
                  <w:marBottom w:val="0"/>
                  <w:divBdr>
                    <w:top w:val="none" w:sz="0" w:space="0" w:color="auto"/>
                    <w:left w:val="none" w:sz="0" w:space="0" w:color="auto"/>
                    <w:bottom w:val="none" w:sz="0" w:space="0" w:color="auto"/>
                    <w:right w:val="none" w:sz="0" w:space="0" w:color="auto"/>
                  </w:divBdr>
                </w:div>
                <w:div w:id="340356258">
                  <w:marLeft w:val="0"/>
                  <w:marRight w:val="0"/>
                  <w:marTop w:val="0"/>
                  <w:marBottom w:val="0"/>
                  <w:divBdr>
                    <w:top w:val="none" w:sz="0" w:space="0" w:color="auto"/>
                    <w:left w:val="none" w:sz="0" w:space="0" w:color="auto"/>
                    <w:bottom w:val="none" w:sz="0" w:space="0" w:color="auto"/>
                    <w:right w:val="none" w:sz="0" w:space="0" w:color="auto"/>
                  </w:divBdr>
                </w:div>
                <w:div w:id="889727116">
                  <w:marLeft w:val="0"/>
                  <w:marRight w:val="0"/>
                  <w:marTop w:val="0"/>
                  <w:marBottom w:val="0"/>
                  <w:divBdr>
                    <w:top w:val="none" w:sz="0" w:space="0" w:color="auto"/>
                    <w:left w:val="none" w:sz="0" w:space="0" w:color="auto"/>
                    <w:bottom w:val="none" w:sz="0" w:space="0" w:color="auto"/>
                    <w:right w:val="none" w:sz="0" w:space="0" w:color="auto"/>
                  </w:divBdr>
                </w:div>
                <w:div w:id="481774920">
                  <w:marLeft w:val="0"/>
                  <w:marRight w:val="0"/>
                  <w:marTop w:val="0"/>
                  <w:marBottom w:val="0"/>
                  <w:divBdr>
                    <w:top w:val="none" w:sz="0" w:space="0" w:color="auto"/>
                    <w:left w:val="none" w:sz="0" w:space="0" w:color="auto"/>
                    <w:bottom w:val="none" w:sz="0" w:space="0" w:color="auto"/>
                    <w:right w:val="none" w:sz="0" w:space="0" w:color="auto"/>
                  </w:divBdr>
                </w:div>
                <w:div w:id="1731031644">
                  <w:marLeft w:val="0"/>
                  <w:marRight w:val="0"/>
                  <w:marTop w:val="0"/>
                  <w:marBottom w:val="0"/>
                  <w:divBdr>
                    <w:top w:val="none" w:sz="0" w:space="0" w:color="auto"/>
                    <w:left w:val="none" w:sz="0" w:space="0" w:color="auto"/>
                    <w:bottom w:val="none" w:sz="0" w:space="0" w:color="auto"/>
                    <w:right w:val="none" w:sz="0" w:space="0" w:color="auto"/>
                  </w:divBdr>
                </w:div>
                <w:div w:id="1338921712">
                  <w:marLeft w:val="0"/>
                  <w:marRight w:val="0"/>
                  <w:marTop w:val="0"/>
                  <w:marBottom w:val="0"/>
                  <w:divBdr>
                    <w:top w:val="none" w:sz="0" w:space="0" w:color="auto"/>
                    <w:left w:val="none" w:sz="0" w:space="0" w:color="auto"/>
                    <w:bottom w:val="none" w:sz="0" w:space="0" w:color="auto"/>
                    <w:right w:val="none" w:sz="0" w:space="0" w:color="auto"/>
                  </w:divBdr>
                </w:div>
                <w:div w:id="1844851649">
                  <w:marLeft w:val="0"/>
                  <w:marRight w:val="0"/>
                  <w:marTop w:val="0"/>
                  <w:marBottom w:val="0"/>
                  <w:divBdr>
                    <w:top w:val="none" w:sz="0" w:space="0" w:color="auto"/>
                    <w:left w:val="none" w:sz="0" w:space="0" w:color="auto"/>
                    <w:bottom w:val="none" w:sz="0" w:space="0" w:color="auto"/>
                    <w:right w:val="none" w:sz="0" w:space="0" w:color="auto"/>
                  </w:divBdr>
                </w:div>
                <w:div w:id="142620191">
                  <w:marLeft w:val="0"/>
                  <w:marRight w:val="0"/>
                  <w:marTop w:val="0"/>
                  <w:marBottom w:val="0"/>
                  <w:divBdr>
                    <w:top w:val="none" w:sz="0" w:space="0" w:color="auto"/>
                    <w:left w:val="none" w:sz="0" w:space="0" w:color="auto"/>
                    <w:bottom w:val="none" w:sz="0" w:space="0" w:color="auto"/>
                    <w:right w:val="none" w:sz="0" w:space="0" w:color="auto"/>
                  </w:divBdr>
                </w:div>
                <w:div w:id="1807775779">
                  <w:marLeft w:val="0"/>
                  <w:marRight w:val="0"/>
                  <w:marTop w:val="0"/>
                  <w:marBottom w:val="0"/>
                  <w:divBdr>
                    <w:top w:val="none" w:sz="0" w:space="0" w:color="auto"/>
                    <w:left w:val="none" w:sz="0" w:space="0" w:color="auto"/>
                    <w:bottom w:val="none" w:sz="0" w:space="0" w:color="auto"/>
                    <w:right w:val="none" w:sz="0" w:space="0" w:color="auto"/>
                  </w:divBdr>
                </w:div>
                <w:div w:id="182286901">
                  <w:marLeft w:val="0"/>
                  <w:marRight w:val="0"/>
                  <w:marTop w:val="0"/>
                  <w:marBottom w:val="0"/>
                  <w:divBdr>
                    <w:top w:val="none" w:sz="0" w:space="0" w:color="auto"/>
                    <w:left w:val="none" w:sz="0" w:space="0" w:color="auto"/>
                    <w:bottom w:val="none" w:sz="0" w:space="0" w:color="auto"/>
                    <w:right w:val="none" w:sz="0" w:space="0" w:color="auto"/>
                  </w:divBdr>
                </w:div>
                <w:div w:id="1713580473">
                  <w:marLeft w:val="0"/>
                  <w:marRight w:val="0"/>
                  <w:marTop w:val="0"/>
                  <w:marBottom w:val="0"/>
                  <w:divBdr>
                    <w:top w:val="none" w:sz="0" w:space="0" w:color="auto"/>
                    <w:left w:val="none" w:sz="0" w:space="0" w:color="auto"/>
                    <w:bottom w:val="none" w:sz="0" w:space="0" w:color="auto"/>
                    <w:right w:val="none" w:sz="0" w:space="0" w:color="auto"/>
                  </w:divBdr>
                </w:div>
                <w:div w:id="735594964">
                  <w:marLeft w:val="0"/>
                  <w:marRight w:val="0"/>
                  <w:marTop w:val="0"/>
                  <w:marBottom w:val="0"/>
                  <w:divBdr>
                    <w:top w:val="none" w:sz="0" w:space="0" w:color="auto"/>
                    <w:left w:val="none" w:sz="0" w:space="0" w:color="auto"/>
                    <w:bottom w:val="none" w:sz="0" w:space="0" w:color="auto"/>
                    <w:right w:val="none" w:sz="0" w:space="0" w:color="auto"/>
                  </w:divBdr>
                </w:div>
                <w:div w:id="1430007067">
                  <w:marLeft w:val="0"/>
                  <w:marRight w:val="0"/>
                  <w:marTop w:val="0"/>
                  <w:marBottom w:val="0"/>
                  <w:divBdr>
                    <w:top w:val="none" w:sz="0" w:space="0" w:color="auto"/>
                    <w:left w:val="none" w:sz="0" w:space="0" w:color="auto"/>
                    <w:bottom w:val="none" w:sz="0" w:space="0" w:color="auto"/>
                    <w:right w:val="none" w:sz="0" w:space="0" w:color="auto"/>
                  </w:divBdr>
                </w:div>
                <w:div w:id="1913856007">
                  <w:marLeft w:val="0"/>
                  <w:marRight w:val="0"/>
                  <w:marTop w:val="0"/>
                  <w:marBottom w:val="0"/>
                  <w:divBdr>
                    <w:top w:val="none" w:sz="0" w:space="0" w:color="auto"/>
                    <w:left w:val="none" w:sz="0" w:space="0" w:color="auto"/>
                    <w:bottom w:val="none" w:sz="0" w:space="0" w:color="auto"/>
                    <w:right w:val="none" w:sz="0" w:space="0" w:color="auto"/>
                  </w:divBdr>
                </w:div>
                <w:div w:id="752354092">
                  <w:marLeft w:val="0"/>
                  <w:marRight w:val="0"/>
                  <w:marTop w:val="0"/>
                  <w:marBottom w:val="0"/>
                  <w:divBdr>
                    <w:top w:val="none" w:sz="0" w:space="0" w:color="auto"/>
                    <w:left w:val="none" w:sz="0" w:space="0" w:color="auto"/>
                    <w:bottom w:val="none" w:sz="0" w:space="0" w:color="auto"/>
                    <w:right w:val="none" w:sz="0" w:space="0" w:color="auto"/>
                  </w:divBdr>
                </w:div>
                <w:div w:id="1154880838">
                  <w:marLeft w:val="0"/>
                  <w:marRight w:val="0"/>
                  <w:marTop w:val="0"/>
                  <w:marBottom w:val="0"/>
                  <w:divBdr>
                    <w:top w:val="none" w:sz="0" w:space="0" w:color="auto"/>
                    <w:left w:val="none" w:sz="0" w:space="0" w:color="auto"/>
                    <w:bottom w:val="none" w:sz="0" w:space="0" w:color="auto"/>
                    <w:right w:val="none" w:sz="0" w:space="0" w:color="auto"/>
                  </w:divBdr>
                </w:div>
                <w:div w:id="675763314">
                  <w:marLeft w:val="0"/>
                  <w:marRight w:val="0"/>
                  <w:marTop w:val="0"/>
                  <w:marBottom w:val="0"/>
                  <w:divBdr>
                    <w:top w:val="none" w:sz="0" w:space="0" w:color="auto"/>
                    <w:left w:val="none" w:sz="0" w:space="0" w:color="auto"/>
                    <w:bottom w:val="none" w:sz="0" w:space="0" w:color="auto"/>
                    <w:right w:val="none" w:sz="0" w:space="0" w:color="auto"/>
                  </w:divBdr>
                </w:div>
                <w:div w:id="1304429170">
                  <w:marLeft w:val="0"/>
                  <w:marRight w:val="0"/>
                  <w:marTop w:val="0"/>
                  <w:marBottom w:val="0"/>
                  <w:divBdr>
                    <w:top w:val="none" w:sz="0" w:space="0" w:color="auto"/>
                    <w:left w:val="none" w:sz="0" w:space="0" w:color="auto"/>
                    <w:bottom w:val="none" w:sz="0" w:space="0" w:color="auto"/>
                    <w:right w:val="none" w:sz="0" w:space="0" w:color="auto"/>
                  </w:divBdr>
                </w:div>
                <w:div w:id="1491100824">
                  <w:marLeft w:val="0"/>
                  <w:marRight w:val="0"/>
                  <w:marTop w:val="0"/>
                  <w:marBottom w:val="0"/>
                  <w:divBdr>
                    <w:top w:val="none" w:sz="0" w:space="0" w:color="auto"/>
                    <w:left w:val="none" w:sz="0" w:space="0" w:color="auto"/>
                    <w:bottom w:val="none" w:sz="0" w:space="0" w:color="auto"/>
                    <w:right w:val="none" w:sz="0" w:space="0" w:color="auto"/>
                  </w:divBdr>
                </w:div>
                <w:div w:id="1398093650">
                  <w:marLeft w:val="0"/>
                  <w:marRight w:val="0"/>
                  <w:marTop w:val="0"/>
                  <w:marBottom w:val="0"/>
                  <w:divBdr>
                    <w:top w:val="none" w:sz="0" w:space="0" w:color="auto"/>
                    <w:left w:val="none" w:sz="0" w:space="0" w:color="auto"/>
                    <w:bottom w:val="none" w:sz="0" w:space="0" w:color="auto"/>
                    <w:right w:val="none" w:sz="0" w:space="0" w:color="auto"/>
                  </w:divBdr>
                </w:div>
                <w:div w:id="1556815657">
                  <w:marLeft w:val="0"/>
                  <w:marRight w:val="0"/>
                  <w:marTop w:val="0"/>
                  <w:marBottom w:val="0"/>
                  <w:divBdr>
                    <w:top w:val="none" w:sz="0" w:space="0" w:color="auto"/>
                    <w:left w:val="none" w:sz="0" w:space="0" w:color="auto"/>
                    <w:bottom w:val="none" w:sz="0" w:space="0" w:color="auto"/>
                    <w:right w:val="none" w:sz="0" w:space="0" w:color="auto"/>
                  </w:divBdr>
                </w:div>
                <w:div w:id="2128156543">
                  <w:marLeft w:val="0"/>
                  <w:marRight w:val="0"/>
                  <w:marTop w:val="0"/>
                  <w:marBottom w:val="0"/>
                  <w:divBdr>
                    <w:top w:val="none" w:sz="0" w:space="0" w:color="auto"/>
                    <w:left w:val="none" w:sz="0" w:space="0" w:color="auto"/>
                    <w:bottom w:val="none" w:sz="0" w:space="0" w:color="auto"/>
                    <w:right w:val="none" w:sz="0" w:space="0" w:color="auto"/>
                  </w:divBdr>
                </w:div>
                <w:div w:id="1923834896">
                  <w:marLeft w:val="0"/>
                  <w:marRight w:val="0"/>
                  <w:marTop w:val="0"/>
                  <w:marBottom w:val="0"/>
                  <w:divBdr>
                    <w:top w:val="none" w:sz="0" w:space="0" w:color="auto"/>
                    <w:left w:val="none" w:sz="0" w:space="0" w:color="auto"/>
                    <w:bottom w:val="none" w:sz="0" w:space="0" w:color="auto"/>
                    <w:right w:val="none" w:sz="0" w:space="0" w:color="auto"/>
                  </w:divBdr>
                </w:div>
                <w:div w:id="1580477027">
                  <w:marLeft w:val="0"/>
                  <w:marRight w:val="0"/>
                  <w:marTop w:val="0"/>
                  <w:marBottom w:val="0"/>
                  <w:divBdr>
                    <w:top w:val="none" w:sz="0" w:space="0" w:color="auto"/>
                    <w:left w:val="none" w:sz="0" w:space="0" w:color="auto"/>
                    <w:bottom w:val="none" w:sz="0" w:space="0" w:color="auto"/>
                    <w:right w:val="none" w:sz="0" w:space="0" w:color="auto"/>
                  </w:divBdr>
                </w:div>
                <w:div w:id="462236995">
                  <w:marLeft w:val="0"/>
                  <w:marRight w:val="0"/>
                  <w:marTop w:val="0"/>
                  <w:marBottom w:val="0"/>
                  <w:divBdr>
                    <w:top w:val="none" w:sz="0" w:space="0" w:color="auto"/>
                    <w:left w:val="none" w:sz="0" w:space="0" w:color="auto"/>
                    <w:bottom w:val="none" w:sz="0" w:space="0" w:color="auto"/>
                    <w:right w:val="none" w:sz="0" w:space="0" w:color="auto"/>
                  </w:divBdr>
                </w:div>
                <w:div w:id="2048096178">
                  <w:marLeft w:val="0"/>
                  <w:marRight w:val="0"/>
                  <w:marTop w:val="0"/>
                  <w:marBottom w:val="0"/>
                  <w:divBdr>
                    <w:top w:val="none" w:sz="0" w:space="0" w:color="auto"/>
                    <w:left w:val="none" w:sz="0" w:space="0" w:color="auto"/>
                    <w:bottom w:val="none" w:sz="0" w:space="0" w:color="auto"/>
                    <w:right w:val="none" w:sz="0" w:space="0" w:color="auto"/>
                  </w:divBdr>
                </w:div>
                <w:div w:id="109712294">
                  <w:marLeft w:val="0"/>
                  <w:marRight w:val="0"/>
                  <w:marTop w:val="0"/>
                  <w:marBottom w:val="0"/>
                  <w:divBdr>
                    <w:top w:val="none" w:sz="0" w:space="0" w:color="auto"/>
                    <w:left w:val="none" w:sz="0" w:space="0" w:color="auto"/>
                    <w:bottom w:val="none" w:sz="0" w:space="0" w:color="auto"/>
                    <w:right w:val="none" w:sz="0" w:space="0" w:color="auto"/>
                  </w:divBdr>
                </w:div>
                <w:div w:id="1381787696">
                  <w:marLeft w:val="0"/>
                  <w:marRight w:val="0"/>
                  <w:marTop w:val="0"/>
                  <w:marBottom w:val="0"/>
                  <w:divBdr>
                    <w:top w:val="none" w:sz="0" w:space="0" w:color="auto"/>
                    <w:left w:val="none" w:sz="0" w:space="0" w:color="auto"/>
                    <w:bottom w:val="none" w:sz="0" w:space="0" w:color="auto"/>
                    <w:right w:val="none" w:sz="0" w:space="0" w:color="auto"/>
                  </w:divBdr>
                </w:div>
                <w:div w:id="402921368">
                  <w:marLeft w:val="0"/>
                  <w:marRight w:val="0"/>
                  <w:marTop w:val="0"/>
                  <w:marBottom w:val="0"/>
                  <w:divBdr>
                    <w:top w:val="none" w:sz="0" w:space="0" w:color="auto"/>
                    <w:left w:val="none" w:sz="0" w:space="0" w:color="auto"/>
                    <w:bottom w:val="none" w:sz="0" w:space="0" w:color="auto"/>
                    <w:right w:val="none" w:sz="0" w:space="0" w:color="auto"/>
                  </w:divBdr>
                </w:div>
                <w:div w:id="1012073798">
                  <w:marLeft w:val="0"/>
                  <w:marRight w:val="0"/>
                  <w:marTop w:val="0"/>
                  <w:marBottom w:val="0"/>
                  <w:divBdr>
                    <w:top w:val="none" w:sz="0" w:space="0" w:color="auto"/>
                    <w:left w:val="none" w:sz="0" w:space="0" w:color="auto"/>
                    <w:bottom w:val="none" w:sz="0" w:space="0" w:color="auto"/>
                    <w:right w:val="none" w:sz="0" w:space="0" w:color="auto"/>
                  </w:divBdr>
                </w:div>
                <w:div w:id="1676956056">
                  <w:marLeft w:val="0"/>
                  <w:marRight w:val="0"/>
                  <w:marTop w:val="0"/>
                  <w:marBottom w:val="0"/>
                  <w:divBdr>
                    <w:top w:val="none" w:sz="0" w:space="0" w:color="auto"/>
                    <w:left w:val="none" w:sz="0" w:space="0" w:color="auto"/>
                    <w:bottom w:val="none" w:sz="0" w:space="0" w:color="auto"/>
                    <w:right w:val="none" w:sz="0" w:space="0" w:color="auto"/>
                  </w:divBdr>
                </w:div>
                <w:div w:id="1433546882">
                  <w:marLeft w:val="0"/>
                  <w:marRight w:val="0"/>
                  <w:marTop w:val="0"/>
                  <w:marBottom w:val="0"/>
                  <w:divBdr>
                    <w:top w:val="none" w:sz="0" w:space="0" w:color="auto"/>
                    <w:left w:val="none" w:sz="0" w:space="0" w:color="auto"/>
                    <w:bottom w:val="none" w:sz="0" w:space="0" w:color="auto"/>
                    <w:right w:val="none" w:sz="0" w:space="0" w:color="auto"/>
                  </w:divBdr>
                </w:div>
                <w:div w:id="1958441412">
                  <w:marLeft w:val="0"/>
                  <w:marRight w:val="0"/>
                  <w:marTop w:val="0"/>
                  <w:marBottom w:val="0"/>
                  <w:divBdr>
                    <w:top w:val="none" w:sz="0" w:space="0" w:color="auto"/>
                    <w:left w:val="none" w:sz="0" w:space="0" w:color="auto"/>
                    <w:bottom w:val="none" w:sz="0" w:space="0" w:color="auto"/>
                    <w:right w:val="none" w:sz="0" w:space="0" w:color="auto"/>
                  </w:divBdr>
                </w:div>
                <w:div w:id="536162196">
                  <w:marLeft w:val="0"/>
                  <w:marRight w:val="0"/>
                  <w:marTop w:val="0"/>
                  <w:marBottom w:val="0"/>
                  <w:divBdr>
                    <w:top w:val="none" w:sz="0" w:space="0" w:color="auto"/>
                    <w:left w:val="none" w:sz="0" w:space="0" w:color="auto"/>
                    <w:bottom w:val="none" w:sz="0" w:space="0" w:color="auto"/>
                    <w:right w:val="none" w:sz="0" w:space="0" w:color="auto"/>
                  </w:divBdr>
                </w:div>
                <w:div w:id="1363676867">
                  <w:marLeft w:val="0"/>
                  <w:marRight w:val="0"/>
                  <w:marTop w:val="0"/>
                  <w:marBottom w:val="0"/>
                  <w:divBdr>
                    <w:top w:val="none" w:sz="0" w:space="0" w:color="auto"/>
                    <w:left w:val="none" w:sz="0" w:space="0" w:color="auto"/>
                    <w:bottom w:val="none" w:sz="0" w:space="0" w:color="auto"/>
                    <w:right w:val="none" w:sz="0" w:space="0" w:color="auto"/>
                  </w:divBdr>
                </w:div>
                <w:div w:id="1469468543">
                  <w:marLeft w:val="0"/>
                  <w:marRight w:val="0"/>
                  <w:marTop w:val="0"/>
                  <w:marBottom w:val="0"/>
                  <w:divBdr>
                    <w:top w:val="none" w:sz="0" w:space="0" w:color="auto"/>
                    <w:left w:val="none" w:sz="0" w:space="0" w:color="auto"/>
                    <w:bottom w:val="none" w:sz="0" w:space="0" w:color="auto"/>
                    <w:right w:val="none" w:sz="0" w:space="0" w:color="auto"/>
                  </w:divBdr>
                </w:div>
                <w:div w:id="183803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036813">
          <w:marLeft w:val="0"/>
          <w:marRight w:val="0"/>
          <w:marTop w:val="0"/>
          <w:marBottom w:val="0"/>
          <w:divBdr>
            <w:top w:val="none" w:sz="0" w:space="0" w:color="auto"/>
            <w:left w:val="none" w:sz="0" w:space="0" w:color="auto"/>
            <w:bottom w:val="none" w:sz="0" w:space="0" w:color="auto"/>
            <w:right w:val="none" w:sz="0" w:space="0" w:color="auto"/>
          </w:divBdr>
          <w:divsChild>
            <w:div w:id="131993602">
              <w:marLeft w:val="0"/>
              <w:marRight w:val="0"/>
              <w:marTop w:val="0"/>
              <w:marBottom w:val="0"/>
              <w:divBdr>
                <w:top w:val="none" w:sz="0" w:space="0" w:color="auto"/>
                <w:left w:val="none" w:sz="0" w:space="0" w:color="auto"/>
                <w:bottom w:val="none" w:sz="0" w:space="0" w:color="auto"/>
                <w:right w:val="none" w:sz="0" w:space="0" w:color="auto"/>
              </w:divBdr>
              <w:divsChild>
                <w:div w:id="575474391">
                  <w:marLeft w:val="0"/>
                  <w:marRight w:val="0"/>
                  <w:marTop w:val="0"/>
                  <w:marBottom w:val="0"/>
                  <w:divBdr>
                    <w:top w:val="none" w:sz="0" w:space="0" w:color="auto"/>
                    <w:left w:val="none" w:sz="0" w:space="0" w:color="auto"/>
                    <w:bottom w:val="none" w:sz="0" w:space="0" w:color="auto"/>
                    <w:right w:val="none" w:sz="0" w:space="0" w:color="auto"/>
                  </w:divBdr>
                </w:div>
                <w:div w:id="1862164434">
                  <w:marLeft w:val="0"/>
                  <w:marRight w:val="0"/>
                  <w:marTop w:val="0"/>
                  <w:marBottom w:val="0"/>
                  <w:divBdr>
                    <w:top w:val="none" w:sz="0" w:space="0" w:color="auto"/>
                    <w:left w:val="none" w:sz="0" w:space="0" w:color="auto"/>
                    <w:bottom w:val="none" w:sz="0" w:space="0" w:color="auto"/>
                    <w:right w:val="none" w:sz="0" w:space="0" w:color="auto"/>
                  </w:divBdr>
                </w:div>
                <w:div w:id="646200565">
                  <w:marLeft w:val="0"/>
                  <w:marRight w:val="0"/>
                  <w:marTop w:val="0"/>
                  <w:marBottom w:val="0"/>
                  <w:divBdr>
                    <w:top w:val="none" w:sz="0" w:space="0" w:color="auto"/>
                    <w:left w:val="none" w:sz="0" w:space="0" w:color="auto"/>
                    <w:bottom w:val="none" w:sz="0" w:space="0" w:color="auto"/>
                    <w:right w:val="none" w:sz="0" w:space="0" w:color="auto"/>
                  </w:divBdr>
                </w:div>
                <w:div w:id="651254166">
                  <w:marLeft w:val="0"/>
                  <w:marRight w:val="0"/>
                  <w:marTop w:val="0"/>
                  <w:marBottom w:val="0"/>
                  <w:divBdr>
                    <w:top w:val="none" w:sz="0" w:space="0" w:color="auto"/>
                    <w:left w:val="none" w:sz="0" w:space="0" w:color="auto"/>
                    <w:bottom w:val="none" w:sz="0" w:space="0" w:color="auto"/>
                    <w:right w:val="none" w:sz="0" w:space="0" w:color="auto"/>
                  </w:divBdr>
                </w:div>
                <w:div w:id="1837767155">
                  <w:marLeft w:val="0"/>
                  <w:marRight w:val="0"/>
                  <w:marTop w:val="0"/>
                  <w:marBottom w:val="0"/>
                  <w:divBdr>
                    <w:top w:val="none" w:sz="0" w:space="0" w:color="auto"/>
                    <w:left w:val="none" w:sz="0" w:space="0" w:color="auto"/>
                    <w:bottom w:val="none" w:sz="0" w:space="0" w:color="auto"/>
                    <w:right w:val="none" w:sz="0" w:space="0" w:color="auto"/>
                  </w:divBdr>
                </w:div>
                <w:div w:id="2116511521">
                  <w:marLeft w:val="0"/>
                  <w:marRight w:val="0"/>
                  <w:marTop w:val="0"/>
                  <w:marBottom w:val="0"/>
                  <w:divBdr>
                    <w:top w:val="none" w:sz="0" w:space="0" w:color="auto"/>
                    <w:left w:val="none" w:sz="0" w:space="0" w:color="auto"/>
                    <w:bottom w:val="none" w:sz="0" w:space="0" w:color="auto"/>
                    <w:right w:val="none" w:sz="0" w:space="0" w:color="auto"/>
                  </w:divBdr>
                </w:div>
                <w:div w:id="285702813">
                  <w:marLeft w:val="0"/>
                  <w:marRight w:val="0"/>
                  <w:marTop w:val="0"/>
                  <w:marBottom w:val="0"/>
                  <w:divBdr>
                    <w:top w:val="none" w:sz="0" w:space="0" w:color="auto"/>
                    <w:left w:val="none" w:sz="0" w:space="0" w:color="auto"/>
                    <w:bottom w:val="none" w:sz="0" w:space="0" w:color="auto"/>
                    <w:right w:val="none" w:sz="0" w:space="0" w:color="auto"/>
                  </w:divBdr>
                </w:div>
                <w:div w:id="257181461">
                  <w:marLeft w:val="0"/>
                  <w:marRight w:val="0"/>
                  <w:marTop w:val="0"/>
                  <w:marBottom w:val="0"/>
                  <w:divBdr>
                    <w:top w:val="none" w:sz="0" w:space="0" w:color="auto"/>
                    <w:left w:val="none" w:sz="0" w:space="0" w:color="auto"/>
                    <w:bottom w:val="none" w:sz="0" w:space="0" w:color="auto"/>
                    <w:right w:val="none" w:sz="0" w:space="0" w:color="auto"/>
                  </w:divBdr>
                </w:div>
                <w:div w:id="15082495">
                  <w:marLeft w:val="0"/>
                  <w:marRight w:val="0"/>
                  <w:marTop w:val="0"/>
                  <w:marBottom w:val="0"/>
                  <w:divBdr>
                    <w:top w:val="none" w:sz="0" w:space="0" w:color="auto"/>
                    <w:left w:val="none" w:sz="0" w:space="0" w:color="auto"/>
                    <w:bottom w:val="none" w:sz="0" w:space="0" w:color="auto"/>
                    <w:right w:val="none" w:sz="0" w:space="0" w:color="auto"/>
                  </w:divBdr>
                </w:div>
                <w:div w:id="1940869721">
                  <w:marLeft w:val="0"/>
                  <w:marRight w:val="0"/>
                  <w:marTop w:val="0"/>
                  <w:marBottom w:val="0"/>
                  <w:divBdr>
                    <w:top w:val="none" w:sz="0" w:space="0" w:color="auto"/>
                    <w:left w:val="none" w:sz="0" w:space="0" w:color="auto"/>
                    <w:bottom w:val="none" w:sz="0" w:space="0" w:color="auto"/>
                    <w:right w:val="none" w:sz="0" w:space="0" w:color="auto"/>
                  </w:divBdr>
                </w:div>
                <w:div w:id="1316452869">
                  <w:marLeft w:val="0"/>
                  <w:marRight w:val="0"/>
                  <w:marTop w:val="0"/>
                  <w:marBottom w:val="0"/>
                  <w:divBdr>
                    <w:top w:val="none" w:sz="0" w:space="0" w:color="auto"/>
                    <w:left w:val="none" w:sz="0" w:space="0" w:color="auto"/>
                    <w:bottom w:val="none" w:sz="0" w:space="0" w:color="auto"/>
                    <w:right w:val="none" w:sz="0" w:space="0" w:color="auto"/>
                  </w:divBdr>
                </w:div>
                <w:div w:id="1105347968">
                  <w:marLeft w:val="0"/>
                  <w:marRight w:val="0"/>
                  <w:marTop w:val="0"/>
                  <w:marBottom w:val="0"/>
                  <w:divBdr>
                    <w:top w:val="none" w:sz="0" w:space="0" w:color="auto"/>
                    <w:left w:val="none" w:sz="0" w:space="0" w:color="auto"/>
                    <w:bottom w:val="none" w:sz="0" w:space="0" w:color="auto"/>
                    <w:right w:val="none" w:sz="0" w:space="0" w:color="auto"/>
                  </w:divBdr>
                </w:div>
                <w:div w:id="1601571429">
                  <w:marLeft w:val="0"/>
                  <w:marRight w:val="0"/>
                  <w:marTop w:val="0"/>
                  <w:marBottom w:val="0"/>
                  <w:divBdr>
                    <w:top w:val="none" w:sz="0" w:space="0" w:color="auto"/>
                    <w:left w:val="none" w:sz="0" w:space="0" w:color="auto"/>
                    <w:bottom w:val="none" w:sz="0" w:space="0" w:color="auto"/>
                    <w:right w:val="none" w:sz="0" w:space="0" w:color="auto"/>
                  </w:divBdr>
                </w:div>
                <w:div w:id="1539270966">
                  <w:marLeft w:val="0"/>
                  <w:marRight w:val="0"/>
                  <w:marTop w:val="0"/>
                  <w:marBottom w:val="0"/>
                  <w:divBdr>
                    <w:top w:val="none" w:sz="0" w:space="0" w:color="auto"/>
                    <w:left w:val="none" w:sz="0" w:space="0" w:color="auto"/>
                    <w:bottom w:val="none" w:sz="0" w:space="0" w:color="auto"/>
                    <w:right w:val="none" w:sz="0" w:space="0" w:color="auto"/>
                  </w:divBdr>
                </w:div>
                <w:div w:id="1632635925">
                  <w:marLeft w:val="0"/>
                  <w:marRight w:val="0"/>
                  <w:marTop w:val="0"/>
                  <w:marBottom w:val="0"/>
                  <w:divBdr>
                    <w:top w:val="none" w:sz="0" w:space="0" w:color="auto"/>
                    <w:left w:val="none" w:sz="0" w:space="0" w:color="auto"/>
                    <w:bottom w:val="none" w:sz="0" w:space="0" w:color="auto"/>
                    <w:right w:val="none" w:sz="0" w:space="0" w:color="auto"/>
                  </w:divBdr>
                </w:div>
                <w:div w:id="341056812">
                  <w:marLeft w:val="0"/>
                  <w:marRight w:val="0"/>
                  <w:marTop w:val="0"/>
                  <w:marBottom w:val="0"/>
                  <w:divBdr>
                    <w:top w:val="none" w:sz="0" w:space="0" w:color="auto"/>
                    <w:left w:val="none" w:sz="0" w:space="0" w:color="auto"/>
                    <w:bottom w:val="none" w:sz="0" w:space="0" w:color="auto"/>
                    <w:right w:val="none" w:sz="0" w:space="0" w:color="auto"/>
                  </w:divBdr>
                </w:div>
                <w:div w:id="932515455">
                  <w:marLeft w:val="0"/>
                  <w:marRight w:val="0"/>
                  <w:marTop w:val="0"/>
                  <w:marBottom w:val="0"/>
                  <w:divBdr>
                    <w:top w:val="none" w:sz="0" w:space="0" w:color="auto"/>
                    <w:left w:val="none" w:sz="0" w:space="0" w:color="auto"/>
                    <w:bottom w:val="none" w:sz="0" w:space="0" w:color="auto"/>
                    <w:right w:val="none" w:sz="0" w:space="0" w:color="auto"/>
                  </w:divBdr>
                </w:div>
                <w:div w:id="469447006">
                  <w:marLeft w:val="0"/>
                  <w:marRight w:val="0"/>
                  <w:marTop w:val="0"/>
                  <w:marBottom w:val="0"/>
                  <w:divBdr>
                    <w:top w:val="none" w:sz="0" w:space="0" w:color="auto"/>
                    <w:left w:val="none" w:sz="0" w:space="0" w:color="auto"/>
                    <w:bottom w:val="none" w:sz="0" w:space="0" w:color="auto"/>
                    <w:right w:val="none" w:sz="0" w:space="0" w:color="auto"/>
                  </w:divBdr>
                </w:div>
                <w:div w:id="200946607">
                  <w:marLeft w:val="0"/>
                  <w:marRight w:val="0"/>
                  <w:marTop w:val="0"/>
                  <w:marBottom w:val="0"/>
                  <w:divBdr>
                    <w:top w:val="none" w:sz="0" w:space="0" w:color="auto"/>
                    <w:left w:val="none" w:sz="0" w:space="0" w:color="auto"/>
                    <w:bottom w:val="none" w:sz="0" w:space="0" w:color="auto"/>
                    <w:right w:val="none" w:sz="0" w:space="0" w:color="auto"/>
                  </w:divBdr>
                </w:div>
                <w:div w:id="1270821694">
                  <w:marLeft w:val="0"/>
                  <w:marRight w:val="0"/>
                  <w:marTop w:val="0"/>
                  <w:marBottom w:val="0"/>
                  <w:divBdr>
                    <w:top w:val="none" w:sz="0" w:space="0" w:color="auto"/>
                    <w:left w:val="none" w:sz="0" w:space="0" w:color="auto"/>
                    <w:bottom w:val="none" w:sz="0" w:space="0" w:color="auto"/>
                    <w:right w:val="none" w:sz="0" w:space="0" w:color="auto"/>
                  </w:divBdr>
                </w:div>
                <w:div w:id="1858959579">
                  <w:marLeft w:val="0"/>
                  <w:marRight w:val="0"/>
                  <w:marTop w:val="0"/>
                  <w:marBottom w:val="0"/>
                  <w:divBdr>
                    <w:top w:val="none" w:sz="0" w:space="0" w:color="auto"/>
                    <w:left w:val="none" w:sz="0" w:space="0" w:color="auto"/>
                    <w:bottom w:val="none" w:sz="0" w:space="0" w:color="auto"/>
                    <w:right w:val="none" w:sz="0" w:space="0" w:color="auto"/>
                  </w:divBdr>
                </w:div>
                <w:div w:id="264583436">
                  <w:marLeft w:val="0"/>
                  <w:marRight w:val="0"/>
                  <w:marTop w:val="0"/>
                  <w:marBottom w:val="0"/>
                  <w:divBdr>
                    <w:top w:val="none" w:sz="0" w:space="0" w:color="auto"/>
                    <w:left w:val="none" w:sz="0" w:space="0" w:color="auto"/>
                    <w:bottom w:val="none" w:sz="0" w:space="0" w:color="auto"/>
                    <w:right w:val="none" w:sz="0" w:space="0" w:color="auto"/>
                  </w:divBdr>
                </w:div>
                <w:div w:id="483398531">
                  <w:marLeft w:val="0"/>
                  <w:marRight w:val="0"/>
                  <w:marTop w:val="0"/>
                  <w:marBottom w:val="0"/>
                  <w:divBdr>
                    <w:top w:val="none" w:sz="0" w:space="0" w:color="auto"/>
                    <w:left w:val="none" w:sz="0" w:space="0" w:color="auto"/>
                    <w:bottom w:val="none" w:sz="0" w:space="0" w:color="auto"/>
                    <w:right w:val="none" w:sz="0" w:space="0" w:color="auto"/>
                  </w:divBdr>
                </w:div>
                <w:div w:id="424375994">
                  <w:marLeft w:val="0"/>
                  <w:marRight w:val="0"/>
                  <w:marTop w:val="0"/>
                  <w:marBottom w:val="0"/>
                  <w:divBdr>
                    <w:top w:val="none" w:sz="0" w:space="0" w:color="auto"/>
                    <w:left w:val="none" w:sz="0" w:space="0" w:color="auto"/>
                    <w:bottom w:val="none" w:sz="0" w:space="0" w:color="auto"/>
                    <w:right w:val="none" w:sz="0" w:space="0" w:color="auto"/>
                  </w:divBdr>
                </w:div>
                <w:div w:id="1792554159">
                  <w:marLeft w:val="0"/>
                  <w:marRight w:val="0"/>
                  <w:marTop w:val="0"/>
                  <w:marBottom w:val="0"/>
                  <w:divBdr>
                    <w:top w:val="none" w:sz="0" w:space="0" w:color="auto"/>
                    <w:left w:val="none" w:sz="0" w:space="0" w:color="auto"/>
                    <w:bottom w:val="none" w:sz="0" w:space="0" w:color="auto"/>
                    <w:right w:val="none" w:sz="0" w:space="0" w:color="auto"/>
                  </w:divBdr>
                </w:div>
                <w:div w:id="1045105185">
                  <w:marLeft w:val="0"/>
                  <w:marRight w:val="0"/>
                  <w:marTop w:val="0"/>
                  <w:marBottom w:val="0"/>
                  <w:divBdr>
                    <w:top w:val="none" w:sz="0" w:space="0" w:color="auto"/>
                    <w:left w:val="none" w:sz="0" w:space="0" w:color="auto"/>
                    <w:bottom w:val="none" w:sz="0" w:space="0" w:color="auto"/>
                    <w:right w:val="none" w:sz="0" w:space="0" w:color="auto"/>
                  </w:divBdr>
                </w:div>
                <w:div w:id="610015262">
                  <w:marLeft w:val="0"/>
                  <w:marRight w:val="0"/>
                  <w:marTop w:val="0"/>
                  <w:marBottom w:val="0"/>
                  <w:divBdr>
                    <w:top w:val="none" w:sz="0" w:space="0" w:color="auto"/>
                    <w:left w:val="none" w:sz="0" w:space="0" w:color="auto"/>
                    <w:bottom w:val="none" w:sz="0" w:space="0" w:color="auto"/>
                    <w:right w:val="none" w:sz="0" w:space="0" w:color="auto"/>
                  </w:divBdr>
                </w:div>
                <w:div w:id="931015974">
                  <w:marLeft w:val="0"/>
                  <w:marRight w:val="0"/>
                  <w:marTop w:val="0"/>
                  <w:marBottom w:val="0"/>
                  <w:divBdr>
                    <w:top w:val="none" w:sz="0" w:space="0" w:color="auto"/>
                    <w:left w:val="none" w:sz="0" w:space="0" w:color="auto"/>
                    <w:bottom w:val="none" w:sz="0" w:space="0" w:color="auto"/>
                    <w:right w:val="none" w:sz="0" w:space="0" w:color="auto"/>
                  </w:divBdr>
                </w:div>
                <w:div w:id="236136079">
                  <w:marLeft w:val="0"/>
                  <w:marRight w:val="0"/>
                  <w:marTop w:val="0"/>
                  <w:marBottom w:val="0"/>
                  <w:divBdr>
                    <w:top w:val="none" w:sz="0" w:space="0" w:color="auto"/>
                    <w:left w:val="none" w:sz="0" w:space="0" w:color="auto"/>
                    <w:bottom w:val="none" w:sz="0" w:space="0" w:color="auto"/>
                    <w:right w:val="none" w:sz="0" w:space="0" w:color="auto"/>
                  </w:divBdr>
                </w:div>
                <w:div w:id="1417946561">
                  <w:marLeft w:val="0"/>
                  <w:marRight w:val="0"/>
                  <w:marTop w:val="0"/>
                  <w:marBottom w:val="0"/>
                  <w:divBdr>
                    <w:top w:val="none" w:sz="0" w:space="0" w:color="auto"/>
                    <w:left w:val="none" w:sz="0" w:space="0" w:color="auto"/>
                    <w:bottom w:val="none" w:sz="0" w:space="0" w:color="auto"/>
                    <w:right w:val="none" w:sz="0" w:space="0" w:color="auto"/>
                  </w:divBdr>
                </w:div>
                <w:div w:id="2030597429">
                  <w:marLeft w:val="0"/>
                  <w:marRight w:val="0"/>
                  <w:marTop w:val="0"/>
                  <w:marBottom w:val="0"/>
                  <w:divBdr>
                    <w:top w:val="none" w:sz="0" w:space="0" w:color="auto"/>
                    <w:left w:val="none" w:sz="0" w:space="0" w:color="auto"/>
                    <w:bottom w:val="none" w:sz="0" w:space="0" w:color="auto"/>
                    <w:right w:val="none" w:sz="0" w:space="0" w:color="auto"/>
                  </w:divBdr>
                </w:div>
                <w:div w:id="500658400">
                  <w:marLeft w:val="0"/>
                  <w:marRight w:val="0"/>
                  <w:marTop w:val="0"/>
                  <w:marBottom w:val="0"/>
                  <w:divBdr>
                    <w:top w:val="none" w:sz="0" w:space="0" w:color="auto"/>
                    <w:left w:val="none" w:sz="0" w:space="0" w:color="auto"/>
                    <w:bottom w:val="none" w:sz="0" w:space="0" w:color="auto"/>
                    <w:right w:val="none" w:sz="0" w:space="0" w:color="auto"/>
                  </w:divBdr>
                </w:div>
                <w:div w:id="1899899904">
                  <w:marLeft w:val="0"/>
                  <w:marRight w:val="0"/>
                  <w:marTop w:val="0"/>
                  <w:marBottom w:val="0"/>
                  <w:divBdr>
                    <w:top w:val="none" w:sz="0" w:space="0" w:color="auto"/>
                    <w:left w:val="none" w:sz="0" w:space="0" w:color="auto"/>
                    <w:bottom w:val="none" w:sz="0" w:space="0" w:color="auto"/>
                    <w:right w:val="none" w:sz="0" w:space="0" w:color="auto"/>
                  </w:divBdr>
                </w:div>
                <w:div w:id="596333656">
                  <w:marLeft w:val="0"/>
                  <w:marRight w:val="0"/>
                  <w:marTop w:val="0"/>
                  <w:marBottom w:val="0"/>
                  <w:divBdr>
                    <w:top w:val="none" w:sz="0" w:space="0" w:color="auto"/>
                    <w:left w:val="none" w:sz="0" w:space="0" w:color="auto"/>
                    <w:bottom w:val="none" w:sz="0" w:space="0" w:color="auto"/>
                    <w:right w:val="none" w:sz="0" w:space="0" w:color="auto"/>
                  </w:divBdr>
                </w:div>
                <w:div w:id="1531189455">
                  <w:marLeft w:val="0"/>
                  <w:marRight w:val="0"/>
                  <w:marTop w:val="0"/>
                  <w:marBottom w:val="0"/>
                  <w:divBdr>
                    <w:top w:val="none" w:sz="0" w:space="0" w:color="auto"/>
                    <w:left w:val="none" w:sz="0" w:space="0" w:color="auto"/>
                    <w:bottom w:val="none" w:sz="0" w:space="0" w:color="auto"/>
                    <w:right w:val="none" w:sz="0" w:space="0" w:color="auto"/>
                  </w:divBdr>
                </w:div>
                <w:div w:id="1529219514">
                  <w:marLeft w:val="0"/>
                  <w:marRight w:val="0"/>
                  <w:marTop w:val="0"/>
                  <w:marBottom w:val="0"/>
                  <w:divBdr>
                    <w:top w:val="none" w:sz="0" w:space="0" w:color="auto"/>
                    <w:left w:val="none" w:sz="0" w:space="0" w:color="auto"/>
                    <w:bottom w:val="none" w:sz="0" w:space="0" w:color="auto"/>
                    <w:right w:val="none" w:sz="0" w:space="0" w:color="auto"/>
                  </w:divBdr>
                </w:div>
                <w:div w:id="977612521">
                  <w:marLeft w:val="0"/>
                  <w:marRight w:val="0"/>
                  <w:marTop w:val="0"/>
                  <w:marBottom w:val="0"/>
                  <w:divBdr>
                    <w:top w:val="none" w:sz="0" w:space="0" w:color="auto"/>
                    <w:left w:val="none" w:sz="0" w:space="0" w:color="auto"/>
                    <w:bottom w:val="none" w:sz="0" w:space="0" w:color="auto"/>
                    <w:right w:val="none" w:sz="0" w:space="0" w:color="auto"/>
                  </w:divBdr>
                </w:div>
                <w:div w:id="1034422503">
                  <w:marLeft w:val="0"/>
                  <w:marRight w:val="0"/>
                  <w:marTop w:val="0"/>
                  <w:marBottom w:val="0"/>
                  <w:divBdr>
                    <w:top w:val="none" w:sz="0" w:space="0" w:color="auto"/>
                    <w:left w:val="none" w:sz="0" w:space="0" w:color="auto"/>
                    <w:bottom w:val="none" w:sz="0" w:space="0" w:color="auto"/>
                    <w:right w:val="none" w:sz="0" w:space="0" w:color="auto"/>
                  </w:divBdr>
                </w:div>
                <w:div w:id="290283117">
                  <w:marLeft w:val="0"/>
                  <w:marRight w:val="0"/>
                  <w:marTop w:val="0"/>
                  <w:marBottom w:val="0"/>
                  <w:divBdr>
                    <w:top w:val="none" w:sz="0" w:space="0" w:color="auto"/>
                    <w:left w:val="none" w:sz="0" w:space="0" w:color="auto"/>
                    <w:bottom w:val="none" w:sz="0" w:space="0" w:color="auto"/>
                    <w:right w:val="none" w:sz="0" w:space="0" w:color="auto"/>
                  </w:divBdr>
                </w:div>
                <w:div w:id="555049830">
                  <w:marLeft w:val="0"/>
                  <w:marRight w:val="0"/>
                  <w:marTop w:val="0"/>
                  <w:marBottom w:val="0"/>
                  <w:divBdr>
                    <w:top w:val="none" w:sz="0" w:space="0" w:color="auto"/>
                    <w:left w:val="none" w:sz="0" w:space="0" w:color="auto"/>
                    <w:bottom w:val="none" w:sz="0" w:space="0" w:color="auto"/>
                    <w:right w:val="none" w:sz="0" w:space="0" w:color="auto"/>
                  </w:divBdr>
                </w:div>
                <w:div w:id="1388381946">
                  <w:marLeft w:val="0"/>
                  <w:marRight w:val="0"/>
                  <w:marTop w:val="0"/>
                  <w:marBottom w:val="0"/>
                  <w:divBdr>
                    <w:top w:val="none" w:sz="0" w:space="0" w:color="auto"/>
                    <w:left w:val="none" w:sz="0" w:space="0" w:color="auto"/>
                    <w:bottom w:val="none" w:sz="0" w:space="0" w:color="auto"/>
                    <w:right w:val="none" w:sz="0" w:space="0" w:color="auto"/>
                  </w:divBdr>
                </w:div>
                <w:div w:id="505100984">
                  <w:marLeft w:val="0"/>
                  <w:marRight w:val="0"/>
                  <w:marTop w:val="0"/>
                  <w:marBottom w:val="0"/>
                  <w:divBdr>
                    <w:top w:val="none" w:sz="0" w:space="0" w:color="auto"/>
                    <w:left w:val="none" w:sz="0" w:space="0" w:color="auto"/>
                    <w:bottom w:val="none" w:sz="0" w:space="0" w:color="auto"/>
                    <w:right w:val="none" w:sz="0" w:space="0" w:color="auto"/>
                  </w:divBdr>
                </w:div>
                <w:div w:id="784353688">
                  <w:marLeft w:val="0"/>
                  <w:marRight w:val="0"/>
                  <w:marTop w:val="0"/>
                  <w:marBottom w:val="0"/>
                  <w:divBdr>
                    <w:top w:val="none" w:sz="0" w:space="0" w:color="auto"/>
                    <w:left w:val="none" w:sz="0" w:space="0" w:color="auto"/>
                    <w:bottom w:val="none" w:sz="0" w:space="0" w:color="auto"/>
                    <w:right w:val="none" w:sz="0" w:space="0" w:color="auto"/>
                  </w:divBdr>
                </w:div>
                <w:div w:id="1713921557">
                  <w:marLeft w:val="0"/>
                  <w:marRight w:val="0"/>
                  <w:marTop w:val="0"/>
                  <w:marBottom w:val="0"/>
                  <w:divBdr>
                    <w:top w:val="none" w:sz="0" w:space="0" w:color="auto"/>
                    <w:left w:val="none" w:sz="0" w:space="0" w:color="auto"/>
                    <w:bottom w:val="none" w:sz="0" w:space="0" w:color="auto"/>
                    <w:right w:val="none" w:sz="0" w:space="0" w:color="auto"/>
                  </w:divBdr>
                </w:div>
                <w:div w:id="1767380885">
                  <w:marLeft w:val="0"/>
                  <w:marRight w:val="0"/>
                  <w:marTop w:val="0"/>
                  <w:marBottom w:val="0"/>
                  <w:divBdr>
                    <w:top w:val="none" w:sz="0" w:space="0" w:color="auto"/>
                    <w:left w:val="none" w:sz="0" w:space="0" w:color="auto"/>
                    <w:bottom w:val="none" w:sz="0" w:space="0" w:color="auto"/>
                    <w:right w:val="none" w:sz="0" w:space="0" w:color="auto"/>
                  </w:divBdr>
                </w:div>
                <w:div w:id="893200504">
                  <w:marLeft w:val="0"/>
                  <w:marRight w:val="0"/>
                  <w:marTop w:val="0"/>
                  <w:marBottom w:val="0"/>
                  <w:divBdr>
                    <w:top w:val="none" w:sz="0" w:space="0" w:color="auto"/>
                    <w:left w:val="none" w:sz="0" w:space="0" w:color="auto"/>
                    <w:bottom w:val="none" w:sz="0" w:space="0" w:color="auto"/>
                    <w:right w:val="none" w:sz="0" w:space="0" w:color="auto"/>
                  </w:divBdr>
                </w:div>
                <w:div w:id="103890141">
                  <w:marLeft w:val="0"/>
                  <w:marRight w:val="0"/>
                  <w:marTop w:val="0"/>
                  <w:marBottom w:val="0"/>
                  <w:divBdr>
                    <w:top w:val="none" w:sz="0" w:space="0" w:color="auto"/>
                    <w:left w:val="none" w:sz="0" w:space="0" w:color="auto"/>
                    <w:bottom w:val="none" w:sz="0" w:space="0" w:color="auto"/>
                    <w:right w:val="none" w:sz="0" w:space="0" w:color="auto"/>
                  </w:divBdr>
                </w:div>
                <w:div w:id="303973031">
                  <w:marLeft w:val="0"/>
                  <w:marRight w:val="0"/>
                  <w:marTop w:val="0"/>
                  <w:marBottom w:val="0"/>
                  <w:divBdr>
                    <w:top w:val="none" w:sz="0" w:space="0" w:color="auto"/>
                    <w:left w:val="none" w:sz="0" w:space="0" w:color="auto"/>
                    <w:bottom w:val="none" w:sz="0" w:space="0" w:color="auto"/>
                    <w:right w:val="none" w:sz="0" w:space="0" w:color="auto"/>
                  </w:divBdr>
                </w:div>
                <w:div w:id="320156496">
                  <w:marLeft w:val="0"/>
                  <w:marRight w:val="0"/>
                  <w:marTop w:val="0"/>
                  <w:marBottom w:val="0"/>
                  <w:divBdr>
                    <w:top w:val="none" w:sz="0" w:space="0" w:color="auto"/>
                    <w:left w:val="none" w:sz="0" w:space="0" w:color="auto"/>
                    <w:bottom w:val="none" w:sz="0" w:space="0" w:color="auto"/>
                    <w:right w:val="none" w:sz="0" w:space="0" w:color="auto"/>
                  </w:divBdr>
                </w:div>
                <w:div w:id="531695797">
                  <w:marLeft w:val="0"/>
                  <w:marRight w:val="0"/>
                  <w:marTop w:val="0"/>
                  <w:marBottom w:val="0"/>
                  <w:divBdr>
                    <w:top w:val="none" w:sz="0" w:space="0" w:color="auto"/>
                    <w:left w:val="none" w:sz="0" w:space="0" w:color="auto"/>
                    <w:bottom w:val="none" w:sz="0" w:space="0" w:color="auto"/>
                    <w:right w:val="none" w:sz="0" w:space="0" w:color="auto"/>
                  </w:divBdr>
                </w:div>
                <w:div w:id="603151578">
                  <w:marLeft w:val="0"/>
                  <w:marRight w:val="0"/>
                  <w:marTop w:val="0"/>
                  <w:marBottom w:val="0"/>
                  <w:divBdr>
                    <w:top w:val="none" w:sz="0" w:space="0" w:color="auto"/>
                    <w:left w:val="none" w:sz="0" w:space="0" w:color="auto"/>
                    <w:bottom w:val="none" w:sz="0" w:space="0" w:color="auto"/>
                    <w:right w:val="none" w:sz="0" w:space="0" w:color="auto"/>
                  </w:divBdr>
                </w:div>
                <w:div w:id="1282490340">
                  <w:marLeft w:val="0"/>
                  <w:marRight w:val="0"/>
                  <w:marTop w:val="0"/>
                  <w:marBottom w:val="0"/>
                  <w:divBdr>
                    <w:top w:val="none" w:sz="0" w:space="0" w:color="auto"/>
                    <w:left w:val="none" w:sz="0" w:space="0" w:color="auto"/>
                    <w:bottom w:val="none" w:sz="0" w:space="0" w:color="auto"/>
                    <w:right w:val="none" w:sz="0" w:space="0" w:color="auto"/>
                  </w:divBdr>
                </w:div>
                <w:div w:id="639530248">
                  <w:marLeft w:val="0"/>
                  <w:marRight w:val="0"/>
                  <w:marTop w:val="0"/>
                  <w:marBottom w:val="0"/>
                  <w:divBdr>
                    <w:top w:val="none" w:sz="0" w:space="0" w:color="auto"/>
                    <w:left w:val="none" w:sz="0" w:space="0" w:color="auto"/>
                    <w:bottom w:val="none" w:sz="0" w:space="0" w:color="auto"/>
                    <w:right w:val="none" w:sz="0" w:space="0" w:color="auto"/>
                  </w:divBdr>
                </w:div>
                <w:div w:id="1358703003">
                  <w:marLeft w:val="0"/>
                  <w:marRight w:val="0"/>
                  <w:marTop w:val="0"/>
                  <w:marBottom w:val="0"/>
                  <w:divBdr>
                    <w:top w:val="none" w:sz="0" w:space="0" w:color="auto"/>
                    <w:left w:val="none" w:sz="0" w:space="0" w:color="auto"/>
                    <w:bottom w:val="none" w:sz="0" w:space="0" w:color="auto"/>
                    <w:right w:val="none" w:sz="0" w:space="0" w:color="auto"/>
                  </w:divBdr>
                </w:div>
                <w:div w:id="764620141">
                  <w:marLeft w:val="0"/>
                  <w:marRight w:val="0"/>
                  <w:marTop w:val="0"/>
                  <w:marBottom w:val="0"/>
                  <w:divBdr>
                    <w:top w:val="none" w:sz="0" w:space="0" w:color="auto"/>
                    <w:left w:val="none" w:sz="0" w:space="0" w:color="auto"/>
                    <w:bottom w:val="none" w:sz="0" w:space="0" w:color="auto"/>
                    <w:right w:val="none" w:sz="0" w:space="0" w:color="auto"/>
                  </w:divBdr>
                </w:div>
                <w:div w:id="1346402380">
                  <w:marLeft w:val="0"/>
                  <w:marRight w:val="0"/>
                  <w:marTop w:val="0"/>
                  <w:marBottom w:val="0"/>
                  <w:divBdr>
                    <w:top w:val="none" w:sz="0" w:space="0" w:color="auto"/>
                    <w:left w:val="none" w:sz="0" w:space="0" w:color="auto"/>
                    <w:bottom w:val="none" w:sz="0" w:space="0" w:color="auto"/>
                    <w:right w:val="none" w:sz="0" w:space="0" w:color="auto"/>
                  </w:divBdr>
                </w:div>
                <w:div w:id="783304691">
                  <w:marLeft w:val="0"/>
                  <w:marRight w:val="0"/>
                  <w:marTop w:val="0"/>
                  <w:marBottom w:val="0"/>
                  <w:divBdr>
                    <w:top w:val="none" w:sz="0" w:space="0" w:color="auto"/>
                    <w:left w:val="none" w:sz="0" w:space="0" w:color="auto"/>
                    <w:bottom w:val="none" w:sz="0" w:space="0" w:color="auto"/>
                    <w:right w:val="none" w:sz="0" w:space="0" w:color="auto"/>
                  </w:divBdr>
                </w:div>
                <w:div w:id="1417285304">
                  <w:marLeft w:val="0"/>
                  <w:marRight w:val="0"/>
                  <w:marTop w:val="0"/>
                  <w:marBottom w:val="0"/>
                  <w:divBdr>
                    <w:top w:val="none" w:sz="0" w:space="0" w:color="auto"/>
                    <w:left w:val="none" w:sz="0" w:space="0" w:color="auto"/>
                    <w:bottom w:val="none" w:sz="0" w:space="0" w:color="auto"/>
                    <w:right w:val="none" w:sz="0" w:space="0" w:color="auto"/>
                  </w:divBdr>
                </w:div>
                <w:div w:id="79187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79847">
          <w:marLeft w:val="0"/>
          <w:marRight w:val="0"/>
          <w:marTop w:val="0"/>
          <w:marBottom w:val="0"/>
          <w:divBdr>
            <w:top w:val="none" w:sz="0" w:space="0" w:color="auto"/>
            <w:left w:val="none" w:sz="0" w:space="0" w:color="auto"/>
            <w:bottom w:val="none" w:sz="0" w:space="0" w:color="auto"/>
            <w:right w:val="none" w:sz="0" w:space="0" w:color="auto"/>
          </w:divBdr>
          <w:divsChild>
            <w:div w:id="467673154">
              <w:marLeft w:val="0"/>
              <w:marRight w:val="0"/>
              <w:marTop w:val="0"/>
              <w:marBottom w:val="0"/>
              <w:divBdr>
                <w:top w:val="none" w:sz="0" w:space="0" w:color="auto"/>
                <w:left w:val="none" w:sz="0" w:space="0" w:color="auto"/>
                <w:bottom w:val="none" w:sz="0" w:space="0" w:color="auto"/>
                <w:right w:val="none" w:sz="0" w:space="0" w:color="auto"/>
              </w:divBdr>
              <w:divsChild>
                <w:div w:id="24450242">
                  <w:marLeft w:val="0"/>
                  <w:marRight w:val="0"/>
                  <w:marTop w:val="0"/>
                  <w:marBottom w:val="0"/>
                  <w:divBdr>
                    <w:top w:val="none" w:sz="0" w:space="0" w:color="auto"/>
                    <w:left w:val="none" w:sz="0" w:space="0" w:color="auto"/>
                    <w:bottom w:val="none" w:sz="0" w:space="0" w:color="auto"/>
                    <w:right w:val="none" w:sz="0" w:space="0" w:color="auto"/>
                  </w:divBdr>
                </w:div>
                <w:div w:id="1955016456">
                  <w:marLeft w:val="0"/>
                  <w:marRight w:val="0"/>
                  <w:marTop w:val="0"/>
                  <w:marBottom w:val="0"/>
                  <w:divBdr>
                    <w:top w:val="none" w:sz="0" w:space="0" w:color="auto"/>
                    <w:left w:val="none" w:sz="0" w:space="0" w:color="auto"/>
                    <w:bottom w:val="none" w:sz="0" w:space="0" w:color="auto"/>
                    <w:right w:val="none" w:sz="0" w:space="0" w:color="auto"/>
                  </w:divBdr>
                </w:div>
                <w:div w:id="1682395072">
                  <w:marLeft w:val="0"/>
                  <w:marRight w:val="0"/>
                  <w:marTop w:val="0"/>
                  <w:marBottom w:val="0"/>
                  <w:divBdr>
                    <w:top w:val="none" w:sz="0" w:space="0" w:color="auto"/>
                    <w:left w:val="none" w:sz="0" w:space="0" w:color="auto"/>
                    <w:bottom w:val="none" w:sz="0" w:space="0" w:color="auto"/>
                    <w:right w:val="none" w:sz="0" w:space="0" w:color="auto"/>
                  </w:divBdr>
                </w:div>
                <w:div w:id="510218744">
                  <w:marLeft w:val="0"/>
                  <w:marRight w:val="0"/>
                  <w:marTop w:val="0"/>
                  <w:marBottom w:val="0"/>
                  <w:divBdr>
                    <w:top w:val="none" w:sz="0" w:space="0" w:color="auto"/>
                    <w:left w:val="none" w:sz="0" w:space="0" w:color="auto"/>
                    <w:bottom w:val="none" w:sz="0" w:space="0" w:color="auto"/>
                    <w:right w:val="none" w:sz="0" w:space="0" w:color="auto"/>
                  </w:divBdr>
                </w:div>
                <w:div w:id="921649331">
                  <w:marLeft w:val="0"/>
                  <w:marRight w:val="0"/>
                  <w:marTop w:val="0"/>
                  <w:marBottom w:val="0"/>
                  <w:divBdr>
                    <w:top w:val="none" w:sz="0" w:space="0" w:color="auto"/>
                    <w:left w:val="none" w:sz="0" w:space="0" w:color="auto"/>
                    <w:bottom w:val="none" w:sz="0" w:space="0" w:color="auto"/>
                    <w:right w:val="none" w:sz="0" w:space="0" w:color="auto"/>
                  </w:divBdr>
                </w:div>
                <w:div w:id="821966995">
                  <w:marLeft w:val="0"/>
                  <w:marRight w:val="0"/>
                  <w:marTop w:val="0"/>
                  <w:marBottom w:val="0"/>
                  <w:divBdr>
                    <w:top w:val="none" w:sz="0" w:space="0" w:color="auto"/>
                    <w:left w:val="none" w:sz="0" w:space="0" w:color="auto"/>
                    <w:bottom w:val="none" w:sz="0" w:space="0" w:color="auto"/>
                    <w:right w:val="none" w:sz="0" w:space="0" w:color="auto"/>
                  </w:divBdr>
                </w:div>
                <w:div w:id="1703246510">
                  <w:marLeft w:val="0"/>
                  <w:marRight w:val="0"/>
                  <w:marTop w:val="0"/>
                  <w:marBottom w:val="0"/>
                  <w:divBdr>
                    <w:top w:val="none" w:sz="0" w:space="0" w:color="auto"/>
                    <w:left w:val="none" w:sz="0" w:space="0" w:color="auto"/>
                    <w:bottom w:val="none" w:sz="0" w:space="0" w:color="auto"/>
                    <w:right w:val="none" w:sz="0" w:space="0" w:color="auto"/>
                  </w:divBdr>
                </w:div>
                <w:div w:id="537395704">
                  <w:marLeft w:val="0"/>
                  <w:marRight w:val="0"/>
                  <w:marTop w:val="0"/>
                  <w:marBottom w:val="0"/>
                  <w:divBdr>
                    <w:top w:val="none" w:sz="0" w:space="0" w:color="auto"/>
                    <w:left w:val="none" w:sz="0" w:space="0" w:color="auto"/>
                    <w:bottom w:val="none" w:sz="0" w:space="0" w:color="auto"/>
                    <w:right w:val="none" w:sz="0" w:space="0" w:color="auto"/>
                  </w:divBdr>
                </w:div>
                <w:div w:id="214321989">
                  <w:marLeft w:val="0"/>
                  <w:marRight w:val="0"/>
                  <w:marTop w:val="0"/>
                  <w:marBottom w:val="0"/>
                  <w:divBdr>
                    <w:top w:val="none" w:sz="0" w:space="0" w:color="auto"/>
                    <w:left w:val="none" w:sz="0" w:space="0" w:color="auto"/>
                    <w:bottom w:val="none" w:sz="0" w:space="0" w:color="auto"/>
                    <w:right w:val="none" w:sz="0" w:space="0" w:color="auto"/>
                  </w:divBdr>
                </w:div>
                <w:div w:id="885531328">
                  <w:marLeft w:val="0"/>
                  <w:marRight w:val="0"/>
                  <w:marTop w:val="0"/>
                  <w:marBottom w:val="0"/>
                  <w:divBdr>
                    <w:top w:val="none" w:sz="0" w:space="0" w:color="auto"/>
                    <w:left w:val="none" w:sz="0" w:space="0" w:color="auto"/>
                    <w:bottom w:val="none" w:sz="0" w:space="0" w:color="auto"/>
                    <w:right w:val="none" w:sz="0" w:space="0" w:color="auto"/>
                  </w:divBdr>
                </w:div>
                <w:div w:id="1040083817">
                  <w:marLeft w:val="0"/>
                  <w:marRight w:val="0"/>
                  <w:marTop w:val="0"/>
                  <w:marBottom w:val="0"/>
                  <w:divBdr>
                    <w:top w:val="none" w:sz="0" w:space="0" w:color="auto"/>
                    <w:left w:val="none" w:sz="0" w:space="0" w:color="auto"/>
                    <w:bottom w:val="none" w:sz="0" w:space="0" w:color="auto"/>
                    <w:right w:val="none" w:sz="0" w:space="0" w:color="auto"/>
                  </w:divBdr>
                </w:div>
                <w:div w:id="1189830950">
                  <w:marLeft w:val="0"/>
                  <w:marRight w:val="0"/>
                  <w:marTop w:val="0"/>
                  <w:marBottom w:val="0"/>
                  <w:divBdr>
                    <w:top w:val="none" w:sz="0" w:space="0" w:color="auto"/>
                    <w:left w:val="none" w:sz="0" w:space="0" w:color="auto"/>
                    <w:bottom w:val="none" w:sz="0" w:space="0" w:color="auto"/>
                    <w:right w:val="none" w:sz="0" w:space="0" w:color="auto"/>
                  </w:divBdr>
                </w:div>
                <w:div w:id="104082542">
                  <w:marLeft w:val="0"/>
                  <w:marRight w:val="0"/>
                  <w:marTop w:val="0"/>
                  <w:marBottom w:val="0"/>
                  <w:divBdr>
                    <w:top w:val="none" w:sz="0" w:space="0" w:color="auto"/>
                    <w:left w:val="none" w:sz="0" w:space="0" w:color="auto"/>
                    <w:bottom w:val="none" w:sz="0" w:space="0" w:color="auto"/>
                    <w:right w:val="none" w:sz="0" w:space="0" w:color="auto"/>
                  </w:divBdr>
                </w:div>
                <w:div w:id="442311645">
                  <w:marLeft w:val="0"/>
                  <w:marRight w:val="0"/>
                  <w:marTop w:val="0"/>
                  <w:marBottom w:val="0"/>
                  <w:divBdr>
                    <w:top w:val="none" w:sz="0" w:space="0" w:color="auto"/>
                    <w:left w:val="none" w:sz="0" w:space="0" w:color="auto"/>
                    <w:bottom w:val="none" w:sz="0" w:space="0" w:color="auto"/>
                    <w:right w:val="none" w:sz="0" w:space="0" w:color="auto"/>
                  </w:divBdr>
                </w:div>
                <w:div w:id="1986816086">
                  <w:marLeft w:val="0"/>
                  <w:marRight w:val="0"/>
                  <w:marTop w:val="0"/>
                  <w:marBottom w:val="0"/>
                  <w:divBdr>
                    <w:top w:val="none" w:sz="0" w:space="0" w:color="auto"/>
                    <w:left w:val="none" w:sz="0" w:space="0" w:color="auto"/>
                    <w:bottom w:val="none" w:sz="0" w:space="0" w:color="auto"/>
                    <w:right w:val="none" w:sz="0" w:space="0" w:color="auto"/>
                  </w:divBdr>
                </w:div>
                <w:div w:id="1182817362">
                  <w:marLeft w:val="0"/>
                  <w:marRight w:val="0"/>
                  <w:marTop w:val="0"/>
                  <w:marBottom w:val="0"/>
                  <w:divBdr>
                    <w:top w:val="none" w:sz="0" w:space="0" w:color="auto"/>
                    <w:left w:val="none" w:sz="0" w:space="0" w:color="auto"/>
                    <w:bottom w:val="none" w:sz="0" w:space="0" w:color="auto"/>
                    <w:right w:val="none" w:sz="0" w:space="0" w:color="auto"/>
                  </w:divBdr>
                </w:div>
                <w:div w:id="1665627076">
                  <w:marLeft w:val="0"/>
                  <w:marRight w:val="0"/>
                  <w:marTop w:val="0"/>
                  <w:marBottom w:val="0"/>
                  <w:divBdr>
                    <w:top w:val="none" w:sz="0" w:space="0" w:color="auto"/>
                    <w:left w:val="none" w:sz="0" w:space="0" w:color="auto"/>
                    <w:bottom w:val="none" w:sz="0" w:space="0" w:color="auto"/>
                    <w:right w:val="none" w:sz="0" w:space="0" w:color="auto"/>
                  </w:divBdr>
                </w:div>
                <w:div w:id="1660421439">
                  <w:marLeft w:val="0"/>
                  <w:marRight w:val="0"/>
                  <w:marTop w:val="0"/>
                  <w:marBottom w:val="0"/>
                  <w:divBdr>
                    <w:top w:val="none" w:sz="0" w:space="0" w:color="auto"/>
                    <w:left w:val="none" w:sz="0" w:space="0" w:color="auto"/>
                    <w:bottom w:val="none" w:sz="0" w:space="0" w:color="auto"/>
                    <w:right w:val="none" w:sz="0" w:space="0" w:color="auto"/>
                  </w:divBdr>
                </w:div>
                <w:div w:id="1130174396">
                  <w:marLeft w:val="0"/>
                  <w:marRight w:val="0"/>
                  <w:marTop w:val="0"/>
                  <w:marBottom w:val="0"/>
                  <w:divBdr>
                    <w:top w:val="none" w:sz="0" w:space="0" w:color="auto"/>
                    <w:left w:val="none" w:sz="0" w:space="0" w:color="auto"/>
                    <w:bottom w:val="none" w:sz="0" w:space="0" w:color="auto"/>
                    <w:right w:val="none" w:sz="0" w:space="0" w:color="auto"/>
                  </w:divBdr>
                </w:div>
                <w:div w:id="514684745">
                  <w:marLeft w:val="0"/>
                  <w:marRight w:val="0"/>
                  <w:marTop w:val="0"/>
                  <w:marBottom w:val="0"/>
                  <w:divBdr>
                    <w:top w:val="none" w:sz="0" w:space="0" w:color="auto"/>
                    <w:left w:val="none" w:sz="0" w:space="0" w:color="auto"/>
                    <w:bottom w:val="none" w:sz="0" w:space="0" w:color="auto"/>
                    <w:right w:val="none" w:sz="0" w:space="0" w:color="auto"/>
                  </w:divBdr>
                </w:div>
                <w:div w:id="1184638198">
                  <w:marLeft w:val="0"/>
                  <w:marRight w:val="0"/>
                  <w:marTop w:val="0"/>
                  <w:marBottom w:val="0"/>
                  <w:divBdr>
                    <w:top w:val="none" w:sz="0" w:space="0" w:color="auto"/>
                    <w:left w:val="none" w:sz="0" w:space="0" w:color="auto"/>
                    <w:bottom w:val="none" w:sz="0" w:space="0" w:color="auto"/>
                    <w:right w:val="none" w:sz="0" w:space="0" w:color="auto"/>
                  </w:divBdr>
                </w:div>
                <w:div w:id="88234064">
                  <w:marLeft w:val="0"/>
                  <w:marRight w:val="0"/>
                  <w:marTop w:val="0"/>
                  <w:marBottom w:val="0"/>
                  <w:divBdr>
                    <w:top w:val="none" w:sz="0" w:space="0" w:color="auto"/>
                    <w:left w:val="none" w:sz="0" w:space="0" w:color="auto"/>
                    <w:bottom w:val="none" w:sz="0" w:space="0" w:color="auto"/>
                    <w:right w:val="none" w:sz="0" w:space="0" w:color="auto"/>
                  </w:divBdr>
                </w:div>
                <w:div w:id="665784708">
                  <w:marLeft w:val="0"/>
                  <w:marRight w:val="0"/>
                  <w:marTop w:val="0"/>
                  <w:marBottom w:val="0"/>
                  <w:divBdr>
                    <w:top w:val="none" w:sz="0" w:space="0" w:color="auto"/>
                    <w:left w:val="none" w:sz="0" w:space="0" w:color="auto"/>
                    <w:bottom w:val="none" w:sz="0" w:space="0" w:color="auto"/>
                    <w:right w:val="none" w:sz="0" w:space="0" w:color="auto"/>
                  </w:divBdr>
                </w:div>
                <w:div w:id="2111662613">
                  <w:marLeft w:val="0"/>
                  <w:marRight w:val="0"/>
                  <w:marTop w:val="0"/>
                  <w:marBottom w:val="0"/>
                  <w:divBdr>
                    <w:top w:val="none" w:sz="0" w:space="0" w:color="auto"/>
                    <w:left w:val="none" w:sz="0" w:space="0" w:color="auto"/>
                    <w:bottom w:val="none" w:sz="0" w:space="0" w:color="auto"/>
                    <w:right w:val="none" w:sz="0" w:space="0" w:color="auto"/>
                  </w:divBdr>
                </w:div>
                <w:div w:id="1139348579">
                  <w:marLeft w:val="0"/>
                  <w:marRight w:val="0"/>
                  <w:marTop w:val="0"/>
                  <w:marBottom w:val="0"/>
                  <w:divBdr>
                    <w:top w:val="none" w:sz="0" w:space="0" w:color="auto"/>
                    <w:left w:val="none" w:sz="0" w:space="0" w:color="auto"/>
                    <w:bottom w:val="none" w:sz="0" w:space="0" w:color="auto"/>
                    <w:right w:val="none" w:sz="0" w:space="0" w:color="auto"/>
                  </w:divBdr>
                </w:div>
                <w:div w:id="354504919">
                  <w:marLeft w:val="0"/>
                  <w:marRight w:val="0"/>
                  <w:marTop w:val="0"/>
                  <w:marBottom w:val="0"/>
                  <w:divBdr>
                    <w:top w:val="none" w:sz="0" w:space="0" w:color="auto"/>
                    <w:left w:val="none" w:sz="0" w:space="0" w:color="auto"/>
                    <w:bottom w:val="none" w:sz="0" w:space="0" w:color="auto"/>
                    <w:right w:val="none" w:sz="0" w:space="0" w:color="auto"/>
                  </w:divBdr>
                </w:div>
                <w:div w:id="1565022408">
                  <w:marLeft w:val="0"/>
                  <w:marRight w:val="0"/>
                  <w:marTop w:val="0"/>
                  <w:marBottom w:val="0"/>
                  <w:divBdr>
                    <w:top w:val="none" w:sz="0" w:space="0" w:color="auto"/>
                    <w:left w:val="none" w:sz="0" w:space="0" w:color="auto"/>
                    <w:bottom w:val="none" w:sz="0" w:space="0" w:color="auto"/>
                    <w:right w:val="none" w:sz="0" w:space="0" w:color="auto"/>
                  </w:divBdr>
                </w:div>
                <w:div w:id="96289749">
                  <w:marLeft w:val="0"/>
                  <w:marRight w:val="0"/>
                  <w:marTop w:val="0"/>
                  <w:marBottom w:val="0"/>
                  <w:divBdr>
                    <w:top w:val="none" w:sz="0" w:space="0" w:color="auto"/>
                    <w:left w:val="none" w:sz="0" w:space="0" w:color="auto"/>
                    <w:bottom w:val="none" w:sz="0" w:space="0" w:color="auto"/>
                    <w:right w:val="none" w:sz="0" w:space="0" w:color="auto"/>
                  </w:divBdr>
                </w:div>
                <w:div w:id="1376540319">
                  <w:marLeft w:val="0"/>
                  <w:marRight w:val="0"/>
                  <w:marTop w:val="0"/>
                  <w:marBottom w:val="0"/>
                  <w:divBdr>
                    <w:top w:val="none" w:sz="0" w:space="0" w:color="auto"/>
                    <w:left w:val="none" w:sz="0" w:space="0" w:color="auto"/>
                    <w:bottom w:val="none" w:sz="0" w:space="0" w:color="auto"/>
                    <w:right w:val="none" w:sz="0" w:space="0" w:color="auto"/>
                  </w:divBdr>
                </w:div>
                <w:div w:id="905647558">
                  <w:marLeft w:val="0"/>
                  <w:marRight w:val="0"/>
                  <w:marTop w:val="0"/>
                  <w:marBottom w:val="0"/>
                  <w:divBdr>
                    <w:top w:val="none" w:sz="0" w:space="0" w:color="auto"/>
                    <w:left w:val="none" w:sz="0" w:space="0" w:color="auto"/>
                    <w:bottom w:val="none" w:sz="0" w:space="0" w:color="auto"/>
                    <w:right w:val="none" w:sz="0" w:space="0" w:color="auto"/>
                  </w:divBdr>
                </w:div>
                <w:div w:id="1691570467">
                  <w:marLeft w:val="0"/>
                  <w:marRight w:val="0"/>
                  <w:marTop w:val="0"/>
                  <w:marBottom w:val="0"/>
                  <w:divBdr>
                    <w:top w:val="none" w:sz="0" w:space="0" w:color="auto"/>
                    <w:left w:val="none" w:sz="0" w:space="0" w:color="auto"/>
                    <w:bottom w:val="none" w:sz="0" w:space="0" w:color="auto"/>
                    <w:right w:val="none" w:sz="0" w:space="0" w:color="auto"/>
                  </w:divBdr>
                </w:div>
                <w:div w:id="1465999659">
                  <w:marLeft w:val="0"/>
                  <w:marRight w:val="0"/>
                  <w:marTop w:val="0"/>
                  <w:marBottom w:val="0"/>
                  <w:divBdr>
                    <w:top w:val="none" w:sz="0" w:space="0" w:color="auto"/>
                    <w:left w:val="none" w:sz="0" w:space="0" w:color="auto"/>
                    <w:bottom w:val="none" w:sz="0" w:space="0" w:color="auto"/>
                    <w:right w:val="none" w:sz="0" w:space="0" w:color="auto"/>
                  </w:divBdr>
                </w:div>
                <w:div w:id="1513061398">
                  <w:marLeft w:val="0"/>
                  <w:marRight w:val="0"/>
                  <w:marTop w:val="0"/>
                  <w:marBottom w:val="0"/>
                  <w:divBdr>
                    <w:top w:val="none" w:sz="0" w:space="0" w:color="auto"/>
                    <w:left w:val="none" w:sz="0" w:space="0" w:color="auto"/>
                    <w:bottom w:val="none" w:sz="0" w:space="0" w:color="auto"/>
                    <w:right w:val="none" w:sz="0" w:space="0" w:color="auto"/>
                  </w:divBdr>
                </w:div>
                <w:div w:id="402145115">
                  <w:marLeft w:val="0"/>
                  <w:marRight w:val="0"/>
                  <w:marTop w:val="0"/>
                  <w:marBottom w:val="0"/>
                  <w:divBdr>
                    <w:top w:val="none" w:sz="0" w:space="0" w:color="auto"/>
                    <w:left w:val="none" w:sz="0" w:space="0" w:color="auto"/>
                    <w:bottom w:val="none" w:sz="0" w:space="0" w:color="auto"/>
                    <w:right w:val="none" w:sz="0" w:space="0" w:color="auto"/>
                  </w:divBdr>
                </w:div>
                <w:div w:id="475151365">
                  <w:marLeft w:val="0"/>
                  <w:marRight w:val="0"/>
                  <w:marTop w:val="0"/>
                  <w:marBottom w:val="0"/>
                  <w:divBdr>
                    <w:top w:val="none" w:sz="0" w:space="0" w:color="auto"/>
                    <w:left w:val="none" w:sz="0" w:space="0" w:color="auto"/>
                    <w:bottom w:val="none" w:sz="0" w:space="0" w:color="auto"/>
                    <w:right w:val="none" w:sz="0" w:space="0" w:color="auto"/>
                  </w:divBdr>
                </w:div>
                <w:div w:id="887255911">
                  <w:marLeft w:val="0"/>
                  <w:marRight w:val="0"/>
                  <w:marTop w:val="0"/>
                  <w:marBottom w:val="0"/>
                  <w:divBdr>
                    <w:top w:val="none" w:sz="0" w:space="0" w:color="auto"/>
                    <w:left w:val="none" w:sz="0" w:space="0" w:color="auto"/>
                    <w:bottom w:val="none" w:sz="0" w:space="0" w:color="auto"/>
                    <w:right w:val="none" w:sz="0" w:space="0" w:color="auto"/>
                  </w:divBdr>
                </w:div>
                <w:div w:id="1441149613">
                  <w:marLeft w:val="0"/>
                  <w:marRight w:val="0"/>
                  <w:marTop w:val="0"/>
                  <w:marBottom w:val="0"/>
                  <w:divBdr>
                    <w:top w:val="none" w:sz="0" w:space="0" w:color="auto"/>
                    <w:left w:val="none" w:sz="0" w:space="0" w:color="auto"/>
                    <w:bottom w:val="none" w:sz="0" w:space="0" w:color="auto"/>
                    <w:right w:val="none" w:sz="0" w:space="0" w:color="auto"/>
                  </w:divBdr>
                </w:div>
                <w:div w:id="594048268">
                  <w:marLeft w:val="0"/>
                  <w:marRight w:val="0"/>
                  <w:marTop w:val="0"/>
                  <w:marBottom w:val="0"/>
                  <w:divBdr>
                    <w:top w:val="none" w:sz="0" w:space="0" w:color="auto"/>
                    <w:left w:val="none" w:sz="0" w:space="0" w:color="auto"/>
                    <w:bottom w:val="none" w:sz="0" w:space="0" w:color="auto"/>
                    <w:right w:val="none" w:sz="0" w:space="0" w:color="auto"/>
                  </w:divBdr>
                </w:div>
                <w:div w:id="1806966891">
                  <w:marLeft w:val="0"/>
                  <w:marRight w:val="0"/>
                  <w:marTop w:val="0"/>
                  <w:marBottom w:val="0"/>
                  <w:divBdr>
                    <w:top w:val="none" w:sz="0" w:space="0" w:color="auto"/>
                    <w:left w:val="none" w:sz="0" w:space="0" w:color="auto"/>
                    <w:bottom w:val="none" w:sz="0" w:space="0" w:color="auto"/>
                    <w:right w:val="none" w:sz="0" w:space="0" w:color="auto"/>
                  </w:divBdr>
                </w:div>
                <w:div w:id="1107505642">
                  <w:marLeft w:val="0"/>
                  <w:marRight w:val="0"/>
                  <w:marTop w:val="0"/>
                  <w:marBottom w:val="0"/>
                  <w:divBdr>
                    <w:top w:val="none" w:sz="0" w:space="0" w:color="auto"/>
                    <w:left w:val="none" w:sz="0" w:space="0" w:color="auto"/>
                    <w:bottom w:val="none" w:sz="0" w:space="0" w:color="auto"/>
                    <w:right w:val="none" w:sz="0" w:space="0" w:color="auto"/>
                  </w:divBdr>
                </w:div>
                <w:div w:id="1867012636">
                  <w:marLeft w:val="0"/>
                  <w:marRight w:val="0"/>
                  <w:marTop w:val="0"/>
                  <w:marBottom w:val="0"/>
                  <w:divBdr>
                    <w:top w:val="none" w:sz="0" w:space="0" w:color="auto"/>
                    <w:left w:val="none" w:sz="0" w:space="0" w:color="auto"/>
                    <w:bottom w:val="none" w:sz="0" w:space="0" w:color="auto"/>
                    <w:right w:val="none" w:sz="0" w:space="0" w:color="auto"/>
                  </w:divBdr>
                </w:div>
                <w:div w:id="2136898858">
                  <w:marLeft w:val="0"/>
                  <w:marRight w:val="0"/>
                  <w:marTop w:val="0"/>
                  <w:marBottom w:val="0"/>
                  <w:divBdr>
                    <w:top w:val="none" w:sz="0" w:space="0" w:color="auto"/>
                    <w:left w:val="none" w:sz="0" w:space="0" w:color="auto"/>
                    <w:bottom w:val="none" w:sz="0" w:space="0" w:color="auto"/>
                    <w:right w:val="none" w:sz="0" w:space="0" w:color="auto"/>
                  </w:divBdr>
                </w:div>
                <w:div w:id="1593052176">
                  <w:marLeft w:val="0"/>
                  <w:marRight w:val="0"/>
                  <w:marTop w:val="0"/>
                  <w:marBottom w:val="0"/>
                  <w:divBdr>
                    <w:top w:val="none" w:sz="0" w:space="0" w:color="auto"/>
                    <w:left w:val="none" w:sz="0" w:space="0" w:color="auto"/>
                    <w:bottom w:val="none" w:sz="0" w:space="0" w:color="auto"/>
                    <w:right w:val="none" w:sz="0" w:space="0" w:color="auto"/>
                  </w:divBdr>
                </w:div>
                <w:div w:id="1156259598">
                  <w:marLeft w:val="0"/>
                  <w:marRight w:val="0"/>
                  <w:marTop w:val="0"/>
                  <w:marBottom w:val="0"/>
                  <w:divBdr>
                    <w:top w:val="none" w:sz="0" w:space="0" w:color="auto"/>
                    <w:left w:val="none" w:sz="0" w:space="0" w:color="auto"/>
                    <w:bottom w:val="none" w:sz="0" w:space="0" w:color="auto"/>
                    <w:right w:val="none" w:sz="0" w:space="0" w:color="auto"/>
                  </w:divBdr>
                </w:div>
                <w:div w:id="1986397692">
                  <w:marLeft w:val="0"/>
                  <w:marRight w:val="0"/>
                  <w:marTop w:val="0"/>
                  <w:marBottom w:val="0"/>
                  <w:divBdr>
                    <w:top w:val="none" w:sz="0" w:space="0" w:color="auto"/>
                    <w:left w:val="none" w:sz="0" w:space="0" w:color="auto"/>
                    <w:bottom w:val="none" w:sz="0" w:space="0" w:color="auto"/>
                    <w:right w:val="none" w:sz="0" w:space="0" w:color="auto"/>
                  </w:divBdr>
                </w:div>
                <w:div w:id="571427732">
                  <w:marLeft w:val="0"/>
                  <w:marRight w:val="0"/>
                  <w:marTop w:val="0"/>
                  <w:marBottom w:val="0"/>
                  <w:divBdr>
                    <w:top w:val="none" w:sz="0" w:space="0" w:color="auto"/>
                    <w:left w:val="none" w:sz="0" w:space="0" w:color="auto"/>
                    <w:bottom w:val="none" w:sz="0" w:space="0" w:color="auto"/>
                    <w:right w:val="none" w:sz="0" w:space="0" w:color="auto"/>
                  </w:divBdr>
                </w:div>
                <w:div w:id="372003841">
                  <w:marLeft w:val="0"/>
                  <w:marRight w:val="0"/>
                  <w:marTop w:val="0"/>
                  <w:marBottom w:val="0"/>
                  <w:divBdr>
                    <w:top w:val="none" w:sz="0" w:space="0" w:color="auto"/>
                    <w:left w:val="none" w:sz="0" w:space="0" w:color="auto"/>
                    <w:bottom w:val="none" w:sz="0" w:space="0" w:color="auto"/>
                    <w:right w:val="none" w:sz="0" w:space="0" w:color="auto"/>
                  </w:divBdr>
                </w:div>
                <w:div w:id="1329822782">
                  <w:marLeft w:val="0"/>
                  <w:marRight w:val="0"/>
                  <w:marTop w:val="0"/>
                  <w:marBottom w:val="0"/>
                  <w:divBdr>
                    <w:top w:val="none" w:sz="0" w:space="0" w:color="auto"/>
                    <w:left w:val="none" w:sz="0" w:space="0" w:color="auto"/>
                    <w:bottom w:val="none" w:sz="0" w:space="0" w:color="auto"/>
                    <w:right w:val="none" w:sz="0" w:space="0" w:color="auto"/>
                  </w:divBdr>
                </w:div>
                <w:div w:id="250702506">
                  <w:marLeft w:val="0"/>
                  <w:marRight w:val="0"/>
                  <w:marTop w:val="0"/>
                  <w:marBottom w:val="0"/>
                  <w:divBdr>
                    <w:top w:val="none" w:sz="0" w:space="0" w:color="auto"/>
                    <w:left w:val="none" w:sz="0" w:space="0" w:color="auto"/>
                    <w:bottom w:val="none" w:sz="0" w:space="0" w:color="auto"/>
                    <w:right w:val="none" w:sz="0" w:space="0" w:color="auto"/>
                  </w:divBdr>
                </w:div>
                <w:div w:id="426275761">
                  <w:marLeft w:val="0"/>
                  <w:marRight w:val="0"/>
                  <w:marTop w:val="0"/>
                  <w:marBottom w:val="0"/>
                  <w:divBdr>
                    <w:top w:val="none" w:sz="0" w:space="0" w:color="auto"/>
                    <w:left w:val="none" w:sz="0" w:space="0" w:color="auto"/>
                    <w:bottom w:val="none" w:sz="0" w:space="0" w:color="auto"/>
                    <w:right w:val="none" w:sz="0" w:space="0" w:color="auto"/>
                  </w:divBdr>
                </w:div>
                <w:div w:id="13652779">
                  <w:marLeft w:val="0"/>
                  <w:marRight w:val="0"/>
                  <w:marTop w:val="0"/>
                  <w:marBottom w:val="0"/>
                  <w:divBdr>
                    <w:top w:val="none" w:sz="0" w:space="0" w:color="auto"/>
                    <w:left w:val="none" w:sz="0" w:space="0" w:color="auto"/>
                    <w:bottom w:val="none" w:sz="0" w:space="0" w:color="auto"/>
                    <w:right w:val="none" w:sz="0" w:space="0" w:color="auto"/>
                  </w:divBdr>
                </w:div>
                <w:div w:id="1182816952">
                  <w:marLeft w:val="0"/>
                  <w:marRight w:val="0"/>
                  <w:marTop w:val="0"/>
                  <w:marBottom w:val="0"/>
                  <w:divBdr>
                    <w:top w:val="none" w:sz="0" w:space="0" w:color="auto"/>
                    <w:left w:val="none" w:sz="0" w:space="0" w:color="auto"/>
                    <w:bottom w:val="none" w:sz="0" w:space="0" w:color="auto"/>
                    <w:right w:val="none" w:sz="0" w:space="0" w:color="auto"/>
                  </w:divBdr>
                </w:div>
                <w:div w:id="1546402957">
                  <w:marLeft w:val="0"/>
                  <w:marRight w:val="0"/>
                  <w:marTop w:val="0"/>
                  <w:marBottom w:val="0"/>
                  <w:divBdr>
                    <w:top w:val="none" w:sz="0" w:space="0" w:color="auto"/>
                    <w:left w:val="none" w:sz="0" w:space="0" w:color="auto"/>
                    <w:bottom w:val="none" w:sz="0" w:space="0" w:color="auto"/>
                    <w:right w:val="none" w:sz="0" w:space="0" w:color="auto"/>
                  </w:divBdr>
                </w:div>
                <w:div w:id="401611221">
                  <w:marLeft w:val="0"/>
                  <w:marRight w:val="0"/>
                  <w:marTop w:val="0"/>
                  <w:marBottom w:val="0"/>
                  <w:divBdr>
                    <w:top w:val="none" w:sz="0" w:space="0" w:color="auto"/>
                    <w:left w:val="none" w:sz="0" w:space="0" w:color="auto"/>
                    <w:bottom w:val="none" w:sz="0" w:space="0" w:color="auto"/>
                    <w:right w:val="none" w:sz="0" w:space="0" w:color="auto"/>
                  </w:divBdr>
                </w:div>
                <w:div w:id="51776579">
                  <w:marLeft w:val="0"/>
                  <w:marRight w:val="0"/>
                  <w:marTop w:val="0"/>
                  <w:marBottom w:val="0"/>
                  <w:divBdr>
                    <w:top w:val="none" w:sz="0" w:space="0" w:color="auto"/>
                    <w:left w:val="none" w:sz="0" w:space="0" w:color="auto"/>
                    <w:bottom w:val="none" w:sz="0" w:space="0" w:color="auto"/>
                    <w:right w:val="none" w:sz="0" w:space="0" w:color="auto"/>
                  </w:divBdr>
                </w:div>
                <w:div w:id="1608342998">
                  <w:marLeft w:val="0"/>
                  <w:marRight w:val="0"/>
                  <w:marTop w:val="0"/>
                  <w:marBottom w:val="0"/>
                  <w:divBdr>
                    <w:top w:val="none" w:sz="0" w:space="0" w:color="auto"/>
                    <w:left w:val="none" w:sz="0" w:space="0" w:color="auto"/>
                    <w:bottom w:val="none" w:sz="0" w:space="0" w:color="auto"/>
                    <w:right w:val="none" w:sz="0" w:space="0" w:color="auto"/>
                  </w:divBdr>
                </w:div>
                <w:div w:id="1920401742">
                  <w:marLeft w:val="0"/>
                  <w:marRight w:val="0"/>
                  <w:marTop w:val="0"/>
                  <w:marBottom w:val="0"/>
                  <w:divBdr>
                    <w:top w:val="none" w:sz="0" w:space="0" w:color="auto"/>
                    <w:left w:val="none" w:sz="0" w:space="0" w:color="auto"/>
                    <w:bottom w:val="none" w:sz="0" w:space="0" w:color="auto"/>
                    <w:right w:val="none" w:sz="0" w:space="0" w:color="auto"/>
                  </w:divBdr>
                </w:div>
                <w:div w:id="214388624">
                  <w:marLeft w:val="0"/>
                  <w:marRight w:val="0"/>
                  <w:marTop w:val="0"/>
                  <w:marBottom w:val="0"/>
                  <w:divBdr>
                    <w:top w:val="none" w:sz="0" w:space="0" w:color="auto"/>
                    <w:left w:val="none" w:sz="0" w:space="0" w:color="auto"/>
                    <w:bottom w:val="none" w:sz="0" w:space="0" w:color="auto"/>
                    <w:right w:val="none" w:sz="0" w:space="0" w:color="auto"/>
                  </w:divBdr>
                </w:div>
                <w:div w:id="1758289168">
                  <w:marLeft w:val="0"/>
                  <w:marRight w:val="0"/>
                  <w:marTop w:val="0"/>
                  <w:marBottom w:val="0"/>
                  <w:divBdr>
                    <w:top w:val="none" w:sz="0" w:space="0" w:color="auto"/>
                    <w:left w:val="none" w:sz="0" w:space="0" w:color="auto"/>
                    <w:bottom w:val="none" w:sz="0" w:space="0" w:color="auto"/>
                    <w:right w:val="none" w:sz="0" w:space="0" w:color="auto"/>
                  </w:divBdr>
                </w:div>
                <w:div w:id="110187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15891">
          <w:marLeft w:val="0"/>
          <w:marRight w:val="0"/>
          <w:marTop w:val="0"/>
          <w:marBottom w:val="0"/>
          <w:divBdr>
            <w:top w:val="none" w:sz="0" w:space="0" w:color="auto"/>
            <w:left w:val="none" w:sz="0" w:space="0" w:color="auto"/>
            <w:bottom w:val="none" w:sz="0" w:space="0" w:color="auto"/>
            <w:right w:val="none" w:sz="0" w:space="0" w:color="auto"/>
          </w:divBdr>
          <w:divsChild>
            <w:div w:id="1583761252">
              <w:marLeft w:val="0"/>
              <w:marRight w:val="0"/>
              <w:marTop w:val="0"/>
              <w:marBottom w:val="0"/>
              <w:divBdr>
                <w:top w:val="none" w:sz="0" w:space="0" w:color="auto"/>
                <w:left w:val="none" w:sz="0" w:space="0" w:color="auto"/>
                <w:bottom w:val="none" w:sz="0" w:space="0" w:color="auto"/>
                <w:right w:val="none" w:sz="0" w:space="0" w:color="auto"/>
              </w:divBdr>
              <w:divsChild>
                <w:div w:id="1478954026">
                  <w:marLeft w:val="0"/>
                  <w:marRight w:val="0"/>
                  <w:marTop w:val="0"/>
                  <w:marBottom w:val="0"/>
                  <w:divBdr>
                    <w:top w:val="none" w:sz="0" w:space="0" w:color="auto"/>
                    <w:left w:val="none" w:sz="0" w:space="0" w:color="auto"/>
                    <w:bottom w:val="none" w:sz="0" w:space="0" w:color="auto"/>
                    <w:right w:val="none" w:sz="0" w:space="0" w:color="auto"/>
                  </w:divBdr>
                </w:div>
                <w:div w:id="1058209977">
                  <w:marLeft w:val="0"/>
                  <w:marRight w:val="0"/>
                  <w:marTop w:val="0"/>
                  <w:marBottom w:val="0"/>
                  <w:divBdr>
                    <w:top w:val="none" w:sz="0" w:space="0" w:color="auto"/>
                    <w:left w:val="none" w:sz="0" w:space="0" w:color="auto"/>
                    <w:bottom w:val="none" w:sz="0" w:space="0" w:color="auto"/>
                    <w:right w:val="none" w:sz="0" w:space="0" w:color="auto"/>
                  </w:divBdr>
                </w:div>
                <w:div w:id="1000307627">
                  <w:marLeft w:val="0"/>
                  <w:marRight w:val="0"/>
                  <w:marTop w:val="0"/>
                  <w:marBottom w:val="0"/>
                  <w:divBdr>
                    <w:top w:val="none" w:sz="0" w:space="0" w:color="auto"/>
                    <w:left w:val="none" w:sz="0" w:space="0" w:color="auto"/>
                    <w:bottom w:val="none" w:sz="0" w:space="0" w:color="auto"/>
                    <w:right w:val="none" w:sz="0" w:space="0" w:color="auto"/>
                  </w:divBdr>
                </w:div>
                <w:div w:id="2020691102">
                  <w:marLeft w:val="0"/>
                  <w:marRight w:val="0"/>
                  <w:marTop w:val="0"/>
                  <w:marBottom w:val="0"/>
                  <w:divBdr>
                    <w:top w:val="none" w:sz="0" w:space="0" w:color="auto"/>
                    <w:left w:val="none" w:sz="0" w:space="0" w:color="auto"/>
                    <w:bottom w:val="none" w:sz="0" w:space="0" w:color="auto"/>
                    <w:right w:val="none" w:sz="0" w:space="0" w:color="auto"/>
                  </w:divBdr>
                </w:div>
                <w:div w:id="2016103106">
                  <w:marLeft w:val="0"/>
                  <w:marRight w:val="0"/>
                  <w:marTop w:val="0"/>
                  <w:marBottom w:val="0"/>
                  <w:divBdr>
                    <w:top w:val="none" w:sz="0" w:space="0" w:color="auto"/>
                    <w:left w:val="none" w:sz="0" w:space="0" w:color="auto"/>
                    <w:bottom w:val="none" w:sz="0" w:space="0" w:color="auto"/>
                    <w:right w:val="none" w:sz="0" w:space="0" w:color="auto"/>
                  </w:divBdr>
                </w:div>
                <w:div w:id="630483808">
                  <w:marLeft w:val="0"/>
                  <w:marRight w:val="0"/>
                  <w:marTop w:val="0"/>
                  <w:marBottom w:val="0"/>
                  <w:divBdr>
                    <w:top w:val="none" w:sz="0" w:space="0" w:color="auto"/>
                    <w:left w:val="none" w:sz="0" w:space="0" w:color="auto"/>
                    <w:bottom w:val="none" w:sz="0" w:space="0" w:color="auto"/>
                    <w:right w:val="none" w:sz="0" w:space="0" w:color="auto"/>
                  </w:divBdr>
                </w:div>
                <w:div w:id="1648822912">
                  <w:marLeft w:val="0"/>
                  <w:marRight w:val="0"/>
                  <w:marTop w:val="0"/>
                  <w:marBottom w:val="0"/>
                  <w:divBdr>
                    <w:top w:val="none" w:sz="0" w:space="0" w:color="auto"/>
                    <w:left w:val="none" w:sz="0" w:space="0" w:color="auto"/>
                    <w:bottom w:val="none" w:sz="0" w:space="0" w:color="auto"/>
                    <w:right w:val="none" w:sz="0" w:space="0" w:color="auto"/>
                  </w:divBdr>
                </w:div>
                <w:div w:id="1492596545">
                  <w:marLeft w:val="0"/>
                  <w:marRight w:val="0"/>
                  <w:marTop w:val="0"/>
                  <w:marBottom w:val="0"/>
                  <w:divBdr>
                    <w:top w:val="none" w:sz="0" w:space="0" w:color="auto"/>
                    <w:left w:val="none" w:sz="0" w:space="0" w:color="auto"/>
                    <w:bottom w:val="none" w:sz="0" w:space="0" w:color="auto"/>
                    <w:right w:val="none" w:sz="0" w:space="0" w:color="auto"/>
                  </w:divBdr>
                </w:div>
                <w:div w:id="1604798019">
                  <w:marLeft w:val="0"/>
                  <w:marRight w:val="0"/>
                  <w:marTop w:val="0"/>
                  <w:marBottom w:val="0"/>
                  <w:divBdr>
                    <w:top w:val="none" w:sz="0" w:space="0" w:color="auto"/>
                    <w:left w:val="none" w:sz="0" w:space="0" w:color="auto"/>
                    <w:bottom w:val="none" w:sz="0" w:space="0" w:color="auto"/>
                    <w:right w:val="none" w:sz="0" w:space="0" w:color="auto"/>
                  </w:divBdr>
                </w:div>
                <w:div w:id="99497725">
                  <w:marLeft w:val="0"/>
                  <w:marRight w:val="0"/>
                  <w:marTop w:val="0"/>
                  <w:marBottom w:val="0"/>
                  <w:divBdr>
                    <w:top w:val="none" w:sz="0" w:space="0" w:color="auto"/>
                    <w:left w:val="none" w:sz="0" w:space="0" w:color="auto"/>
                    <w:bottom w:val="none" w:sz="0" w:space="0" w:color="auto"/>
                    <w:right w:val="none" w:sz="0" w:space="0" w:color="auto"/>
                  </w:divBdr>
                </w:div>
                <w:div w:id="783842602">
                  <w:marLeft w:val="0"/>
                  <w:marRight w:val="0"/>
                  <w:marTop w:val="0"/>
                  <w:marBottom w:val="0"/>
                  <w:divBdr>
                    <w:top w:val="none" w:sz="0" w:space="0" w:color="auto"/>
                    <w:left w:val="none" w:sz="0" w:space="0" w:color="auto"/>
                    <w:bottom w:val="none" w:sz="0" w:space="0" w:color="auto"/>
                    <w:right w:val="none" w:sz="0" w:space="0" w:color="auto"/>
                  </w:divBdr>
                </w:div>
                <w:div w:id="1559046481">
                  <w:marLeft w:val="0"/>
                  <w:marRight w:val="0"/>
                  <w:marTop w:val="0"/>
                  <w:marBottom w:val="0"/>
                  <w:divBdr>
                    <w:top w:val="none" w:sz="0" w:space="0" w:color="auto"/>
                    <w:left w:val="none" w:sz="0" w:space="0" w:color="auto"/>
                    <w:bottom w:val="none" w:sz="0" w:space="0" w:color="auto"/>
                    <w:right w:val="none" w:sz="0" w:space="0" w:color="auto"/>
                  </w:divBdr>
                </w:div>
                <w:div w:id="795223475">
                  <w:marLeft w:val="0"/>
                  <w:marRight w:val="0"/>
                  <w:marTop w:val="0"/>
                  <w:marBottom w:val="0"/>
                  <w:divBdr>
                    <w:top w:val="none" w:sz="0" w:space="0" w:color="auto"/>
                    <w:left w:val="none" w:sz="0" w:space="0" w:color="auto"/>
                    <w:bottom w:val="none" w:sz="0" w:space="0" w:color="auto"/>
                    <w:right w:val="none" w:sz="0" w:space="0" w:color="auto"/>
                  </w:divBdr>
                </w:div>
                <w:div w:id="1211528772">
                  <w:marLeft w:val="0"/>
                  <w:marRight w:val="0"/>
                  <w:marTop w:val="0"/>
                  <w:marBottom w:val="0"/>
                  <w:divBdr>
                    <w:top w:val="none" w:sz="0" w:space="0" w:color="auto"/>
                    <w:left w:val="none" w:sz="0" w:space="0" w:color="auto"/>
                    <w:bottom w:val="none" w:sz="0" w:space="0" w:color="auto"/>
                    <w:right w:val="none" w:sz="0" w:space="0" w:color="auto"/>
                  </w:divBdr>
                </w:div>
                <w:div w:id="1165627279">
                  <w:marLeft w:val="0"/>
                  <w:marRight w:val="0"/>
                  <w:marTop w:val="0"/>
                  <w:marBottom w:val="0"/>
                  <w:divBdr>
                    <w:top w:val="none" w:sz="0" w:space="0" w:color="auto"/>
                    <w:left w:val="none" w:sz="0" w:space="0" w:color="auto"/>
                    <w:bottom w:val="none" w:sz="0" w:space="0" w:color="auto"/>
                    <w:right w:val="none" w:sz="0" w:space="0" w:color="auto"/>
                  </w:divBdr>
                </w:div>
                <w:div w:id="1518230678">
                  <w:marLeft w:val="0"/>
                  <w:marRight w:val="0"/>
                  <w:marTop w:val="0"/>
                  <w:marBottom w:val="0"/>
                  <w:divBdr>
                    <w:top w:val="none" w:sz="0" w:space="0" w:color="auto"/>
                    <w:left w:val="none" w:sz="0" w:space="0" w:color="auto"/>
                    <w:bottom w:val="none" w:sz="0" w:space="0" w:color="auto"/>
                    <w:right w:val="none" w:sz="0" w:space="0" w:color="auto"/>
                  </w:divBdr>
                </w:div>
                <w:div w:id="2023242916">
                  <w:marLeft w:val="0"/>
                  <w:marRight w:val="0"/>
                  <w:marTop w:val="0"/>
                  <w:marBottom w:val="0"/>
                  <w:divBdr>
                    <w:top w:val="none" w:sz="0" w:space="0" w:color="auto"/>
                    <w:left w:val="none" w:sz="0" w:space="0" w:color="auto"/>
                    <w:bottom w:val="none" w:sz="0" w:space="0" w:color="auto"/>
                    <w:right w:val="none" w:sz="0" w:space="0" w:color="auto"/>
                  </w:divBdr>
                </w:div>
                <w:div w:id="75322707">
                  <w:marLeft w:val="0"/>
                  <w:marRight w:val="0"/>
                  <w:marTop w:val="0"/>
                  <w:marBottom w:val="0"/>
                  <w:divBdr>
                    <w:top w:val="none" w:sz="0" w:space="0" w:color="auto"/>
                    <w:left w:val="none" w:sz="0" w:space="0" w:color="auto"/>
                    <w:bottom w:val="none" w:sz="0" w:space="0" w:color="auto"/>
                    <w:right w:val="none" w:sz="0" w:space="0" w:color="auto"/>
                  </w:divBdr>
                </w:div>
                <w:div w:id="1629899951">
                  <w:marLeft w:val="0"/>
                  <w:marRight w:val="0"/>
                  <w:marTop w:val="0"/>
                  <w:marBottom w:val="0"/>
                  <w:divBdr>
                    <w:top w:val="none" w:sz="0" w:space="0" w:color="auto"/>
                    <w:left w:val="none" w:sz="0" w:space="0" w:color="auto"/>
                    <w:bottom w:val="none" w:sz="0" w:space="0" w:color="auto"/>
                    <w:right w:val="none" w:sz="0" w:space="0" w:color="auto"/>
                  </w:divBdr>
                </w:div>
                <w:div w:id="1839886999">
                  <w:marLeft w:val="0"/>
                  <w:marRight w:val="0"/>
                  <w:marTop w:val="0"/>
                  <w:marBottom w:val="0"/>
                  <w:divBdr>
                    <w:top w:val="none" w:sz="0" w:space="0" w:color="auto"/>
                    <w:left w:val="none" w:sz="0" w:space="0" w:color="auto"/>
                    <w:bottom w:val="none" w:sz="0" w:space="0" w:color="auto"/>
                    <w:right w:val="none" w:sz="0" w:space="0" w:color="auto"/>
                  </w:divBdr>
                </w:div>
                <w:div w:id="843667047">
                  <w:marLeft w:val="0"/>
                  <w:marRight w:val="0"/>
                  <w:marTop w:val="0"/>
                  <w:marBottom w:val="0"/>
                  <w:divBdr>
                    <w:top w:val="none" w:sz="0" w:space="0" w:color="auto"/>
                    <w:left w:val="none" w:sz="0" w:space="0" w:color="auto"/>
                    <w:bottom w:val="none" w:sz="0" w:space="0" w:color="auto"/>
                    <w:right w:val="none" w:sz="0" w:space="0" w:color="auto"/>
                  </w:divBdr>
                </w:div>
                <w:div w:id="1509756194">
                  <w:marLeft w:val="0"/>
                  <w:marRight w:val="0"/>
                  <w:marTop w:val="0"/>
                  <w:marBottom w:val="0"/>
                  <w:divBdr>
                    <w:top w:val="none" w:sz="0" w:space="0" w:color="auto"/>
                    <w:left w:val="none" w:sz="0" w:space="0" w:color="auto"/>
                    <w:bottom w:val="none" w:sz="0" w:space="0" w:color="auto"/>
                    <w:right w:val="none" w:sz="0" w:space="0" w:color="auto"/>
                  </w:divBdr>
                </w:div>
                <w:div w:id="1398168828">
                  <w:marLeft w:val="0"/>
                  <w:marRight w:val="0"/>
                  <w:marTop w:val="0"/>
                  <w:marBottom w:val="0"/>
                  <w:divBdr>
                    <w:top w:val="none" w:sz="0" w:space="0" w:color="auto"/>
                    <w:left w:val="none" w:sz="0" w:space="0" w:color="auto"/>
                    <w:bottom w:val="none" w:sz="0" w:space="0" w:color="auto"/>
                    <w:right w:val="none" w:sz="0" w:space="0" w:color="auto"/>
                  </w:divBdr>
                </w:div>
                <w:div w:id="1698265413">
                  <w:marLeft w:val="0"/>
                  <w:marRight w:val="0"/>
                  <w:marTop w:val="0"/>
                  <w:marBottom w:val="0"/>
                  <w:divBdr>
                    <w:top w:val="none" w:sz="0" w:space="0" w:color="auto"/>
                    <w:left w:val="none" w:sz="0" w:space="0" w:color="auto"/>
                    <w:bottom w:val="none" w:sz="0" w:space="0" w:color="auto"/>
                    <w:right w:val="none" w:sz="0" w:space="0" w:color="auto"/>
                  </w:divBdr>
                </w:div>
                <w:div w:id="1923684529">
                  <w:marLeft w:val="0"/>
                  <w:marRight w:val="0"/>
                  <w:marTop w:val="0"/>
                  <w:marBottom w:val="0"/>
                  <w:divBdr>
                    <w:top w:val="none" w:sz="0" w:space="0" w:color="auto"/>
                    <w:left w:val="none" w:sz="0" w:space="0" w:color="auto"/>
                    <w:bottom w:val="none" w:sz="0" w:space="0" w:color="auto"/>
                    <w:right w:val="none" w:sz="0" w:space="0" w:color="auto"/>
                  </w:divBdr>
                </w:div>
                <w:div w:id="1358236204">
                  <w:marLeft w:val="0"/>
                  <w:marRight w:val="0"/>
                  <w:marTop w:val="0"/>
                  <w:marBottom w:val="0"/>
                  <w:divBdr>
                    <w:top w:val="none" w:sz="0" w:space="0" w:color="auto"/>
                    <w:left w:val="none" w:sz="0" w:space="0" w:color="auto"/>
                    <w:bottom w:val="none" w:sz="0" w:space="0" w:color="auto"/>
                    <w:right w:val="none" w:sz="0" w:space="0" w:color="auto"/>
                  </w:divBdr>
                </w:div>
                <w:div w:id="1408501023">
                  <w:marLeft w:val="0"/>
                  <w:marRight w:val="0"/>
                  <w:marTop w:val="0"/>
                  <w:marBottom w:val="0"/>
                  <w:divBdr>
                    <w:top w:val="none" w:sz="0" w:space="0" w:color="auto"/>
                    <w:left w:val="none" w:sz="0" w:space="0" w:color="auto"/>
                    <w:bottom w:val="none" w:sz="0" w:space="0" w:color="auto"/>
                    <w:right w:val="none" w:sz="0" w:space="0" w:color="auto"/>
                  </w:divBdr>
                </w:div>
                <w:div w:id="1919636002">
                  <w:marLeft w:val="0"/>
                  <w:marRight w:val="0"/>
                  <w:marTop w:val="0"/>
                  <w:marBottom w:val="0"/>
                  <w:divBdr>
                    <w:top w:val="none" w:sz="0" w:space="0" w:color="auto"/>
                    <w:left w:val="none" w:sz="0" w:space="0" w:color="auto"/>
                    <w:bottom w:val="none" w:sz="0" w:space="0" w:color="auto"/>
                    <w:right w:val="none" w:sz="0" w:space="0" w:color="auto"/>
                  </w:divBdr>
                </w:div>
                <w:div w:id="2065833046">
                  <w:marLeft w:val="0"/>
                  <w:marRight w:val="0"/>
                  <w:marTop w:val="0"/>
                  <w:marBottom w:val="0"/>
                  <w:divBdr>
                    <w:top w:val="none" w:sz="0" w:space="0" w:color="auto"/>
                    <w:left w:val="none" w:sz="0" w:space="0" w:color="auto"/>
                    <w:bottom w:val="none" w:sz="0" w:space="0" w:color="auto"/>
                    <w:right w:val="none" w:sz="0" w:space="0" w:color="auto"/>
                  </w:divBdr>
                </w:div>
                <w:div w:id="587076096">
                  <w:marLeft w:val="0"/>
                  <w:marRight w:val="0"/>
                  <w:marTop w:val="0"/>
                  <w:marBottom w:val="0"/>
                  <w:divBdr>
                    <w:top w:val="none" w:sz="0" w:space="0" w:color="auto"/>
                    <w:left w:val="none" w:sz="0" w:space="0" w:color="auto"/>
                    <w:bottom w:val="none" w:sz="0" w:space="0" w:color="auto"/>
                    <w:right w:val="none" w:sz="0" w:space="0" w:color="auto"/>
                  </w:divBdr>
                </w:div>
                <w:div w:id="253367524">
                  <w:marLeft w:val="0"/>
                  <w:marRight w:val="0"/>
                  <w:marTop w:val="0"/>
                  <w:marBottom w:val="0"/>
                  <w:divBdr>
                    <w:top w:val="none" w:sz="0" w:space="0" w:color="auto"/>
                    <w:left w:val="none" w:sz="0" w:space="0" w:color="auto"/>
                    <w:bottom w:val="none" w:sz="0" w:space="0" w:color="auto"/>
                    <w:right w:val="none" w:sz="0" w:space="0" w:color="auto"/>
                  </w:divBdr>
                </w:div>
                <w:div w:id="2138180112">
                  <w:marLeft w:val="0"/>
                  <w:marRight w:val="0"/>
                  <w:marTop w:val="0"/>
                  <w:marBottom w:val="0"/>
                  <w:divBdr>
                    <w:top w:val="none" w:sz="0" w:space="0" w:color="auto"/>
                    <w:left w:val="none" w:sz="0" w:space="0" w:color="auto"/>
                    <w:bottom w:val="none" w:sz="0" w:space="0" w:color="auto"/>
                    <w:right w:val="none" w:sz="0" w:space="0" w:color="auto"/>
                  </w:divBdr>
                </w:div>
                <w:div w:id="128012097">
                  <w:marLeft w:val="0"/>
                  <w:marRight w:val="0"/>
                  <w:marTop w:val="0"/>
                  <w:marBottom w:val="0"/>
                  <w:divBdr>
                    <w:top w:val="none" w:sz="0" w:space="0" w:color="auto"/>
                    <w:left w:val="none" w:sz="0" w:space="0" w:color="auto"/>
                    <w:bottom w:val="none" w:sz="0" w:space="0" w:color="auto"/>
                    <w:right w:val="none" w:sz="0" w:space="0" w:color="auto"/>
                  </w:divBdr>
                </w:div>
                <w:div w:id="427427972">
                  <w:marLeft w:val="0"/>
                  <w:marRight w:val="0"/>
                  <w:marTop w:val="0"/>
                  <w:marBottom w:val="0"/>
                  <w:divBdr>
                    <w:top w:val="none" w:sz="0" w:space="0" w:color="auto"/>
                    <w:left w:val="none" w:sz="0" w:space="0" w:color="auto"/>
                    <w:bottom w:val="none" w:sz="0" w:space="0" w:color="auto"/>
                    <w:right w:val="none" w:sz="0" w:space="0" w:color="auto"/>
                  </w:divBdr>
                </w:div>
                <w:div w:id="1269312094">
                  <w:marLeft w:val="0"/>
                  <w:marRight w:val="0"/>
                  <w:marTop w:val="0"/>
                  <w:marBottom w:val="0"/>
                  <w:divBdr>
                    <w:top w:val="none" w:sz="0" w:space="0" w:color="auto"/>
                    <w:left w:val="none" w:sz="0" w:space="0" w:color="auto"/>
                    <w:bottom w:val="none" w:sz="0" w:space="0" w:color="auto"/>
                    <w:right w:val="none" w:sz="0" w:space="0" w:color="auto"/>
                  </w:divBdr>
                </w:div>
                <w:div w:id="1793748754">
                  <w:marLeft w:val="0"/>
                  <w:marRight w:val="0"/>
                  <w:marTop w:val="0"/>
                  <w:marBottom w:val="0"/>
                  <w:divBdr>
                    <w:top w:val="none" w:sz="0" w:space="0" w:color="auto"/>
                    <w:left w:val="none" w:sz="0" w:space="0" w:color="auto"/>
                    <w:bottom w:val="none" w:sz="0" w:space="0" w:color="auto"/>
                    <w:right w:val="none" w:sz="0" w:space="0" w:color="auto"/>
                  </w:divBdr>
                </w:div>
                <w:div w:id="723064541">
                  <w:marLeft w:val="0"/>
                  <w:marRight w:val="0"/>
                  <w:marTop w:val="0"/>
                  <w:marBottom w:val="0"/>
                  <w:divBdr>
                    <w:top w:val="none" w:sz="0" w:space="0" w:color="auto"/>
                    <w:left w:val="none" w:sz="0" w:space="0" w:color="auto"/>
                    <w:bottom w:val="none" w:sz="0" w:space="0" w:color="auto"/>
                    <w:right w:val="none" w:sz="0" w:space="0" w:color="auto"/>
                  </w:divBdr>
                </w:div>
                <w:div w:id="830608919">
                  <w:marLeft w:val="0"/>
                  <w:marRight w:val="0"/>
                  <w:marTop w:val="0"/>
                  <w:marBottom w:val="0"/>
                  <w:divBdr>
                    <w:top w:val="none" w:sz="0" w:space="0" w:color="auto"/>
                    <w:left w:val="none" w:sz="0" w:space="0" w:color="auto"/>
                    <w:bottom w:val="none" w:sz="0" w:space="0" w:color="auto"/>
                    <w:right w:val="none" w:sz="0" w:space="0" w:color="auto"/>
                  </w:divBdr>
                </w:div>
                <w:div w:id="279380042">
                  <w:marLeft w:val="0"/>
                  <w:marRight w:val="0"/>
                  <w:marTop w:val="0"/>
                  <w:marBottom w:val="0"/>
                  <w:divBdr>
                    <w:top w:val="none" w:sz="0" w:space="0" w:color="auto"/>
                    <w:left w:val="none" w:sz="0" w:space="0" w:color="auto"/>
                    <w:bottom w:val="none" w:sz="0" w:space="0" w:color="auto"/>
                    <w:right w:val="none" w:sz="0" w:space="0" w:color="auto"/>
                  </w:divBdr>
                </w:div>
                <w:div w:id="400561103">
                  <w:marLeft w:val="0"/>
                  <w:marRight w:val="0"/>
                  <w:marTop w:val="0"/>
                  <w:marBottom w:val="0"/>
                  <w:divBdr>
                    <w:top w:val="none" w:sz="0" w:space="0" w:color="auto"/>
                    <w:left w:val="none" w:sz="0" w:space="0" w:color="auto"/>
                    <w:bottom w:val="none" w:sz="0" w:space="0" w:color="auto"/>
                    <w:right w:val="none" w:sz="0" w:space="0" w:color="auto"/>
                  </w:divBdr>
                </w:div>
                <w:div w:id="1815684124">
                  <w:marLeft w:val="0"/>
                  <w:marRight w:val="0"/>
                  <w:marTop w:val="0"/>
                  <w:marBottom w:val="0"/>
                  <w:divBdr>
                    <w:top w:val="none" w:sz="0" w:space="0" w:color="auto"/>
                    <w:left w:val="none" w:sz="0" w:space="0" w:color="auto"/>
                    <w:bottom w:val="none" w:sz="0" w:space="0" w:color="auto"/>
                    <w:right w:val="none" w:sz="0" w:space="0" w:color="auto"/>
                  </w:divBdr>
                </w:div>
                <w:div w:id="1596013187">
                  <w:marLeft w:val="0"/>
                  <w:marRight w:val="0"/>
                  <w:marTop w:val="0"/>
                  <w:marBottom w:val="0"/>
                  <w:divBdr>
                    <w:top w:val="none" w:sz="0" w:space="0" w:color="auto"/>
                    <w:left w:val="none" w:sz="0" w:space="0" w:color="auto"/>
                    <w:bottom w:val="none" w:sz="0" w:space="0" w:color="auto"/>
                    <w:right w:val="none" w:sz="0" w:space="0" w:color="auto"/>
                  </w:divBdr>
                </w:div>
                <w:div w:id="1052579940">
                  <w:marLeft w:val="0"/>
                  <w:marRight w:val="0"/>
                  <w:marTop w:val="0"/>
                  <w:marBottom w:val="0"/>
                  <w:divBdr>
                    <w:top w:val="none" w:sz="0" w:space="0" w:color="auto"/>
                    <w:left w:val="none" w:sz="0" w:space="0" w:color="auto"/>
                    <w:bottom w:val="none" w:sz="0" w:space="0" w:color="auto"/>
                    <w:right w:val="none" w:sz="0" w:space="0" w:color="auto"/>
                  </w:divBdr>
                </w:div>
                <w:div w:id="1325007152">
                  <w:marLeft w:val="0"/>
                  <w:marRight w:val="0"/>
                  <w:marTop w:val="0"/>
                  <w:marBottom w:val="0"/>
                  <w:divBdr>
                    <w:top w:val="none" w:sz="0" w:space="0" w:color="auto"/>
                    <w:left w:val="none" w:sz="0" w:space="0" w:color="auto"/>
                    <w:bottom w:val="none" w:sz="0" w:space="0" w:color="auto"/>
                    <w:right w:val="none" w:sz="0" w:space="0" w:color="auto"/>
                  </w:divBdr>
                </w:div>
                <w:div w:id="375132022">
                  <w:marLeft w:val="0"/>
                  <w:marRight w:val="0"/>
                  <w:marTop w:val="0"/>
                  <w:marBottom w:val="0"/>
                  <w:divBdr>
                    <w:top w:val="none" w:sz="0" w:space="0" w:color="auto"/>
                    <w:left w:val="none" w:sz="0" w:space="0" w:color="auto"/>
                    <w:bottom w:val="none" w:sz="0" w:space="0" w:color="auto"/>
                    <w:right w:val="none" w:sz="0" w:space="0" w:color="auto"/>
                  </w:divBdr>
                </w:div>
                <w:div w:id="885458317">
                  <w:marLeft w:val="0"/>
                  <w:marRight w:val="0"/>
                  <w:marTop w:val="0"/>
                  <w:marBottom w:val="0"/>
                  <w:divBdr>
                    <w:top w:val="none" w:sz="0" w:space="0" w:color="auto"/>
                    <w:left w:val="none" w:sz="0" w:space="0" w:color="auto"/>
                    <w:bottom w:val="none" w:sz="0" w:space="0" w:color="auto"/>
                    <w:right w:val="none" w:sz="0" w:space="0" w:color="auto"/>
                  </w:divBdr>
                </w:div>
                <w:div w:id="1920168918">
                  <w:marLeft w:val="0"/>
                  <w:marRight w:val="0"/>
                  <w:marTop w:val="0"/>
                  <w:marBottom w:val="0"/>
                  <w:divBdr>
                    <w:top w:val="none" w:sz="0" w:space="0" w:color="auto"/>
                    <w:left w:val="none" w:sz="0" w:space="0" w:color="auto"/>
                    <w:bottom w:val="none" w:sz="0" w:space="0" w:color="auto"/>
                    <w:right w:val="none" w:sz="0" w:space="0" w:color="auto"/>
                  </w:divBdr>
                </w:div>
                <w:div w:id="1968581816">
                  <w:marLeft w:val="0"/>
                  <w:marRight w:val="0"/>
                  <w:marTop w:val="0"/>
                  <w:marBottom w:val="0"/>
                  <w:divBdr>
                    <w:top w:val="none" w:sz="0" w:space="0" w:color="auto"/>
                    <w:left w:val="none" w:sz="0" w:space="0" w:color="auto"/>
                    <w:bottom w:val="none" w:sz="0" w:space="0" w:color="auto"/>
                    <w:right w:val="none" w:sz="0" w:space="0" w:color="auto"/>
                  </w:divBdr>
                </w:div>
                <w:div w:id="574975226">
                  <w:marLeft w:val="0"/>
                  <w:marRight w:val="0"/>
                  <w:marTop w:val="0"/>
                  <w:marBottom w:val="0"/>
                  <w:divBdr>
                    <w:top w:val="none" w:sz="0" w:space="0" w:color="auto"/>
                    <w:left w:val="none" w:sz="0" w:space="0" w:color="auto"/>
                    <w:bottom w:val="none" w:sz="0" w:space="0" w:color="auto"/>
                    <w:right w:val="none" w:sz="0" w:space="0" w:color="auto"/>
                  </w:divBdr>
                </w:div>
                <w:div w:id="1484859550">
                  <w:marLeft w:val="0"/>
                  <w:marRight w:val="0"/>
                  <w:marTop w:val="0"/>
                  <w:marBottom w:val="0"/>
                  <w:divBdr>
                    <w:top w:val="none" w:sz="0" w:space="0" w:color="auto"/>
                    <w:left w:val="none" w:sz="0" w:space="0" w:color="auto"/>
                    <w:bottom w:val="none" w:sz="0" w:space="0" w:color="auto"/>
                    <w:right w:val="none" w:sz="0" w:space="0" w:color="auto"/>
                  </w:divBdr>
                </w:div>
                <w:div w:id="1538155139">
                  <w:marLeft w:val="0"/>
                  <w:marRight w:val="0"/>
                  <w:marTop w:val="0"/>
                  <w:marBottom w:val="0"/>
                  <w:divBdr>
                    <w:top w:val="none" w:sz="0" w:space="0" w:color="auto"/>
                    <w:left w:val="none" w:sz="0" w:space="0" w:color="auto"/>
                    <w:bottom w:val="none" w:sz="0" w:space="0" w:color="auto"/>
                    <w:right w:val="none" w:sz="0" w:space="0" w:color="auto"/>
                  </w:divBdr>
                </w:div>
                <w:div w:id="1823814002">
                  <w:marLeft w:val="0"/>
                  <w:marRight w:val="0"/>
                  <w:marTop w:val="0"/>
                  <w:marBottom w:val="0"/>
                  <w:divBdr>
                    <w:top w:val="none" w:sz="0" w:space="0" w:color="auto"/>
                    <w:left w:val="none" w:sz="0" w:space="0" w:color="auto"/>
                    <w:bottom w:val="none" w:sz="0" w:space="0" w:color="auto"/>
                    <w:right w:val="none" w:sz="0" w:space="0" w:color="auto"/>
                  </w:divBdr>
                </w:div>
                <w:div w:id="1752240655">
                  <w:marLeft w:val="0"/>
                  <w:marRight w:val="0"/>
                  <w:marTop w:val="0"/>
                  <w:marBottom w:val="0"/>
                  <w:divBdr>
                    <w:top w:val="none" w:sz="0" w:space="0" w:color="auto"/>
                    <w:left w:val="none" w:sz="0" w:space="0" w:color="auto"/>
                    <w:bottom w:val="none" w:sz="0" w:space="0" w:color="auto"/>
                    <w:right w:val="none" w:sz="0" w:space="0" w:color="auto"/>
                  </w:divBdr>
                </w:div>
                <w:div w:id="1230576714">
                  <w:marLeft w:val="0"/>
                  <w:marRight w:val="0"/>
                  <w:marTop w:val="0"/>
                  <w:marBottom w:val="0"/>
                  <w:divBdr>
                    <w:top w:val="none" w:sz="0" w:space="0" w:color="auto"/>
                    <w:left w:val="none" w:sz="0" w:space="0" w:color="auto"/>
                    <w:bottom w:val="none" w:sz="0" w:space="0" w:color="auto"/>
                    <w:right w:val="none" w:sz="0" w:space="0" w:color="auto"/>
                  </w:divBdr>
                </w:div>
                <w:div w:id="1126006719">
                  <w:marLeft w:val="0"/>
                  <w:marRight w:val="0"/>
                  <w:marTop w:val="0"/>
                  <w:marBottom w:val="0"/>
                  <w:divBdr>
                    <w:top w:val="none" w:sz="0" w:space="0" w:color="auto"/>
                    <w:left w:val="none" w:sz="0" w:space="0" w:color="auto"/>
                    <w:bottom w:val="none" w:sz="0" w:space="0" w:color="auto"/>
                    <w:right w:val="none" w:sz="0" w:space="0" w:color="auto"/>
                  </w:divBdr>
                </w:div>
                <w:div w:id="1989018932">
                  <w:marLeft w:val="0"/>
                  <w:marRight w:val="0"/>
                  <w:marTop w:val="0"/>
                  <w:marBottom w:val="0"/>
                  <w:divBdr>
                    <w:top w:val="none" w:sz="0" w:space="0" w:color="auto"/>
                    <w:left w:val="none" w:sz="0" w:space="0" w:color="auto"/>
                    <w:bottom w:val="none" w:sz="0" w:space="0" w:color="auto"/>
                    <w:right w:val="none" w:sz="0" w:space="0" w:color="auto"/>
                  </w:divBdr>
                </w:div>
                <w:div w:id="843544891">
                  <w:marLeft w:val="0"/>
                  <w:marRight w:val="0"/>
                  <w:marTop w:val="0"/>
                  <w:marBottom w:val="0"/>
                  <w:divBdr>
                    <w:top w:val="none" w:sz="0" w:space="0" w:color="auto"/>
                    <w:left w:val="none" w:sz="0" w:space="0" w:color="auto"/>
                    <w:bottom w:val="none" w:sz="0" w:space="0" w:color="auto"/>
                    <w:right w:val="none" w:sz="0" w:space="0" w:color="auto"/>
                  </w:divBdr>
                </w:div>
                <w:div w:id="1873810365">
                  <w:marLeft w:val="0"/>
                  <w:marRight w:val="0"/>
                  <w:marTop w:val="0"/>
                  <w:marBottom w:val="0"/>
                  <w:divBdr>
                    <w:top w:val="none" w:sz="0" w:space="0" w:color="auto"/>
                    <w:left w:val="none" w:sz="0" w:space="0" w:color="auto"/>
                    <w:bottom w:val="none" w:sz="0" w:space="0" w:color="auto"/>
                    <w:right w:val="none" w:sz="0" w:space="0" w:color="auto"/>
                  </w:divBdr>
                </w:div>
                <w:div w:id="150801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086473">
          <w:marLeft w:val="0"/>
          <w:marRight w:val="0"/>
          <w:marTop w:val="0"/>
          <w:marBottom w:val="0"/>
          <w:divBdr>
            <w:top w:val="none" w:sz="0" w:space="0" w:color="auto"/>
            <w:left w:val="none" w:sz="0" w:space="0" w:color="auto"/>
            <w:bottom w:val="none" w:sz="0" w:space="0" w:color="auto"/>
            <w:right w:val="none" w:sz="0" w:space="0" w:color="auto"/>
          </w:divBdr>
          <w:divsChild>
            <w:div w:id="693262290">
              <w:marLeft w:val="0"/>
              <w:marRight w:val="0"/>
              <w:marTop w:val="0"/>
              <w:marBottom w:val="0"/>
              <w:divBdr>
                <w:top w:val="none" w:sz="0" w:space="0" w:color="auto"/>
                <w:left w:val="none" w:sz="0" w:space="0" w:color="auto"/>
                <w:bottom w:val="none" w:sz="0" w:space="0" w:color="auto"/>
                <w:right w:val="none" w:sz="0" w:space="0" w:color="auto"/>
              </w:divBdr>
              <w:divsChild>
                <w:div w:id="1337342292">
                  <w:marLeft w:val="0"/>
                  <w:marRight w:val="0"/>
                  <w:marTop w:val="0"/>
                  <w:marBottom w:val="0"/>
                  <w:divBdr>
                    <w:top w:val="none" w:sz="0" w:space="0" w:color="auto"/>
                    <w:left w:val="none" w:sz="0" w:space="0" w:color="auto"/>
                    <w:bottom w:val="none" w:sz="0" w:space="0" w:color="auto"/>
                    <w:right w:val="none" w:sz="0" w:space="0" w:color="auto"/>
                  </w:divBdr>
                </w:div>
                <w:div w:id="1489320152">
                  <w:marLeft w:val="0"/>
                  <w:marRight w:val="0"/>
                  <w:marTop w:val="0"/>
                  <w:marBottom w:val="0"/>
                  <w:divBdr>
                    <w:top w:val="none" w:sz="0" w:space="0" w:color="auto"/>
                    <w:left w:val="none" w:sz="0" w:space="0" w:color="auto"/>
                    <w:bottom w:val="none" w:sz="0" w:space="0" w:color="auto"/>
                    <w:right w:val="none" w:sz="0" w:space="0" w:color="auto"/>
                  </w:divBdr>
                </w:div>
                <w:div w:id="1369836215">
                  <w:marLeft w:val="0"/>
                  <w:marRight w:val="0"/>
                  <w:marTop w:val="0"/>
                  <w:marBottom w:val="0"/>
                  <w:divBdr>
                    <w:top w:val="none" w:sz="0" w:space="0" w:color="auto"/>
                    <w:left w:val="none" w:sz="0" w:space="0" w:color="auto"/>
                    <w:bottom w:val="none" w:sz="0" w:space="0" w:color="auto"/>
                    <w:right w:val="none" w:sz="0" w:space="0" w:color="auto"/>
                  </w:divBdr>
                </w:div>
                <w:div w:id="364798239">
                  <w:marLeft w:val="0"/>
                  <w:marRight w:val="0"/>
                  <w:marTop w:val="0"/>
                  <w:marBottom w:val="0"/>
                  <w:divBdr>
                    <w:top w:val="none" w:sz="0" w:space="0" w:color="auto"/>
                    <w:left w:val="none" w:sz="0" w:space="0" w:color="auto"/>
                    <w:bottom w:val="none" w:sz="0" w:space="0" w:color="auto"/>
                    <w:right w:val="none" w:sz="0" w:space="0" w:color="auto"/>
                  </w:divBdr>
                </w:div>
                <w:div w:id="372192323">
                  <w:marLeft w:val="0"/>
                  <w:marRight w:val="0"/>
                  <w:marTop w:val="0"/>
                  <w:marBottom w:val="0"/>
                  <w:divBdr>
                    <w:top w:val="none" w:sz="0" w:space="0" w:color="auto"/>
                    <w:left w:val="none" w:sz="0" w:space="0" w:color="auto"/>
                    <w:bottom w:val="none" w:sz="0" w:space="0" w:color="auto"/>
                    <w:right w:val="none" w:sz="0" w:space="0" w:color="auto"/>
                  </w:divBdr>
                </w:div>
                <w:div w:id="382563564">
                  <w:marLeft w:val="0"/>
                  <w:marRight w:val="0"/>
                  <w:marTop w:val="0"/>
                  <w:marBottom w:val="0"/>
                  <w:divBdr>
                    <w:top w:val="none" w:sz="0" w:space="0" w:color="auto"/>
                    <w:left w:val="none" w:sz="0" w:space="0" w:color="auto"/>
                    <w:bottom w:val="none" w:sz="0" w:space="0" w:color="auto"/>
                    <w:right w:val="none" w:sz="0" w:space="0" w:color="auto"/>
                  </w:divBdr>
                </w:div>
                <w:div w:id="678120778">
                  <w:marLeft w:val="0"/>
                  <w:marRight w:val="0"/>
                  <w:marTop w:val="0"/>
                  <w:marBottom w:val="0"/>
                  <w:divBdr>
                    <w:top w:val="none" w:sz="0" w:space="0" w:color="auto"/>
                    <w:left w:val="none" w:sz="0" w:space="0" w:color="auto"/>
                    <w:bottom w:val="none" w:sz="0" w:space="0" w:color="auto"/>
                    <w:right w:val="none" w:sz="0" w:space="0" w:color="auto"/>
                  </w:divBdr>
                </w:div>
                <w:div w:id="1024402414">
                  <w:marLeft w:val="0"/>
                  <w:marRight w:val="0"/>
                  <w:marTop w:val="0"/>
                  <w:marBottom w:val="0"/>
                  <w:divBdr>
                    <w:top w:val="none" w:sz="0" w:space="0" w:color="auto"/>
                    <w:left w:val="none" w:sz="0" w:space="0" w:color="auto"/>
                    <w:bottom w:val="none" w:sz="0" w:space="0" w:color="auto"/>
                    <w:right w:val="none" w:sz="0" w:space="0" w:color="auto"/>
                  </w:divBdr>
                </w:div>
                <w:div w:id="1870485724">
                  <w:marLeft w:val="0"/>
                  <w:marRight w:val="0"/>
                  <w:marTop w:val="0"/>
                  <w:marBottom w:val="0"/>
                  <w:divBdr>
                    <w:top w:val="none" w:sz="0" w:space="0" w:color="auto"/>
                    <w:left w:val="none" w:sz="0" w:space="0" w:color="auto"/>
                    <w:bottom w:val="none" w:sz="0" w:space="0" w:color="auto"/>
                    <w:right w:val="none" w:sz="0" w:space="0" w:color="auto"/>
                  </w:divBdr>
                </w:div>
                <w:div w:id="70664485">
                  <w:marLeft w:val="0"/>
                  <w:marRight w:val="0"/>
                  <w:marTop w:val="0"/>
                  <w:marBottom w:val="0"/>
                  <w:divBdr>
                    <w:top w:val="none" w:sz="0" w:space="0" w:color="auto"/>
                    <w:left w:val="none" w:sz="0" w:space="0" w:color="auto"/>
                    <w:bottom w:val="none" w:sz="0" w:space="0" w:color="auto"/>
                    <w:right w:val="none" w:sz="0" w:space="0" w:color="auto"/>
                  </w:divBdr>
                </w:div>
                <w:div w:id="887491982">
                  <w:marLeft w:val="0"/>
                  <w:marRight w:val="0"/>
                  <w:marTop w:val="0"/>
                  <w:marBottom w:val="0"/>
                  <w:divBdr>
                    <w:top w:val="none" w:sz="0" w:space="0" w:color="auto"/>
                    <w:left w:val="none" w:sz="0" w:space="0" w:color="auto"/>
                    <w:bottom w:val="none" w:sz="0" w:space="0" w:color="auto"/>
                    <w:right w:val="none" w:sz="0" w:space="0" w:color="auto"/>
                  </w:divBdr>
                </w:div>
                <w:div w:id="2063364896">
                  <w:marLeft w:val="0"/>
                  <w:marRight w:val="0"/>
                  <w:marTop w:val="0"/>
                  <w:marBottom w:val="0"/>
                  <w:divBdr>
                    <w:top w:val="none" w:sz="0" w:space="0" w:color="auto"/>
                    <w:left w:val="none" w:sz="0" w:space="0" w:color="auto"/>
                    <w:bottom w:val="none" w:sz="0" w:space="0" w:color="auto"/>
                    <w:right w:val="none" w:sz="0" w:space="0" w:color="auto"/>
                  </w:divBdr>
                </w:div>
                <w:div w:id="904409417">
                  <w:marLeft w:val="0"/>
                  <w:marRight w:val="0"/>
                  <w:marTop w:val="0"/>
                  <w:marBottom w:val="0"/>
                  <w:divBdr>
                    <w:top w:val="none" w:sz="0" w:space="0" w:color="auto"/>
                    <w:left w:val="none" w:sz="0" w:space="0" w:color="auto"/>
                    <w:bottom w:val="none" w:sz="0" w:space="0" w:color="auto"/>
                    <w:right w:val="none" w:sz="0" w:space="0" w:color="auto"/>
                  </w:divBdr>
                </w:div>
                <w:div w:id="1278876633">
                  <w:marLeft w:val="0"/>
                  <w:marRight w:val="0"/>
                  <w:marTop w:val="0"/>
                  <w:marBottom w:val="0"/>
                  <w:divBdr>
                    <w:top w:val="none" w:sz="0" w:space="0" w:color="auto"/>
                    <w:left w:val="none" w:sz="0" w:space="0" w:color="auto"/>
                    <w:bottom w:val="none" w:sz="0" w:space="0" w:color="auto"/>
                    <w:right w:val="none" w:sz="0" w:space="0" w:color="auto"/>
                  </w:divBdr>
                </w:div>
                <w:div w:id="1896162982">
                  <w:marLeft w:val="0"/>
                  <w:marRight w:val="0"/>
                  <w:marTop w:val="0"/>
                  <w:marBottom w:val="0"/>
                  <w:divBdr>
                    <w:top w:val="none" w:sz="0" w:space="0" w:color="auto"/>
                    <w:left w:val="none" w:sz="0" w:space="0" w:color="auto"/>
                    <w:bottom w:val="none" w:sz="0" w:space="0" w:color="auto"/>
                    <w:right w:val="none" w:sz="0" w:space="0" w:color="auto"/>
                  </w:divBdr>
                </w:div>
                <w:div w:id="1258902419">
                  <w:marLeft w:val="0"/>
                  <w:marRight w:val="0"/>
                  <w:marTop w:val="0"/>
                  <w:marBottom w:val="0"/>
                  <w:divBdr>
                    <w:top w:val="none" w:sz="0" w:space="0" w:color="auto"/>
                    <w:left w:val="none" w:sz="0" w:space="0" w:color="auto"/>
                    <w:bottom w:val="none" w:sz="0" w:space="0" w:color="auto"/>
                    <w:right w:val="none" w:sz="0" w:space="0" w:color="auto"/>
                  </w:divBdr>
                </w:div>
                <w:div w:id="1221862345">
                  <w:marLeft w:val="0"/>
                  <w:marRight w:val="0"/>
                  <w:marTop w:val="0"/>
                  <w:marBottom w:val="0"/>
                  <w:divBdr>
                    <w:top w:val="none" w:sz="0" w:space="0" w:color="auto"/>
                    <w:left w:val="none" w:sz="0" w:space="0" w:color="auto"/>
                    <w:bottom w:val="none" w:sz="0" w:space="0" w:color="auto"/>
                    <w:right w:val="none" w:sz="0" w:space="0" w:color="auto"/>
                  </w:divBdr>
                </w:div>
                <w:div w:id="2073892884">
                  <w:marLeft w:val="0"/>
                  <w:marRight w:val="0"/>
                  <w:marTop w:val="0"/>
                  <w:marBottom w:val="0"/>
                  <w:divBdr>
                    <w:top w:val="none" w:sz="0" w:space="0" w:color="auto"/>
                    <w:left w:val="none" w:sz="0" w:space="0" w:color="auto"/>
                    <w:bottom w:val="none" w:sz="0" w:space="0" w:color="auto"/>
                    <w:right w:val="none" w:sz="0" w:space="0" w:color="auto"/>
                  </w:divBdr>
                </w:div>
                <w:div w:id="1031884798">
                  <w:marLeft w:val="0"/>
                  <w:marRight w:val="0"/>
                  <w:marTop w:val="0"/>
                  <w:marBottom w:val="0"/>
                  <w:divBdr>
                    <w:top w:val="none" w:sz="0" w:space="0" w:color="auto"/>
                    <w:left w:val="none" w:sz="0" w:space="0" w:color="auto"/>
                    <w:bottom w:val="none" w:sz="0" w:space="0" w:color="auto"/>
                    <w:right w:val="none" w:sz="0" w:space="0" w:color="auto"/>
                  </w:divBdr>
                </w:div>
                <w:div w:id="1735544085">
                  <w:marLeft w:val="0"/>
                  <w:marRight w:val="0"/>
                  <w:marTop w:val="0"/>
                  <w:marBottom w:val="0"/>
                  <w:divBdr>
                    <w:top w:val="none" w:sz="0" w:space="0" w:color="auto"/>
                    <w:left w:val="none" w:sz="0" w:space="0" w:color="auto"/>
                    <w:bottom w:val="none" w:sz="0" w:space="0" w:color="auto"/>
                    <w:right w:val="none" w:sz="0" w:space="0" w:color="auto"/>
                  </w:divBdr>
                </w:div>
                <w:div w:id="923606138">
                  <w:marLeft w:val="0"/>
                  <w:marRight w:val="0"/>
                  <w:marTop w:val="0"/>
                  <w:marBottom w:val="0"/>
                  <w:divBdr>
                    <w:top w:val="none" w:sz="0" w:space="0" w:color="auto"/>
                    <w:left w:val="none" w:sz="0" w:space="0" w:color="auto"/>
                    <w:bottom w:val="none" w:sz="0" w:space="0" w:color="auto"/>
                    <w:right w:val="none" w:sz="0" w:space="0" w:color="auto"/>
                  </w:divBdr>
                </w:div>
                <w:div w:id="142888918">
                  <w:marLeft w:val="0"/>
                  <w:marRight w:val="0"/>
                  <w:marTop w:val="0"/>
                  <w:marBottom w:val="0"/>
                  <w:divBdr>
                    <w:top w:val="none" w:sz="0" w:space="0" w:color="auto"/>
                    <w:left w:val="none" w:sz="0" w:space="0" w:color="auto"/>
                    <w:bottom w:val="none" w:sz="0" w:space="0" w:color="auto"/>
                    <w:right w:val="none" w:sz="0" w:space="0" w:color="auto"/>
                  </w:divBdr>
                </w:div>
                <w:div w:id="1457329998">
                  <w:marLeft w:val="0"/>
                  <w:marRight w:val="0"/>
                  <w:marTop w:val="0"/>
                  <w:marBottom w:val="0"/>
                  <w:divBdr>
                    <w:top w:val="none" w:sz="0" w:space="0" w:color="auto"/>
                    <w:left w:val="none" w:sz="0" w:space="0" w:color="auto"/>
                    <w:bottom w:val="none" w:sz="0" w:space="0" w:color="auto"/>
                    <w:right w:val="none" w:sz="0" w:space="0" w:color="auto"/>
                  </w:divBdr>
                </w:div>
                <w:div w:id="515197084">
                  <w:marLeft w:val="0"/>
                  <w:marRight w:val="0"/>
                  <w:marTop w:val="0"/>
                  <w:marBottom w:val="0"/>
                  <w:divBdr>
                    <w:top w:val="none" w:sz="0" w:space="0" w:color="auto"/>
                    <w:left w:val="none" w:sz="0" w:space="0" w:color="auto"/>
                    <w:bottom w:val="none" w:sz="0" w:space="0" w:color="auto"/>
                    <w:right w:val="none" w:sz="0" w:space="0" w:color="auto"/>
                  </w:divBdr>
                </w:div>
                <w:div w:id="521355941">
                  <w:marLeft w:val="0"/>
                  <w:marRight w:val="0"/>
                  <w:marTop w:val="0"/>
                  <w:marBottom w:val="0"/>
                  <w:divBdr>
                    <w:top w:val="none" w:sz="0" w:space="0" w:color="auto"/>
                    <w:left w:val="none" w:sz="0" w:space="0" w:color="auto"/>
                    <w:bottom w:val="none" w:sz="0" w:space="0" w:color="auto"/>
                    <w:right w:val="none" w:sz="0" w:space="0" w:color="auto"/>
                  </w:divBdr>
                </w:div>
                <w:div w:id="1017192668">
                  <w:marLeft w:val="0"/>
                  <w:marRight w:val="0"/>
                  <w:marTop w:val="0"/>
                  <w:marBottom w:val="0"/>
                  <w:divBdr>
                    <w:top w:val="none" w:sz="0" w:space="0" w:color="auto"/>
                    <w:left w:val="none" w:sz="0" w:space="0" w:color="auto"/>
                    <w:bottom w:val="none" w:sz="0" w:space="0" w:color="auto"/>
                    <w:right w:val="none" w:sz="0" w:space="0" w:color="auto"/>
                  </w:divBdr>
                </w:div>
                <w:div w:id="615530016">
                  <w:marLeft w:val="0"/>
                  <w:marRight w:val="0"/>
                  <w:marTop w:val="0"/>
                  <w:marBottom w:val="0"/>
                  <w:divBdr>
                    <w:top w:val="none" w:sz="0" w:space="0" w:color="auto"/>
                    <w:left w:val="none" w:sz="0" w:space="0" w:color="auto"/>
                    <w:bottom w:val="none" w:sz="0" w:space="0" w:color="auto"/>
                    <w:right w:val="none" w:sz="0" w:space="0" w:color="auto"/>
                  </w:divBdr>
                </w:div>
                <w:div w:id="2117291283">
                  <w:marLeft w:val="0"/>
                  <w:marRight w:val="0"/>
                  <w:marTop w:val="0"/>
                  <w:marBottom w:val="0"/>
                  <w:divBdr>
                    <w:top w:val="none" w:sz="0" w:space="0" w:color="auto"/>
                    <w:left w:val="none" w:sz="0" w:space="0" w:color="auto"/>
                    <w:bottom w:val="none" w:sz="0" w:space="0" w:color="auto"/>
                    <w:right w:val="none" w:sz="0" w:space="0" w:color="auto"/>
                  </w:divBdr>
                </w:div>
                <w:div w:id="2041008431">
                  <w:marLeft w:val="0"/>
                  <w:marRight w:val="0"/>
                  <w:marTop w:val="0"/>
                  <w:marBottom w:val="0"/>
                  <w:divBdr>
                    <w:top w:val="none" w:sz="0" w:space="0" w:color="auto"/>
                    <w:left w:val="none" w:sz="0" w:space="0" w:color="auto"/>
                    <w:bottom w:val="none" w:sz="0" w:space="0" w:color="auto"/>
                    <w:right w:val="none" w:sz="0" w:space="0" w:color="auto"/>
                  </w:divBdr>
                </w:div>
                <w:div w:id="495725140">
                  <w:marLeft w:val="0"/>
                  <w:marRight w:val="0"/>
                  <w:marTop w:val="0"/>
                  <w:marBottom w:val="0"/>
                  <w:divBdr>
                    <w:top w:val="none" w:sz="0" w:space="0" w:color="auto"/>
                    <w:left w:val="none" w:sz="0" w:space="0" w:color="auto"/>
                    <w:bottom w:val="none" w:sz="0" w:space="0" w:color="auto"/>
                    <w:right w:val="none" w:sz="0" w:space="0" w:color="auto"/>
                  </w:divBdr>
                </w:div>
                <w:div w:id="2031225779">
                  <w:marLeft w:val="0"/>
                  <w:marRight w:val="0"/>
                  <w:marTop w:val="0"/>
                  <w:marBottom w:val="0"/>
                  <w:divBdr>
                    <w:top w:val="none" w:sz="0" w:space="0" w:color="auto"/>
                    <w:left w:val="none" w:sz="0" w:space="0" w:color="auto"/>
                    <w:bottom w:val="none" w:sz="0" w:space="0" w:color="auto"/>
                    <w:right w:val="none" w:sz="0" w:space="0" w:color="auto"/>
                  </w:divBdr>
                </w:div>
                <w:div w:id="1280600494">
                  <w:marLeft w:val="0"/>
                  <w:marRight w:val="0"/>
                  <w:marTop w:val="0"/>
                  <w:marBottom w:val="0"/>
                  <w:divBdr>
                    <w:top w:val="none" w:sz="0" w:space="0" w:color="auto"/>
                    <w:left w:val="none" w:sz="0" w:space="0" w:color="auto"/>
                    <w:bottom w:val="none" w:sz="0" w:space="0" w:color="auto"/>
                    <w:right w:val="none" w:sz="0" w:space="0" w:color="auto"/>
                  </w:divBdr>
                </w:div>
                <w:div w:id="1778258577">
                  <w:marLeft w:val="0"/>
                  <w:marRight w:val="0"/>
                  <w:marTop w:val="0"/>
                  <w:marBottom w:val="0"/>
                  <w:divBdr>
                    <w:top w:val="none" w:sz="0" w:space="0" w:color="auto"/>
                    <w:left w:val="none" w:sz="0" w:space="0" w:color="auto"/>
                    <w:bottom w:val="none" w:sz="0" w:space="0" w:color="auto"/>
                    <w:right w:val="none" w:sz="0" w:space="0" w:color="auto"/>
                  </w:divBdr>
                </w:div>
                <w:div w:id="1165707853">
                  <w:marLeft w:val="0"/>
                  <w:marRight w:val="0"/>
                  <w:marTop w:val="0"/>
                  <w:marBottom w:val="0"/>
                  <w:divBdr>
                    <w:top w:val="none" w:sz="0" w:space="0" w:color="auto"/>
                    <w:left w:val="none" w:sz="0" w:space="0" w:color="auto"/>
                    <w:bottom w:val="none" w:sz="0" w:space="0" w:color="auto"/>
                    <w:right w:val="none" w:sz="0" w:space="0" w:color="auto"/>
                  </w:divBdr>
                </w:div>
                <w:div w:id="397947099">
                  <w:marLeft w:val="0"/>
                  <w:marRight w:val="0"/>
                  <w:marTop w:val="0"/>
                  <w:marBottom w:val="0"/>
                  <w:divBdr>
                    <w:top w:val="none" w:sz="0" w:space="0" w:color="auto"/>
                    <w:left w:val="none" w:sz="0" w:space="0" w:color="auto"/>
                    <w:bottom w:val="none" w:sz="0" w:space="0" w:color="auto"/>
                    <w:right w:val="none" w:sz="0" w:space="0" w:color="auto"/>
                  </w:divBdr>
                </w:div>
                <w:div w:id="1335566577">
                  <w:marLeft w:val="0"/>
                  <w:marRight w:val="0"/>
                  <w:marTop w:val="0"/>
                  <w:marBottom w:val="0"/>
                  <w:divBdr>
                    <w:top w:val="none" w:sz="0" w:space="0" w:color="auto"/>
                    <w:left w:val="none" w:sz="0" w:space="0" w:color="auto"/>
                    <w:bottom w:val="none" w:sz="0" w:space="0" w:color="auto"/>
                    <w:right w:val="none" w:sz="0" w:space="0" w:color="auto"/>
                  </w:divBdr>
                </w:div>
                <w:div w:id="1386877262">
                  <w:marLeft w:val="0"/>
                  <w:marRight w:val="0"/>
                  <w:marTop w:val="0"/>
                  <w:marBottom w:val="0"/>
                  <w:divBdr>
                    <w:top w:val="none" w:sz="0" w:space="0" w:color="auto"/>
                    <w:left w:val="none" w:sz="0" w:space="0" w:color="auto"/>
                    <w:bottom w:val="none" w:sz="0" w:space="0" w:color="auto"/>
                    <w:right w:val="none" w:sz="0" w:space="0" w:color="auto"/>
                  </w:divBdr>
                </w:div>
                <w:div w:id="2086564261">
                  <w:marLeft w:val="0"/>
                  <w:marRight w:val="0"/>
                  <w:marTop w:val="0"/>
                  <w:marBottom w:val="0"/>
                  <w:divBdr>
                    <w:top w:val="none" w:sz="0" w:space="0" w:color="auto"/>
                    <w:left w:val="none" w:sz="0" w:space="0" w:color="auto"/>
                    <w:bottom w:val="none" w:sz="0" w:space="0" w:color="auto"/>
                    <w:right w:val="none" w:sz="0" w:space="0" w:color="auto"/>
                  </w:divBdr>
                </w:div>
                <w:div w:id="1942640232">
                  <w:marLeft w:val="0"/>
                  <w:marRight w:val="0"/>
                  <w:marTop w:val="0"/>
                  <w:marBottom w:val="0"/>
                  <w:divBdr>
                    <w:top w:val="none" w:sz="0" w:space="0" w:color="auto"/>
                    <w:left w:val="none" w:sz="0" w:space="0" w:color="auto"/>
                    <w:bottom w:val="none" w:sz="0" w:space="0" w:color="auto"/>
                    <w:right w:val="none" w:sz="0" w:space="0" w:color="auto"/>
                  </w:divBdr>
                </w:div>
                <w:div w:id="2094357225">
                  <w:marLeft w:val="0"/>
                  <w:marRight w:val="0"/>
                  <w:marTop w:val="0"/>
                  <w:marBottom w:val="0"/>
                  <w:divBdr>
                    <w:top w:val="none" w:sz="0" w:space="0" w:color="auto"/>
                    <w:left w:val="none" w:sz="0" w:space="0" w:color="auto"/>
                    <w:bottom w:val="none" w:sz="0" w:space="0" w:color="auto"/>
                    <w:right w:val="none" w:sz="0" w:space="0" w:color="auto"/>
                  </w:divBdr>
                </w:div>
                <w:div w:id="860168986">
                  <w:marLeft w:val="0"/>
                  <w:marRight w:val="0"/>
                  <w:marTop w:val="0"/>
                  <w:marBottom w:val="0"/>
                  <w:divBdr>
                    <w:top w:val="none" w:sz="0" w:space="0" w:color="auto"/>
                    <w:left w:val="none" w:sz="0" w:space="0" w:color="auto"/>
                    <w:bottom w:val="none" w:sz="0" w:space="0" w:color="auto"/>
                    <w:right w:val="none" w:sz="0" w:space="0" w:color="auto"/>
                  </w:divBdr>
                </w:div>
                <w:div w:id="465584778">
                  <w:marLeft w:val="0"/>
                  <w:marRight w:val="0"/>
                  <w:marTop w:val="0"/>
                  <w:marBottom w:val="0"/>
                  <w:divBdr>
                    <w:top w:val="none" w:sz="0" w:space="0" w:color="auto"/>
                    <w:left w:val="none" w:sz="0" w:space="0" w:color="auto"/>
                    <w:bottom w:val="none" w:sz="0" w:space="0" w:color="auto"/>
                    <w:right w:val="none" w:sz="0" w:space="0" w:color="auto"/>
                  </w:divBdr>
                </w:div>
                <w:div w:id="1297370704">
                  <w:marLeft w:val="0"/>
                  <w:marRight w:val="0"/>
                  <w:marTop w:val="0"/>
                  <w:marBottom w:val="0"/>
                  <w:divBdr>
                    <w:top w:val="none" w:sz="0" w:space="0" w:color="auto"/>
                    <w:left w:val="none" w:sz="0" w:space="0" w:color="auto"/>
                    <w:bottom w:val="none" w:sz="0" w:space="0" w:color="auto"/>
                    <w:right w:val="none" w:sz="0" w:space="0" w:color="auto"/>
                  </w:divBdr>
                </w:div>
                <w:div w:id="1908370806">
                  <w:marLeft w:val="0"/>
                  <w:marRight w:val="0"/>
                  <w:marTop w:val="0"/>
                  <w:marBottom w:val="0"/>
                  <w:divBdr>
                    <w:top w:val="none" w:sz="0" w:space="0" w:color="auto"/>
                    <w:left w:val="none" w:sz="0" w:space="0" w:color="auto"/>
                    <w:bottom w:val="none" w:sz="0" w:space="0" w:color="auto"/>
                    <w:right w:val="none" w:sz="0" w:space="0" w:color="auto"/>
                  </w:divBdr>
                </w:div>
                <w:div w:id="1644390649">
                  <w:marLeft w:val="0"/>
                  <w:marRight w:val="0"/>
                  <w:marTop w:val="0"/>
                  <w:marBottom w:val="0"/>
                  <w:divBdr>
                    <w:top w:val="none" w:sz="0" w:space="0" w:color="auto"/>
                    <w:left w:val="none" w:sz="0" w:space="0" w:color="auto"/>
                    <w:bottom w:val="none" w:sz="0" w:space="0" w:color="auto"/>
                    <w:right w:val="none" w:sz="0" w:space="0" w:color="auto"/>
                  </w:divBdr>
                </w:div>
                <w:div w:id="946036244">
                  <w:marLeft w:val="0"/>
                  <w:marRight w:val="0"/>
                  <w:marTop w:val="0"/>
                  <w:marBottom w:val="0"/>
                  <w:divBdr>
                    <w:top w:val="none" w:sz="0" w:space="0" w:color="auto"/>
                    <w:left w:val="none" w:sz="0" w:space="0" w:color="auto"/>
                    <w:bottom w:val="none" w:sz="0" w:space="0" w:color="auto"/>
                    <w:right w:val="none" w:sz="0" w:space="0" w:color="auto"/>
                  </w:divBdr>
                </w:div>
                <w:div w:id="1093209397">
                  <w:marLeft w:val="0"/>
                  <w:marRight w:val="0"/>
                  <w:marTop w:val="0"/>
                  <w:marBottom w:val="0"/>
                  <w:divBdr>
                    <w:top w:val="none" w:sz="0" w:space="0" w:color="auto"/>
                    <w:left w:val="none" w:sz="0" w:space="0" w:color="auto"/>
                    <w:bottom w:val="none" w:sz="0" w:space="0" w:color="auto"/>
                    <w:right w:val="none" w:sz="0" w:space="0" w:color="auto"/>
                  </w:divBdr>
                </w:div>
                <w:div w:id="841969369">
                  <w:marLeft w:val="0"/>
                  <w:marRight w:val="0"/>
                  <w:marTop w:val="0"/>
                  <w:marBottom w:val="0"/>
                  <w:divBdr>
                    <w:top w:val="none" w:sz="0" w:space="0" w:color="auto"/>
                    <w:left w:val="none" w:sz="0" w:space="0" w:color="auto"/>
                    <w:bottom w:val="none" w:sz="0" w:space="0" w:color="auto"/>
                    <w:right w:val="none" w:sz="0" w:space="0" w:color="auto"/>
                  </w:divBdr>
                </w:div>
                <w:div w:id="754975291">
                  <w:marLeft w:val="0"/>
                  <w:marRight w:val="0"/>
                  <w:marTop w:val="0"/>
                  <w:marBottom w:val="0"/>
                  <w:divBdr>
                    <w:top w:val="none" w:sz="0" w:space="0" w:color="auto"/>
                    <w:left w:val="none" w:sz="0" w:space="0" w:color="auto"/>
                    <w:bottom w:val="none" w:sz="0" w:space="0" w:color="auto"/>
                    <w:right w:val="none" w:sz="0" w:space="0" w:color="auto"/>
                  </w:divBdr>
                </w:div>
                <w:div w:id="688143425">
                  <w:marLeft w:val="0"/>
                  <w:marRight w:val="0"/>
                  <w:marTop w:val="0"/>
                  <w:marBottom w:val="0"/>
                  <w:divBdr>
                    <w:top w:val="none" w:sz="0" w:space="0" w:color="auto"/>
                    <w:left w:val="none" w:sz="0" w:space="0" w:color="auto"/>
                    <w:bottom w:val="none" w:sz="0" w:space="0" w:color="auto"/>
                    <w:right w:val="none" w:sz="0" w:space="0" w:color="auto"/>
                  </w:divBdr>
                </w:div>
                <w:div w:id="523905952">
                  <w:marLeft w:val="0"/>
                  <w:marRight w:val="0"/>
                  <w:marTop w:val="0"/>
                  <w:marBottom w:val="0"/>
                  <w:divBdr>
                    <w:top w:val="none" w:sz="0" w:space="0" w:color="auto"/>
                    <w:left w:val="none" w:sz="0" w:space="0" w:color="auto"/>
                    <w:bottom w:val="none" w:sz="0" w:space="0" w:color="auto"/>
                    <w:right w:val="none" w:sz="0" w:space="0" w:color="auto"/>
                  </w:divBdr>
                </w:div>
                <w:div w:id="499471882">
                  <w:marLeft w:val="0"/>
                  <w:marRight w:val="0"/>
                  <w:marTop w:val="0"/>
                  <w:marBottom w:val="0"/>
                  <w:divBdr>
                    <w:top w:val="none" w:sz="0" w:space="0" w:color="auto"/>
                    <w:left w:val="none" w:sz="0" w:space="0" w:color="auto"/>
                    <w:bottom w:val="none" w:sz="0" w:space="0" w:color="auto"/>
                    <w:right w:val="none" w:sz="0" w:space="0" w:color="auto"/>
                  </w:divBdr>
                </w:div>
                <w:div w:id="159940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5039">
          <w:marLeft w:val="0"/>
          <w:marRight w:val="0"/>
          <w:marTop w:val="0"/>
          <w:marBottom w:val="0"/>
          <w:divBdr>
            <w:top w:val="none" w:sz="0" w:space="0" w:color="auto"/>
            <w:left w:val="none" w:sz="0" w:space="0" w:color="auto"/>
            <w:bottom w:val="none" w:sz="0" w:space="0" w:color="auto"/>
            <w:right w:val="none" w:sz="0" w:space="0" w:color="auto"/>
          </w:divBdr>
          <w:divsChild>
            <w:div w:id="916942201">
              <w:marLeft w:val="0"/>
              <w:marRight w:val="0"/>
              <w:marTop w:val="0"/>
              <w:marBottom w:val="0"/>
              <w:divBdr>
                <w:top w:val="none" w:sz="0" w:space="0" w:color="auto"/>
                <w:left w:val="none" w:sz="0" w:space="0" w:color="auto"/>
                <w:bottom w:val="none" w:sz="0" w:space="0" w:color="auto"/>
                <w:right w:val="none" w:sz="0" w:space="0" w:color="auto"/>
              </w:divBdr>
              <w:divsChild>
                <w:div w:id="1122771283">
                  <w:marLeft w:val="0"/>
                  <w:marRight w:val="0"/>
                  <w:marTop w:val="0"/>
                  <w:marBottom w:val="0"/>
                  <w:divBdr>
                    <w:top w:val="none" w:sz="0" w:space="0" w:color="auto"/>
                    <w:left w:val="none" w:sz="0" w:space="0" w:color="auto"/>
                    <w:bottom w:val="none" w:sz="0" w:space="0" w:color="auto"/>
                    <w:right w:val="none" w:sz="0" w:space="0" w:color="auto"/>
                  </w:divBdr>
                </w:div>
                <w:div w:id="47800920">
                  <w:marLeft w:val="0"/>
                  <w:marRight w:val="0"/>
                  <w:marTop w:val="0"/>
                  <w:marBottom w:val="0"/>
                  <w:divBdr>
                    <w:top w:val="none" w:sz="0" w:space="0" w:color="auto"/>
                    <w:left w:val="none" w:sz="0" w:space="0" w:color="auto"/>
                    <w:bottom w:val="none" w:sz="0" w:space="0" w:color="auto"/>
                    <w:right w:val="none" w:sz="0" w:space="0" w:color="auto"/>
                  </w:divBdr>
                </w:div>
                <w:div w:id="2062709739">
                  <w:marLeft w:val="0"/>
                  <w:marRight w:val="0"/>
                  <w:marTop w:val="0"/>
                  <w:marBottom w:val="0"/>
                  <w:divBdr>
                    <w:top w:val="none" w:sz="0" w:space="0" w:color="auto"/>
                    <w:left w:val="none" w:sz="0" w:space="0" w:color="auto"/>
                    <w:bottom w:val="none" w:sz="0" w:space="0" w:color="auto"/>
                    <w:right w:val="none" w:sz="0" w:space="0" w:color="auto"/>
                  </w:divBdr>
                </w:div>
                <w:div w:id="702369978">
                  <w:marLeft w:val="0"/>
                  <w:marRight w:val="0"/>
                  <w:marTop w:val="0"/>
                  <w:marBottom w:val="0"/>
                  <w:divBdr>
                    <w:top w:val="none" w:sz="0" w:space="0" w:color="auto"/>
                    <w:left w:val="none" w:sz="0" w:space="0" w:color="auto"/>
                    <w:bottom w:val="none" w:sz="0" w:space="0" w:color="auto"/>
                    <w:right w:val="none" w:sz="0" w:space="0" w:color="auto"/>
                  </w:divBdr>
                </w:div>
                <w:div w:id="262962344">
                  <w:marLeft w:val="0"/>
                  <w:marRight w:val="0"/>
                  <w:marTop w:val="0"/>
                  <w:marBottom w:val="0"/>
                  <w:divBdr>
                    <w:top w:val="none" w:sz="0" w:space="0" w:color="auto"/>
                    <w:left w:val="none" w:sz="0" w:space="0" w:color="auto"/>
                    <w:bottom w:val="none" w:sz="0" w:space="0" w:color="auto"/>
                    <w:right w:val="none" w:sz="0" w:space="0" w:color="auto"/>
                  </w:divBdr>
                </w:div>
                <w:div w:id="1874461731">
                  <w:marLeft w:val="0"/>
                  <w:marRight w:val="0"/>
                  <w:marTop w:val="0"/>
                  <w:marBottom w:val="0"/>
                  <w:divBdr>
                    <w:top w:val="none" w:sz="0" w:space="0" w:color="auto"/>
                    <w:left w:val="none" w:sz="0" w:space="0" w:color="auto"/>
                    <w:bottom w:val="none" w:sz="0" w:space="0" w:color="auto"/>
                    <w:right w:val="none" w:sz="0" w:space="0" w:color="auto"/>
                  </w:divBdr>
                </w:div>
                <w:div w:id="1089960338">
                  <w:marLeft w:val="0"/>
                  <w:marRight w:val="0"/>
                  <w:marTop w:val="0"/>
                  <w:marBottom w:val="0"/>
                  <w:divBdr>
                    <w:top w:val="none" w:sz="0" w:space="0" w:color="auto"/>
                    <w:left w:val="none" w:sz="0" w:space="0" w:color="auto"/>
                    <w:bottom w:val="none" w:sz="0" w:space="0" w:color="auto"/>
                    <w:right w:val="none" w:sz="0" w:space="0" w:color="auto"/>
                  </w:divBdr>
                </w:div>
                <w:div w:id="67923696">
                  <w:marLeft w:val="0"/>
                  <w:marRight w:val="0"/>
                  <w:marTop w:val="0"/>
                  <w:marBottom w:val="0"/>
                  <w:divBdr>
                    <w:top w:val="none" w:sz="0" w:space="0" w:color="auto"/>
                    <w:left w:val="none" w:sz="0" w:space="0" w:color="auto"/>
                    <w:bottom w:val="none" w:sz="0" w:space="0" w:color="auto"/>
                    <w:right w:val="none" w:sz="0" w:space="0" w:color="auto"/>
                  </w:divBdr>
                </w:div>
                <w:div w:id="285813152">
                  <w:marLeft w:val="0"/>
                  <w:marRight w:val="0"/>
                  <w:marTop w:val="0"/>
                  <w:marBottom w:val="0"/>
                  <w:divBdr>
                    <w:top w:val="none" w:sz="0" w:space="0" w:color="auto"/>
                    <w:left w:val="none" w:sz="0" w:space="0" w:color="auto"/>
                    <w:bottom w:val="none" w:sz="0" w:space="0" w:color="auto"/>
                    <w:right w:val="none" w:sz="0" w:space="0" w:color="auto"/>
                  </w:divBdr>
                </w:div>
                <w:div w:id="13464596">
                  <w:marLeft w:val="0"/>
                  <w:marRight w:val="0"/>
                  <w:marTop w:val="0"/>
                  <w:marBottom w:val="0"/>
                  <w:divBdr>
                    <w:top w:val="none" w:sz="0" w:space="0" w:color="auto"/>
                    <w:left w:val="none" w:sz="0" w:space="0" w:color="auto"/>
                    <w:bottom w:val="none" w:sz="0" w:space="0" w:color="auto"/>
                    <w:right w:val="none" w:sz="0" w:space="0" w:color="auto"/>
                  </w:divBdr>
                </w:div>
                <w:div w:id="1357656638">
                  <w:marLeft w:val="0"/>
                  <w:marRight w:val="0"/>
                  <w:marTop w:val="0"/>
                  <w:marBottom w:val="0"/>
                  <w:divBdr>
                    <w:top w:val="none" w:sz="0" w:space="0" w:color="auto"/>
                    <w:left w:val="none" w:sz="0" w:space="0" w:color="auto"/>
                    <w:bottom w:val="none" w:sz="0" w:space="0" w:color="auto"/>
                    <w:right w:val="none" w:sz="0" w:space="0" w:color="auto"/>
                  </w:divBdr>
                </w:div>
                <w:div w:id="423496560">
                  <w:marLeft w:val="0"/>
                  <w:marRight w:val="0"/>
                  <w:marTop w:val="0"/>
                  <w:marBottom w:val="0"/>
                  <w:divBdr>
                    <w:top w:val="none" w:sz="0" w:space="0" w:color="auto"/>
                    <w:left w:val="none" w:sz="0" w:space="0" w:color="auto"/>
                    <w:bottom w:val="none" w:sz="0" w:space="0" w:color="auto"/>
                    <w:right w:val="none" w:sz="0" w:space="0" w:color="auto"/>
                  </w:divBdr>
                </w:div>
                <w:div w:id="1586189819">
                  <w:marLeft w:val="0"/>
                  <w:marRight w:val="0"/>
                  <w:marTop w:val="0"/>
                  <w:marBottom w:val="0"/>
                  <w:divBdr>
                    <w:top w:val="none" w:sz="0" w:space="0" w:color="auto"/>
                    <w:left w:val="none" w:sz="0" w:space="0" w:color="auto"/>
                    <w:bottom w:val="none" w:sz="0" w:space="0" w:color="auto"/>
                    <w:right w:val="none" w:sz="0" w:space="0" w:color="auto"/>
                  </w:divBdr>
                </w:div>
                <w:div w:id="460616041">
                  <w:marLeft w:val="0"/>
                  <w:marRight w:val="0"/>
                  <w:marTop w:val="0"/>
                  <w:marBottom w:val="0"/>
                  <w:divBdr>
                    <w:top w:val="none" w:sz="0" w:space="0" w:color="auto"/>
                    <w:left w:val="none" w:sz="0" w:space="0" w:color="auto"/>
                    <w:bottom w:val="none" w:sz="0" w:space="0" w:color="auto"/>
                    <w:right w:val="none" w:sz="0" w:space="0" w:color="auto"/>
                  </w:divBdr>
                </w:div>
                <w:div w:id="1647541463">
                  <w:marLeft w:val="0"/>
                  <w:marRight w:val="0"/>
                  <w:marTop w:val="0"/>
                  <w:marBottom w:val="0"/>
                  <w:divBdr>
                    <w:top w:val="none" w:sz="0" w:space="0" w:color="auto"/>
                    <w:left w:val="none" w:sz="0" w:space="0" w:color="auto"/>
                    <w:bottom w:val="none" w:sz="0" w:space="0" w:color="auto"/>
                    <w:right w:val="none" w:sz="0" w:space="0" w:color="auto"/>
                  </w:divBdr>
                </w:div>
                <w:div w:id="1683698057">
                  <w:marLeft w:val="0"/>
                  <w:marRight w:val="0"/>
                  <w:marTop w:val="0"/>
                  <w:marBottom w:val="0"/>
                  <w:divBdr>
                    <w:top w:val="none" w:sz="0" w:space="0" w:color="auto"/>
                    <w:left w:val="none" w:sz="0" w:space="0" w:color="auto"/>
                    <w:bottom w:val="none" w:sz="0" w:space="0" w:color="auto"/>
                    <w:right w:val="none" w:sz="0" w:space="0" w:color="auto"/>
                  </w:divBdr>
                </w:div>
                <w:div w:id="1570191053">
                  <w:marLeft w:val="0"/>
                  <w:marRight w:val="0"/>
                  <w:marTop w:val="0"/>
                  <w:marBottom w:val="0"/>
                  <w:divBdr>
                    <w:top w:val="none" w:sz="0" w:space="0" w:color="auto"/>
                    <w:left w:val="none" w:sz="0" w:space="0" w:color="auto"/>
                    <w:bottom w:val="none" w:sz="0" w:space="0" w:color="auto"/>
                    <w:right w:val="none" w:sz="0" w:space="0" w:color="auto"/>
                  </w:divBdr>
                </w:div>
                <w:div w:id="1720010279">
                  <w:marLeft w:val="0"/>
                  <w:marRight w:val="0"/>
                  <w:marTop w:val="0"/>
                  <w:marBottom w:val="0"/>
                  <w:divBdr>
                    <w:top w:val="none" w:sz="0" w:space="0" w:color="auto"/>
                    <w:left w:val="none" w:sz="0" w:space="0" w:color="auto"/>
                    <w:bottom w:val="none" w:sz="0" w:space="0" w:color="auto"/>
                    <w:right w:val="none" w:sz="0" w:space="0" w:color="auto"/>
                  </w:divBdr>
                </w:div>
                <w:div w:id="1960334961">
                  <w:marLeft w:val="0"/>
                  <w:marRight w:val="0"/>
                  <w:marTop w:val="0"/>
                  <w:marBottom w:val="0"/>
                  <w:divBdr>
                    <w:top w:val="none" w:sz="0" w:space="0" w:color="auto"/>
                    <w:left w:val="none" w:sz="0" w:space="0" w:color="auto"/>
                    <w:bottom w:val="none" w:sz="0" w:space="0" w:color="auto"/>
                    <w:right w:val="none" w:sz="0" w:space="0" w:color="auto"/>
                  </w:divBdr>
                </w:div>
                <w:div w:id="1387559070">
                  <w:marLeft w:val="0"/>
                  <w:marRight w:val="0"/>
                  <w:marTop w:val="0"/>
                  <w:marBottom w:val="0"/>
                  <w:divBdr>
                    <w:top w:val="none" w:sz="0" w:space="0" w:color="auto"/>
                    <w:left w:val="none" w:sz="0" w:space="0" w:color="auto"/>
                    <w:bottom w:val="none" w:sz="0" w:space="0" w:color="auto"/>
                    <w:right w:val="none" w:sz="0" w:space="0" w:color="auto"/>
                  </w:divBdr>
                </w:div>
                <w:div w:id="1832982702">
                  <w:marLeft w:val="0"/>
                  <w:marRight w:val="0"/>
                  <w:marTop w:val="0"/>
                  <w:marBottom w:val="0"/>
                  <w:divBdr>
                    <w:top w:val="none" w:sz="0" w:space="0" w:color="auto"/>
                    <w:left w:val="none" w:sz="0" w:space="0" w:color="auto"/>
                    <w:bottom w:val="none" w:sz="0" w:space="0" w:color="auto"/>
                    <w:right w:val="none" w:sz="0" w:space="0" w:color="auto"/>
                  </w:divBdr>
                </w:div>
                <w:div w:id="1744647369">
                  <w:marLeft w:val="0"/>
                  <w:marRight w:val="0"/>
                  <w:marTop w:val="0"/>
                  <w:marBottom w:val="0"/>
                  <w:divBdr>
                    <w:top w:val="none" w:sz="0" w:space="0" w:color="auto"/>
                    <w:left w:val="none" w:sz="0" w:space="0" w:color="auto"/>
                    <w:bottom w:val="none" w:sz="0" w:space="0" w:color="auto"/>
                    <w:right w:val="none" w:sz="0" w:space="0" w:color="auto"/>
                  </w:divBdr>
                </w:div>
                <w:div w:id="264117499">
                  <w:marLeft w:val="0"/>
                  <w:marRight w:val="0"/>
                  <w:marTop w:val="0"/>
                  <w:marBottom w:val="0"/>
                  <w:divBdr>
                    <w:top w:val="none" w:sz="0" w:space="0" w:color="auto"/>
                    <w:left w:val="none" w:sz="0" w:space="0" w:color="auto"/>
                    <w:bottom w:val="none" w:sz="0" w:space="0" w:color="auto"/>
                    <w:right w:val="none" w:sz="0" w:space="0" w:color="auto"/>
                  </w:divBdr>
                </w:div>
                <w:div w:id="1249265994">
                  <w:marLeft w:val="0"/>
                  <w:marRight w:val="0"/>
                  <w:marTop w:val="0"/>
                  <w:marBottom w:val="0"/>
                  <w:divBdr>
                    <w:top w:val="none" w:sz="0" w:space="0" w:color="auto"/>
                    <w:left w:val="none" w:sz="0" w:space="0" w:color="auto"/>
                    <w:bottom w:val="none" w:sz="0" w:space="0" w:color="auto"/>
                    <w:right w:val="none" w:sz="0" w:space="0" w:color="auto"/>
                  </w:divBdr>
                </w:div>
                <w:div w:id="862747878">
                  <w:marLeft w:val="0"/>
                  <w:marRight w:val="0"/>
                  <w:marTop w:val="0"/>
                  <w:marBottom w:val="0"/>
                  <w:divBdr>
                    <w:top w:val="none" w:sz="0" w:space="0" w:color="auto"/>
                    <w:left w:val="none" w:sz="0" w:space="0" w:color="auto"/>
                    <w:bottom w:val="none" w:sz="0" w:space="0" w:color="auto"/>
                    <w:right w:val="none" w:sz="0" w:space="0" w:color="auto"/>
                  </w:divBdr>
                </w:div>
                <w:div w:id="880554361">
                  <w:marLeft w:val="0"/>
                  <w:marRight w:val="0"/>
                  <w:marTop w:val="0"/>
                  <w:marBottom w:val="0"/>
                  <w:divBdr>
                    <w:top w:val="none" w:sz="0" w:space="0" w:color="auto"/>
                    <w:left w:val="none" w:sz="0" w:space="0" w:color="auto"/>
                    <w:bottom w:val="none" w:sz="0" w:space="0" w:color="auto"/>
                    <w:right w:val="none" w:sz="0" w:space="0" w:color="auto"/>
                  </w:divBdr>
                </w:div>
                <w:div w:id="162627325">
                  <w:marLeft w:val="0"/>
                  <w:marRight w:val="0"/>
                  <w:marTop w:val="0"/>
                  <w:marBottom w:val="0"/>
                  <w:divBdr>
                    <w:top w:val="none" w:sz="0" w:space="0" w:color="auto"/>
                    <w:left w:val="none" w:sz="0" w:space="0" w:color="auto"/>
                    <w:bottom w:val="none" w:sz="0" w:space="0" w:color="auto"/>
                    <w:right w:val="none" w:sz="0" w:space="0" w:color="auto"/>
                  </w:divBdr>
                </w:div>
                <w:div w:id="1537545297">
                  <w:marLeft w:val="0"/>
                  <w:marRight w:val="0"/>
                  <w:marTop w:val="0"/>
                  <w:marBottom w:val="0"/>
                  <w:divBdr>
                    <w:top w:val="none" w:sz="0" w:space="0" w:color="auto"/>
                    <w:left w:val="none" w:sz="0" w:space="0" w:color="auto"/>
                    <w:bottom w:val="none" w:sz="0" w:space="0" w:color="auto"/>
                    <w:right w:val="none" w:sz="0" w:space="0" w:color="auto"/>
                  </w:divBdr>
                </w:div>
                <w:div w:id="1923678260">
                  <w:marLeft w:val="0"/>
                  <w:marRight w:val="0"/>
                  <w:marTop w:val="0"/>
                  <w:marBottom w:val="0"/>
                  <w:divBdr>
                    <w:top w:val="none" w:sz="0" w:space="0" w:color="auto"/>
                    <w:left w:val="none" w:sz="0" w:space="0" w:color="auto"/>
                    <w:bottom w:val="none" w:sz="0" w:space="0" w:color="auto"/>
                    <w:right w:val="none" w:sz="0" w:space="0" w:color="auto"/>
                  </w:divBdr>
                </w:div>
                <w:div w:id="1069423015">
                  <w:marLeft w:val="0"/>
                  <w:marRight w:val="0"/>
                  <w:marTop w:val="0"/>
                  <w:marBottom w:val="0"/>
                  <w:divBdr>
                    <w:top w:val="none" w:sz="0" w:space="0" w:color="auto"/>
                    <w:left w:val="none" w:sz="0" w:space="0" w:color="auto"/>
                    <w:bottom w:val="none" w:sz="0" w:space="0" w:color="auto"/>
                    <w:right w:val="none" w:sz="0" w:space="0" w:color="auto"/>
                  </w:divBdr>
                </w:div>
                <w:div w:id="799156422">
                  <w:marLeft w:val="0"/>
                  <w:marRight w:val="0"/>
                  <w:marTop w:val="0"/>
                  <w:marBottom w:val="0"/>
                  <w:divBdr>
                    <w:top w:val="none" w:sz="0" w:space="0" w:color="auto"/>
                    <w:left w:val="none" w:sz="0" w:space="0" w:color="auto"/>
                    <w:bottom w:val="none" w:sz="0" w:space="0" w:color="auto"/>
                    <w:right w:val="none" w:sz="0" w:space="0" w:color="auto"/>
                  </w:divBdr>
                </w:div>
                <w:div w:id="1476026450">
                  <w:marLeft w:val="0"/>
                  <w:marRight w:val="0"/>
                  <w:marTop w:val="0"/>
                  <w:marBottom w:val="0"/>
                  <w:divBdr>
                    <w:top w:val="none" w:sz="0" w:space="0" w:color="auto"/>
                    <w:left w:val="none" w:sz="0" w:space="0" w:color="auto"/>
                    <w:bottom w:val="none" w:sz="0" w:space="0" w:color="auto"/>
                    <w:right w:val="none" w:sz="0" w:space="0" w:color="auto"/>
                  </w:divBdr>
                </w:div>
                <w:div w:id="1206984937">
                  <w:marLeft w:val="0"/>
                  <w:marRight w:val="0"/>
                  <w:marTop w:val="0"/>
                  <w:marBottom w:val="0"/>
                  <w:divBdr>
                    <w:top w:val="none" w:sz="0" w:space="0" w:color="auto"/>
                    <w:left w:val="none" w:sz="0" w:space="0" w:color="auto"/>
                    <w:bottom w:val="none" w:sz="0" w:space="0" w:color="auto"/>
                    <w:right w:val="none" w:sz="0" w:space="0" w:color="auto"/>
                  </w:divBdr>
                </w:div>
                <w:div w:id="216671051">
                  <w:marLeft w:val="0"/>
                  <w:marRight w:val="0"/>
                  <w:marTop w:val="0"/>
                  <w:marBottom w:val="0"/>
                  <w:divBdr>
                    <w:top w:val="none" w:sz="0" w:space="0" w:color="auto"/>
                    <w:left w:val="none" w:sz="0" w:space="0" w:color="auto"/>
                    <w:bottom w:val="none" w:sz="0" w:space="0" w:color="auto"/>
                    <w:right w:val="none" w:sz="0" w:space="0" w:color="auto"/>
                  </w:divBdr>
                </w:div>
                <w:div w:id="1987002489">
                  <w:marLeft w:val="0"/>
                  <w:marRight w:val="0"/>
                  <w:marTop w:val="0"/>
                  <w:marBottom w:val="0"/>
                  <w:divBdr>
                    <w:top w:val="none" w:sz="0" w:space="0" w:color="auto"/>
                    <w:left w:val="none" w:sz="0" w:space="0" w:color="auto"/>
                    <w:bottom w:val="none" w:sz="0" w:space="0" w:color="auto"/>
                    <w:right w:val="none" w:sz="0" w:space="0" w:color="auto"/>
                  </w:divBdr>
                </w:div>
                <w:div w:id="2035423294">
                  <w:marLeft w:val="0"/>
                  <w:marRight w:val="0"/>
                  <w:marTop w:val="0"/>
                  <w:marBottom w:val="0"/>
                  <w:divBdr>
                    <w:top w:val="none" w:sz="0" w:space="0" w:color="auto"/>
                    <w:left w:val="none" w:sz="0" w:space="0" w:color="auto"/>
                    <w:bottom w:val="none" w:sz="0" w:space="0" w:color="auto"/>
                    <w:right w:val="none" w:sz="0" w:space="0" w:color="auto"/>
                  </w:divBdr>
                </w:div>
                <w:div w:id="267662538">
                  <w:marLeft w:val="0"/>
                  <w:marRight w:val="0"/>
                  <w:marTop w:val="0"/>
                  <w:marBottom w:val="0"/>
                  <w:divBdr>
                    <w:top w:val="none" w:sz="0" w:space="0" w:color="auto"/>
                    <w:left w:val="none" w:sz="0" w:space="0" w:color="auto"/>
                    <w:bottom w:val="none" w:sz="0" w:space="0" w:color="auto"/>
                    <w:right w:val="none" w:sz="0" w:space="0" w:color="auto"/>
                  </w:divBdr>
                </w:div>
                <w:div w:id="1253855145">
                  <w:marLeft w:val="0"/>
                  <w:marRight w:val="0"/>
                  <w:marTop w:val="0"/>
                  <w:marBottom w:val="0"/>
                  <w:divBdr>
                    <w:top w:val="none" w:sz="0" w:space="0" w:color="auto"/>
                    <w:left w:val="none" w:sz="0" w:space="0" w:color="auto"/>
                    <w:bottom w:val="none" w:sz="0" w:space="0" w:color="auto"/>
                    <w:right w:val="none" w:sz="0" w:space="0" w:color="auto"/>
                  </w:divBdr>
                </w:div>
                <w:div w:id="952790322">
                  <w:marLeft w:val="0"/>
                  <w:marRight w:val="0"/>
                  <w:marTop w:val="0"/>
                  <w:marBottom w:val="0"/>
                  <w:divBdr>
                    <w:top w:val="none" w:sz="0" w:space="0" w:color="auto"/>
                    <w:left w:val="none" w:sz="0" w:space="0" w:color="auto"/>
                    <w:bottom w:val="none" w:sz="0" w:space="0" w:color="auto"/>
                    <w:right w:val="none" w:sz="0" w:space="0" w:color="auto"/>
                  </w:divBdr>
                </w:div>
                <w:div w:id="965358460">
                  <w:marLeft w:val="0"/>
                  <w:marRight w:val="0"/>
                  <w:marTop w:val="0"/>
                  <w:marBottom w:val="0"/>
                  <w:divBdr>
                    <w:top w:val="none" w:sz="0" w:space="0" w:color="auto"/>
                    <w:left w:val="none" w:sz="0" w:space="0" w:color="auto"/>
                    <w:bottom w:val="none" w:sz="0" w:space="0" w:color="auto"/>
                    <w:right w:val="none" w:sz="0" w:space="0" w:color="auto"/>
                  </w:divBdr>
                </w:div>
                <w:div w:id="1068455214">
                  <w:marLeft w:val="0"/>
                  <w:marRight w:val="0"/>
                  <w:marTop w:val="0"/>
                  <w:marBottom w:val="0"/>
                  <w:divBdr>
                    <w:top w:val="none" w:sz="0" w:space="0" w:color="auto"/>
                    <w:left w:val="none" w:sz="0" w:space="0" w:color="auto"/>
                    <w:bottom w:val="none" w:sz="0" w:space="0" w:color="auto"/>
                    <w:right w:val="none" w:sz="0" w:space="0" w:color="auto"/>
                  </w:divBdr>
                </w:div>
                <w:div w:id="1572157528">
                  <w:marLeft w:val="0"/>
                  <w:marRight w:val="0"/>
                  <w:marTop w:val="0"/>
                  <w:marBottom w:val="0"/>
                  <w:divBdr>
                    <w:top w:val="none" w:sz="0" w:space="0" w:color="auto"/>
                    <w:left w:val="none" w:sz="0" w:space="0" w:color="auto"/>
                    <w:bottom w:val="none" w:sz="0" w:space="0" w:color="auto"/>
                    <w:right w:val="none" w:sz="0" w:space="0" w:color="auto"/>
                  </w:divBdr>
                </w:div>
                <w:div w:id="653415734">
                  <w:marLeft w:val="0"/>
                  <w:marRight w:val="0"/>
                  <w:marTop w:val="0"/>
                  <w:marBottom w:val="0"/>
                  <w:divBdr>
                    <w:top w:val="none" w:sz="0" w:space="0" w:color="auto"/>
                    <w:left w:val="none" w:sz="0" w:space="0" w:color="auto"/>
                    <w:bottom w:val="none" w:sz="0" w:space="0" w:color="auto"/>
                    <w:right w:val="none" w:sz="0" w:space="0" w:color="auto"/>
                  </w:divBdr>
                </w:div>
                <w:div w:id="363364314">
                  <w:marLeft w:val="0"/>
                  <w:marRight w:val="0"/>
                  <w:marTop w:val="0"/>
                  <w:marBottom w:val="0"/>
                  <w:divBdr>
                    <w:top w:val="none" w:sz="0" w:space="0" w:color="auto"/>
                    <w:left w:val="none" w:sz="0" w:space="0" w:color="auto"/>
                    <w:bottom w:val="none" w:sz="0" w:space="0" w:color="auto"/>
                    <w:right w:val="none" w:sz="0" w:space="0" w:color="auto"/>
                  </w:divBdr>
                </w:div>
                <w:div w:id="57018598">
                  <w:marLeft w:val="0"/>
                  <w:marRight w:val="0"/>
                  <w:marTop w:val="0"/>
                  <w:marBottom w:val="0"/>
                  <w:divBdr>
                    <w:top w:val="none" w:sz="0" w:space="0" w:color="auto"/>
                    <w:left w:val="none" w:sz="0" w:space="0" w:color="auto"/>
                    <w:bottom w:val="none" w:sz="0" w:space="0" w:color="auto"/>
                    <w:right w:val="none" w:sz="0" w:space="0" w:color="auto"/>
                  </w:divBdr>
                </w:div>
                <w:div w:id="1946686775">
                  <w:marLeft w:val="0"/>
                  <w:marRight w:val="0"/>
                  <w:marTop w:val="0"/>
                  <w:marBottom w:val="0"/>
                  <w:divBdr>
                    <w:top w:val="none" w:sz="0" w:space="0" w:color="auto"/>
                    <w:left w:val="none" w:sz="0" w:space="0" w:color="auto"/>
                    <w:bottom w:val="none" w:sz="0" w:space="0" w:color="auto"/>
                    <w:right w:val="none" w:sz="0" w:space="0" w:color="auto"/>
                  </w:divBdr>
                </w:div>
                <w:div w:id="2048404774">
                  <w:marLeft w:val="0"/>
                  <w:marRight w:val="0"/>
                  <w:marTop w:val="0"/>
                  <w:marBottom w:val="0"/>
                  <w:divBdr>
                    <w:top w:val="none" w:sz="0" w:space="0" w:color="auto"/>
                    <w:left w:val="none" w:sz="0" w:space="0" w:color="auto"/>
                    <w:bottom w:val="none" w:sz="0" w:space="0" w:color="auto"/>
                    <w:right w:val="none" w:sz="0" w:space="0" w:color="auto"/>
                  </w:divBdr>
                </w:div>
                <w:div w:id="619150786">
                  <w:marLeft w:val="0"/>
                  <w:marRight w:val="0"/>
                  <w:marTop w:val="0"/>
                  <w:marBottom w:val="0"/>
                  <w:divBdr>
                    <w:top w:val="none" w:sz="0" w:space="0" w:color="auto"/>
                    <w:left w:val="none" w:sz="0" w:space="0" w:color="auto"/>
                    <w:bottom w:val="none" w:sz="0" w:space="0" w:color="auto"/>
                    <w:right w:val="none" w:sz="0" w:space="0" w:color="auto"/>
                  </w:divBdr>
                </w:div>
                <w:div w:id="416948929">
                  <w:marLeft w:val="0"/>
                  <w:marRight w:val="0"/>
                  <w:marTop w:val="0"/>
                  <w:marBottom w:val="0"/>
                  <w:divBdr>
                    <w:top w:val="none" w:sz="0" w:space="0" w:color="auto"/>
                    <w:left w:val="none" w:sz="0" w:space="0" w:color="auto"/>
                    <w:bottom w:val="none" w:sz="0" w:space="0" w:color="auto"/>
                    <w:right w:val="none" w:sz="0" w:space="0" w:color="auto"/>
                  </w:divBdr>
                </w:div>
                <w:div w:id="1793136850">
                  <w:marLeft w:val="0"/>
                  <w:marRight w:val="0"/>
                  <w:marTop w:val="0"/>
                  <w:marBottom w:val="0"/>
                  <w:divBdr>
                    <w:top w:val="none" w:sz="0" w:space="0" w:color="auto"/>
                    <w:left w:val="none" w:sz="0" w:space="0" w:color="auto"/>
                    <w:bottom w:val="none" w:sz="0" w:space="0" w:color="auto"/>
                    <w:right w:val="none" w:sz="0" w:space="0" w:color="auto"/>
                  </w:divBdr>
                </w:div>
                <w:div w:id="862866977">
                  <w:marLeft w:val="0"/>
                  <w:marRight w:val="0"/>
                  <w:marTop w:val="0"/>
                  <w:marBottom w:val="0"/>
                  <w:divBdr>
                    <w:top w:val="none" w:sz="0" w:space="0" w:color="auto"/>
                    <w:left w:val="none" w:sz="0" w:space="0" w:color="auto"/>
                    <w:bottom w:val="none" w:sz="0" w:space="0" w:color="auto"/>
                    <w:right w:val="none" w:sz="0" w:space="0" w:color="auto"/>
                  </w:divBdr>
                </w:div>
                <w:div w:id="1832326971">
                  <w:marLeft w:val="0"/>
                  <w:marRight w:val="0"/>
                  <w:marTop w:val="0"/>
                  <w:marBottom w:val="0"/>
                  <w:divBdr>
                    <w:top w:val="none" w:sz="0" w:space="0" w:color="auto"/>
                    <w:left w:val="none" w:sz="0" w:space="0" w:color="auto"/>
                    <w:bottom w:val="none" w:sz="0" w:space="0" w:color="auto"/>
                    <w:right w:val="none" w:sz="0" w:space="0" w:color="auto"/>
                  </w:divBdr>
                </w:div>
                <w:div w:id="959803680">
                  <w:marLeft w:val="0"/>
                  <w:marRight w:val="0"/>
                  <w:marTop w:val="0"/>
                  <w:marBottom w:val="0"/>
                  <w:divBdr>
                    <w:top w:val="none" w:sz="0" w:space="0" w:color="auto"/>
                    <w:left w:val="none" w:sz="0" w:space="0" w:color="auto"/>
                    <w:bottom w:val="none" w:sz="0" w:space="0" w:color="auto"/>
                    <w:right w:val="none" w:sz="0" w:space="0" w:color="auto"/>
                  </w:divBdr>
                </w:div>
                <w:div w:id="181290149">
                  <w:marLeft w:val="0"/>
                  <w:marRight w:val="0"/>
                  <w:marTop w:val="0"/>
                  <w:marBottom w:val="0"/>
                  <w:divBdr>
                    <w:top w:val="none" w:sz="0" w:space="0" w:color="auto"/>
                    <w:left w:val="none" w:sz="0" w:space="0" w:color="auto"/>
                    <w:bottom w:val="none" w:sz="0" w:space="0" w:color="auto"/>
                    <w:right w:val="none" w:sz="0" w:space="0" w:color="auto"/>
                  </w:divBdr>
                </w:div>
                <w:div w:id="415441819">
                  <w:marLeft w:val="0"/>
                  <w:marRight w:val="0"/>
                  <w:marTop w:val="0"/>
                  <w:marBottom w:val="0"/>
                  <w:divBdr>
                    <w:top w:val="none" w:sz="0" w:space="0" w:color="auto"/>
                    <w:left w:val="none" w:sz="0" w:space="0" w:color="auto"/>
                    <w:bottom w:val="none" w:sz="0" w:space="0" w:color="auto"/>
                    <w:right w:val="none" w:sz="0" w:space="0" w:color="auto"/>
                  </w:divBdr>
                </w:div>
                <w:div w:id="257445812">
                  <w:marLeft w:val="0"/>
                  <w:marRight w:val="0"/>
                  <w:marTop w:val="0"/>
                  <w:marBottom w:val="0"/>
                  <w:divBdr>
                    <w:top w:val="none" w:sz="0" w:space="0" w:color="auto"/>
                    <w:left w:val="none" w:sz="0" w:space="0" w:color="auto"/>
                    <w:bottom w:val="none" w:sz="0" w:space="0" w:color="auto"/>
                    <w:right w:val="none" w:sz="0" w:space="0" w:color="auto"/>
                  </w:divBdr>
                </w:div>
                <w:div w:id="13799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15770">
          <w:marLeft w:val="0"/>
          <w:marRight w:val="0"/>
          <w:marTop w:val="0"/>
          <w:marBottom w:val="0"/>
          <w:divBdr>
            <w:top w:val="none" w:sz="0" w:space="0" w:color="auto"/>
            <w:left w:val="none" w:sz="0" w:space="0" w:color="auto"/>
            <w:bottom w:val="none" w:sz="0" w:space="0" w:color="auto"/>
            <w:right w:val="none" w:sz="0" w:space="0" w:color="auto"/>
          </w:divBdr>
          <w:divsChild>
            <w:div w:id="1856990683">
              <w:marLeft w:val="0"/>
              <w:marRight w:val="0"/>
              <w:marTop w:val="0"/>
              <w:marBottom w:val="0"/>
              <w:divBdr>
                <w:top w:val="none" w:sz="0" w:space="0" w:color="auto"/>
                <w:left w:val="none" w:sz="0" w:space="0" w:color="auto"/>
                <w:bottom w:val="none" w:sz="0" w:space="0" w:color="auto"/>
                <w:right w:val="none" w:sz="0" w:space="0" w:color="auto"/>
              </w:divBdr>
              <w:divsChild>
                <w:div w:id="1809280726">
                  <w:marLeft w:val="0"/>
                  <w:marRight w:val="0"/>
                  <w:marTop w:val="0"/>
                  <w:marBottom w:val="0"/>
                  <w:divBdr>
                    <w:top w:val="none" w:sz="0" w:space="0" w:color="auto"/>
                    <w:left w:val="none" w:sz="0" w:space="0" w:color="auto"/>
                    <w:bottom w:val="none" w:sz="0" w:space="0" w:color="auto"/>
                    <w:right w:val="none" w:sz="0" w:space="0" w:color="auto"/>
                  </w:divBdr>
                </w:div>
                <w:div w:id="1009215957">
                  <w:marLeft w:val="0"/>
                  <w:marRight w:val="0"/>
                  <w:marTop w:val="0"/>
                  <w:marBottom w:val="0"/>
                  <w:divBdr>
                    <w:top w:val="none" w:sz="0" w:space="0" w:color="auto"/>
                    <w:left w:val="none" w:sz="0" w:space="0" w:color="auto"/>
                    <w:bottom w:val="none" w:sz="0" w:space="0" w:color="auto"/>
                    <w:right w:val="none" w:sz="0" w:space="0" w:color="auto"/>
                  </w:divBdr>
                </w:div>
                <w:div w:id="911617808">
                  <w:marLeft w:val="0"/>
                  <w:marRight w:val="0"/>
                  <w:marTop w:val="0"/>
                  <w:marBottom w:val="0"/>
                  <w:divBdr>
                    <w:top w:val="none" w:sz="0" w:space="0" w:color="auto"/>
                    <w:left w:val="none" w:sz="0" w:space="0" w:color="auto"/>
                    <w:bottom w:val="none" w:sz="0" w:space="0" w:color="auto"/>
                    <w:right w:val="none" w:sz="0" w:space="0" w:color="auto"/>
                  </w:divBdr>
                </w:div>
                <w:div w:id="117340010">
                  <w:marLeft w:val="0"/>
                  <w:marRight w:val="0"/>
                  <w:marTop w:val="0"/>
                  <w:marBottom w:val="0"/>
                  <w:divBdr>
                    <w:top w:val="none" w:sz="0" w:space="0" w:color="auto"/>
                    <w:left w:val="none" w:sz="0" w:space="0" w:color="auto"/>
                    <w:bottom w:val="none" w:sz="0" w:space="0" w:color="auto"/>
                    <w:right w:val="none" w:sz="0" w:space="0" w:color="auto"/>
                  </w:divBdr>
                </w:div>
                <w:div w:id="973754698">
                  <w:marLeft w:val="0"/>
                  <w:marRight w:val="0"/>
                  <w:marTop w:val="0"/>
                  <w:marBottom w:val="0"/>
                  <w:divBdr>
                    <w:top w:val="none" w:sz="0" w:space="0" w:color="auto"/>
                    <w:left w:val="none" w:sz="0" w:space="0" w:color="auto"/>
                    <w:bottom w:val="none" w:sz="0" w:space="0" w:color="auto"/>
                    <w:right w:val="none" w:sz="0" w:space="0" w:color="auto"/>
                  </w:divBdr>
                </w:div>
                <w:div w:id="640422821">
                  <w:marLeft w:val="0"/>
                  <w:marRight w:val="0"/>
                  <w:marTop w:val="0"/>
                  <w:marBottom w:val="0"/>
                  <w:divBdr>
                    <w:top w:val="none" w:sz="0" w:space="0" w:color="auto"/>
                    <w:left w:val="none" w:sz="0" w:space="0" w:color="auto"/>
                    <w:bottom w:val="none" w:sz="0" w:space="0" w:color="auto"/>
                    <w:right w:val="none" w:sz="0" w:space="0" w:color="auto"/>
                  </w:divBdr>
                </w:div>
                <w:div w:id="769202631">
                  <w:marLeft w:val="0"/>
                  <w:marRight w:val="0"/>
                  <w:marTop w:val="0"/>
                  <w:marBottom w:val="0"/>
                  <w:divBdr>
                    <w:top w:val="none" w:sz="0" w:space="0" w:color="auto"/>
                    <w:left w:val="none" w:sz="0" w:space="0" w:color="auto"/>
                    <w:bottom w:val="none" w:sz="0" w:space="0" w:color="auto"/>
                    <w:right w:val="none" w:sz="0" w:space="0" w:color="auto"/>
                  </w:divBdr>
                </w:div>
                <w:div w:id="2081825905">
                  <w:marLeft w:val="0"/>
                  <w:marRight w:val="0"/>
                  <w:marTop w:val="0"/>
                  <w:marBottom w:val="0"/>
                  <w:divBdr>
                    <w:top w:val="none" w:sz="0" w:space="0" w:color="auto"/>
                    <w:left w:val="none" w:sz="0" w:space="0" w:color="auto"/>
                    <w:bottom w:val="none" w:sz="0" w:space="0" w:color="auto"/>
                    <w:right w:val="none" w:sz="0" w:space="0" w:color="auto"/>
                  </w:divBdr>
                </w:div>
                <w:div w:id="543559808">
                  <w:marLeft w:val="0"/>
                  <w:marRight w:val="0"/>
                  <w:marTop w:val="0"/>
                  <w:marBottom w:val="0"/>
                  <w:divBdr>
                    <w:top w:val="none" w:sz="0" w:space="0" w:color="auto"/>
                    <w:left w:val="none" w:sz="0" w:space="0" w:color="auto"/>
                    <w:bottom w:val="none" w:sz="0" w:space="0" w:color="auto"/>
                    <w:right w:val="none" w:sz="0" w:space="0" w:color="auto"/>
                  </w:divBdr>
                </w:div>
                <w:div w:id="55402180">
                  <w:marLeft w:val="0"/>
                  <w:marRight w:val="0"/>
                  <w:marTop w:val="0"/>
                  <w:marBottom w:val="0"/>
                  <w:divBdr>
                    <w:top w:val="none" w:sz="0" w:space="0" w:color="auto"/>
                    <w:left w:val="none" w:sz="0" w:space="0" w:color="auto"/>
                    <w:bottom w:val="none" w:sz="0" w:space="0" w:color="auto"/>
                    <w:right w:val="none" w:sz="0" w:space="0" w:color="auto"/>
                  </w:divBdr>
                </w:div>
                <w:div w:id="746459929">
                  <w:marLeft w:val="0"/>
                  <w:marRight w:val="0"/>
                  <w:marTop w:val="0"/>
                  <w:marBottom w:val="0"/>
                  <w:divBdr>
                    <w:top w:val="none" w:sz="0" w:space="0" w:color="auto"/>
                    <w:left w:val="none" w:sz="0" w:space="0" w:color="auto"/>
                    <w:bottom w:val="none" w:sz="0" w:space="0" w:color="auto"/>
                    <w:right w:val="none" w:sz="0" w:space="0" w:color="auto"/>
                  </w:divBdr>
                </w:div>
                <w:div w:id="917251940">
                  <w:marLeft w:val="0"/>
                  <w:marRight w:val="0"/>
                  <w:marTop w:val="0"/>
                  <w:marBottom w:val="0"/>
                  <w:divBdr>
                    <w:top w:val="none" w:sz="0" w:space="0" w:color="auto"/>
                    <w:left w:val="none" w:sz="0" w:space="0" w:color="auto"/>
                    <w:bottom w:val="none" w:sz="0" w:space="0" w:color="auto"/>
                    <w:right w:val="none" w:sz="0" w:space="0" w:color="auto"/>
                  </w:divBdr>
                </w:div>
                <w:div w:id="894968773">
                  <w:marLeft w:val="0"/>
                  <w:marRight w:val="0"/>
                  <w:marTop w:val="0"/>
                  <w:marBottom w:val="0"/>
                  <w:divBdr>
                    <w:top w:val="none" w:sz="0" w:space="0" w:color="auto"/>
                    <w:left w:val="none" w:sz="0" w:space="0" w:color="auto"/>
                    <w:bottom w:val="none" w:sz="0" w:space="0" w:color="auto"/>
                    <w:right w:val="none" w:sz="0" w:space="0" w:color="auto"/>
                  </w:divBdr>
                </w:div>
                <w:div w:id="1190485800">
                  <w:marLeft w:val="0"/>
                  <w:marRight w:val="0"/>
                  <w:marTop w:val="0"/>
                  <w:marBottom w:val="0"/>
                  <w:divBdr>
                    <w:top w:val="none" w:sz="0" w:space="0" w:color="auto"/>
                    <w:left w:val="none" w:sz="0" w:space="0" w:color="auto"/>
                    <w:bottom w:val="none" w:sz="0" w:space="0" w:color="auto"/>
                    <w:right w:val="none" w:sz="0" w:space="0" w:color="auto"/>
                  </w:divBdr>
                </w:div>
                <w:div w:id="935483665">
                  <w:marLeft w:val="0"/>
                  <w:marRight w:val="0"/>
                  <w:marTop w:val="0"/>
                  <w:marBottom w:val="0"/>
                  <w:divBdr>
                    <w:top w:val="none" w:sz="0" w:space="0" w:color="auto"/>
                    <w:left w:val="none" w:sz="0" w:space="0" w:color="auto"/>
                    <w:bottom w:val="none" w:sz="0" w:space="0" w:color="auto"/>
                    <w:right w:val="none" w:sz="0" w:space="0" w:color="auto"/>
                  </w:divBdr>
                </w:div>
                <w:div w:id="293603162">
                  <w:marLeft w:val="0"/>
                  <w:marRight w:val="0"/>
                  <w:marTop w:val="0"/>
                  <w:marBottom w:val="0"/>
                  <w:divBdr>
                    <w:top w:val="none" w:sz="0" w:space="0" w:color="auto"/>
                    <w:left w:val="none" w:sz="0" w:space="0" w:color="auto"/>
                    <w:bottom w:val="none" w:sz="0" w:space="0" w:color="auto"/>
                    <w:right w:val="none" w:sz="0" w:space="0" w:color="auto"/>
                  </w:divBdr>
                </w:div>
                <w:div w:id="397285088">
                  <w:marLeft w:val="0"/>
                  <w:marRight w:val="0"/>
                  <w:marTop w:val="0"/>
                  <w:marBottom w:val="0"/>
                  <w:divBdr>
                    <w:top w:val="none" w:sz="0" w:space="0" w:color="auto"/>
                    <w:left w:val="none" w:sz="0" w:space="0" w:color="auto"/>
                    <w:bottom w:val="none" w:sz="0" w:space="0" w:color="auto"/>
                    <w:right w:val="none" w:sz="0" w:space="0" w:color="auto"/>
                  </w:divBdr>
                </w:div>
                <w:div w:id="789053467">
                  <w:marLeft w:val="0"/>
                  <w:marRight w:val="0"/>
                  <w:marTop w:val="0"/>
                  <w:marBottom w:val="0"/>
                  <w:divBdr>
                    <w:top w:val="none" w:sz="0" w:space="0" w:color="auto"/>
                    <w:left w:val="none" w:sz="0" w:space="0" w:color="auto"/>
                    <w:bottom w:val="none" w:sz="0" w:space="0" w:color="auto"/>
                    <w:right w:val="none" w:sz="0" w:space="0" w:color="auto"/>
                  </w:divBdr>
                </w:div>
                <w:div w:id="258104725">
                  <w:marLeft w:val="0"/>
                  <w:marRight w:val="0"/>
                  <w:marTop w:val="0"/>
                  <w:marBottom w:val="0"/>
                  <w:divBdr>
                    <w:top w:val="none" w:sz="0" w:space="0" w:color="auto"/>
                    <w:left w:val="none" w:sz="0" w:space="0" w:color="auto"/>
                    <w:bottom w:val="none" w:sz="0" w:space="0" w:color="auto"/>
                    <w:right w:val="none" w:sz="0" w:space="0" w:color="auto"/>
                  </w:divBdr>
                </w:div>
                <w:div w:id="1124733953">
                  <w:marLeft w:val="0"/>
                  <w:marRight w:val="0"/>
                  <w:marTop w:val="0"/>
                  <w:marBottom w:val="0"/>
                  <w:divBdr>
                    <w:top w:val="none" w:sz="0" w:space="0" w:color="auto"/>
                    <w:left w:val="none" w:sz="0" w:space="0" w:color="auto"/>
                    <w:bottom w:val="none" w:sz="0" w:space="0" w:color="auto"/>
                    <w:right w:val="none" w:sz="0" w:space="0" w:color="auto"/>
                  </w:divBdr>
                </w:div>
                <w:div w:id="2050447110">
                  <w:marLeft w:val="0"/>
                  <w:marRight w:val="0"/>
                  <w:marTop w:val="0"/>
                  <w:marBottom w:val="0"/>
                  <w:divBdr>
                    <w:top w:val="none" w:sz="0" w:space="0" w:color="auto"/>
                    <w:left w:val="none" w:sz="0" w:space="0" w:color="auto"/>
                    <w:bottom w:val="none" w:sz="0" w:space="0" w:color="auto"/>
                    <w:right w:val="none" w:sz="0" w:space="0" w:color="auto"/>
                  </w:divBdr>
                </w:div>
                <w:div w:id="352734835">
                  <w:marLeft w:val="0"/>
                  <w:marRight w:val="0"/>
                  <w:marTop w:val="0"/>
                  <w:marBottom w:val="0"/>
                  <w:divBdr>
                    <w:top w:val="none" w:sz="0" w:space="0" w:color="auto"/>
                    <w:left w:val="none" w:sz="0" w:space="0" w:color="auto"/>
                    <w:bottom w:val="none" w:sz="0" w:space="0" w:color="auto"/>
                    <w:right w:val="none" w:sz="0" w:space="0" w:color="auto"/>
                  </w:divBdr>
                </w:div>
                <w:div w:id="1128359869">
                  <w:marLeft w:val="0"/>
                  <w:marRight w:val="0"/>
                  <w:marTop w:val="0"/>
                  <w:marBottom w:val="0"/>
                  <w:divBdr>
                    <w:top w:val="none" w:sz="0" w:space="0" w:color="auto"/>
                    <w:left w:val="none" w:sz="0" w:space="0" w:color="auto"/>
                    <w:bottom w:val="none" w:sz="0" w:space="0" w:color="auto"/>
                    <w:right w:val="none" w:sz="0" w:space="0" w:color="auto"/>
                  </w:divBdr>
                </w:div>
                <w:div w:id="1746295428">
                  <w:marLeft w:val="0"/>
                  <w:marRight w:val="0"/>
                  <w:marTop w:val="0"/>
                  <w:marBottom w:val="0"/>
                  <w:divBdr>
                    <w:top w:val="none" w:sz="0" w:space="0" w:color="auto"/>
                    <w:left w:val="none" w:sz="0" w:space="0" w:color="auto"/>
                    <w:bottom w:val="none" w:sz="0" w:space="0" w:color="auto"/>
                    <w:right w:val="none" w:sz="0" w:space="0" w:color="auto"/>
                  </w:divBdr>
                </w:div>
                <w:div w:id="442112234">
                  <w:marLeft w:val="0"/>
                  <w:marRight w:val="0"/>
                  <w:marTop w:val="0"/>
                  <w:marBottom w:val="0"/>
                  <w:divBdr>
                    <w:top w:val="none" w:sz="0" w:space="0" w:color="auto"/>
                    <w:left w:val="none" w:sz="0" w:space="0" w:color="auto"/>
                    <w:bottom w:val="none" w:sz="0" w:space="0" w:color="auto"/>
                    <w:right w:val="none" w:sz="0" w:space="0" w:color="auto"/>
                  </w:divBdr>
                </w:div>
                <w:div w:id="1545366350">
                  <w:marLeft w:val="0"/>
                  <w:marRight w:val="0"/>
                  <w:marTop w:val="0"/>
                  <w:marBottom w:val="0"/>
                  <w:divBdr>
                    <w:top w:val="none" w:sz="0" w:space="0" w:color="auto"/>
                    <w:left w:val="none" w:sz="0" w:space="0" w:color="auto"/>
                    <w:bottom w:val="none" w:sz="0" w:space="0" w:color="auto"/>
                    <w:right w:val="none" w:sz="0" w:space="0" w:color="auto"/>
                  </w:divBdr>
                </w:div>
                <w:div w:id="878475894">
                  <w:marLeft w:val="0"/>
                  <w:marRight w:val="0"/>
                  <w:marTop w:val="0"/>
                  <w:marBottom w:val="0"/>
                  <w:divBdr>
                    <w:top w:val="none" w:sz="0" w:space="0" w:color="auto"/>
                    <w:left w:val="none" w:sz="0" w:space="0" w:color="auto"/>
                    <w:bottom w:val="none" w:sz="0" w:space="0" w:color="auto"/>
                    <w:right w:val="none" w:sz="0" w:space="0" w:color="auto"/>
                  </w:divBdr>
                </w:div>
                <w:div w:id="563681933">
                  <w:marLeft w:val="0"/>
                  <w:marRight w:val="0"/>
                  <w:marTop w:val="0"/>
                  <w:marBottom w:val="0"/>
                  <w:divBdr>
                    <w:top w:val="none" w:sz="0" w:space="0" w:color="auto"/>
                    <w:left w:val="none" w:sz="0" w:space="0" w:color="auto"/>
                    <w:bottom w:val="none" w:sz="0" w:space="0" w:color="auto"/>
                    <w:right w:val="none" w:sz="0" w:space="0" w:color="auto"/>
                  </w:divBdr>
                </w:div>
                <w:div w:id="422142636">
                  <w:marLeft w:val="0"/>
                  <w:marRight w:val="0"/>
                  <w:marTop w:val="0"/>
                  <w:marBottom w:val="0"/>
                  <w:divBdr>
                    <w:top w:val="none" w:sz="0" w:space="0" w:color="auto"/>
                    <w:left w:val="none" w:sz="0" w:space="0" w:color="auto"/>
                    <w:bottom w:val="none" w:sz="0" w:space="0" w:color="auto"/>
                    <w:right w:val="none" w:sz="0" w:space="0" w:color="auto"/>
                  </w:divBdr>
                </w:div>
                <w:div w:id="5522620">
                  <w:marLeft w:val="0"/>
                  <w:marRight w:val="0"/>
                  <w:marTop w:val="0"/>
                  <w:marBottom w:val="0"/>
                  <w:divBdr>
                    <w:top w:val="none" w:sz="0" w:space="0" w:color="auto"/>
                    <w:left w:val="none" w:sz="0" w:space="0" w:color="auto"/>
                    <w:bottom w:val="none" w:sz="0" w:space="0" w:color="auto"/>
                    <w:right w:val="none" w:sz="0" w:space="0" w:color="auto"/>
                  </w:divBdr>
                </w:div>
                <w:div w:id="1959486046">
                  <w:marLeft w:val="0"/>
                  <w:marRight w:val="0"/>
                  <w:marTop w:val="0"/>
                  <w:marBottom w:val="0"/>
                  <w:divBdr>
                    <w:top w:val="none" w:sz="0" w:space="0" w:color="auto"/>
                    <w:left w:val="none" w:sz="0" w:space="0" w:color="auto"/>
                    <w:bottom w:val="none" w:sz="0" w:space="0" w:color="auto"/>
                    <w:right w:val="none" w:sz="0" w:space="0" w:color="auto"/>
                  </w:divBdr>
                </w:div>
                <w:div w:id="1270626650">
                  <w:marLeft w:val="0"/>
                  <w:marRight w:val="0"/>
                  <w:marTop w:val="0"/>
                  <w:marBottom w:val="0"/>
                  <w:divBdr>
                    <w:top w:val="none" w:sz="0" w:space="0" w:color="auto"/>
                    <w:left w:val="none" w:sz="0" w:space="0" w:color="auto"/>
                    <w:bottom w:val="none" w:sz="0" w:space="0" w:color="auto"/>
                    <w:right w:val="none" w:sz="0" w:space="0" w:color="auto"/>
                  </w:divBdr>
                </w:div>
                <w:div w:id="1356269788">
                  <w:marLeft w:val="0"/>
                  <w:marRight w:val="0"/>
                  <w:marTop w:val="0"/>
                  <w:marBottom w:val="0"/>
                  <w:divBdr>
                    <w:top w:val="none" w:sz="0" w:space="0" w:color="auto"/>
                    <w:left w:val="none" w:sz="0" w:space="0" w:color="auto"/>
                    <w:bottom w:val="none" w:sz="0" w:space="0" w:color="auto"/>
                    <w:right w:val="none" w:sz="0" w:space="0" w:color="auto"/>
                  </w:divBdr>
                </w:div>
                <w:div w:id="1466854580">
                  <w:marLeft w:val="0"/>
                  <w:marRight w:val="0"/>
                  <w:marTop w:val="0"/>
                  <w:marBottom w:val="0"/>
                  <w:divBdr>
                    <w:top w:val="none" w:sz="0" w:space="0" w:color="auto"/>
                    <w:left w:val="none" w:sz="0" w:space="0" w:color="auto"/>
                    <w:bottom w:val="none" w:sz="0" w:space="0" w:color="auto"/>
                    <w:right w:val="none" w:sz="0" w:space="0" w:color="auto"/>
                  </w:divBdr>
                </w:div>
                <w:div w:id="1705860467">
                  <w:marLeft w:val="0"/>
                  <w:marRight w:val="0"/>
                  <w:marTop w:val="0"/>
                  <w:marBottom w:val="0"/>
                  <w:divBdr>
                    <w:top w:val="none" w:sz="0" w:space="0" w:color="auto"/>
                    <w:left w:val="none" w:sz="0" w:space="0" w:color="auto"/>
                    <w:bottom w:val="none" w:sz="0" w:space="0" w:color="auto"/>
                    <w:right w:val="none" w:sz="0" w:space="0" w:color="auto"/>
                  </w:divBdr>
                </w:div>
                <w:div w:id="507060413">
                  <w:marLeft w:val="0"/>
                  <w:marRight w:val="0"/>
                  <w:marTop w:val="0"/>
                  <w:marBottom w:val="0"/>
                  <w:divBdr>
                    <w:top w:val="none" w:sz="0" w:space="0" w:color="auto"/>
                    <w:left w:val="none" w:sz="0" w:space="0" w:color="auto"/>
                    <w:bottom w:val="none" w:sz="0" w:space="0" w:color="auto"/>
                    <w:right w:val="none" w:sz="0" w:space="0" w:color="auto"/>
                  </w:divBdr>
                </w:div>
                <w:div w:id="22829158">
                  <w:marLeft w:val="0"/>
                  <w:marRight w:val="0"/>
                  <w:marTop w:val="0"/>
                  <w:marBottom w:val="0"/>
                  <w:divBdr>
                    <w:top w:val="none" w:sz="0" w:space="0" w:color="auto"/>
                    <w:left w:val="none" w:sz="0" w:space="0" w:color="auto"/>
                    <w:bottom w:val="none" w:sz="0" w:space="0" w:color="auto"/>
                    <w:right w:val="none" w:sz="0" w:space="0" w:color="auto"/>
                  </w:divBdr>
                </w:div>
                <w:div w:id="1901477074">
                  <w:marLeft w:val="0"/>
                  <w:marRight w:val="0"/>
                  <w:marTop w:val="0"/>
                  <w:marBottom w:val="0"/>
                  <w:divBdr>
                    <w:top w:val="none" w:sz="0" w:space="0" w:color="auto"/>
                    <w:left w:val="none" w:sz="0" w:space="0" w:color="auto"/>
                    <w:bottom w:val="none" w:sz="0" w:space="0" w:color="auto"/>
                    <w:right w:val="none" w:sz="0" w:space="0" w:color="auto"/>
                  </w:divBdr>
                </w:div>
                <w:div w:id="1451361251">
                  <w:marLeft w:val="0"/>
                  <w:marRight w:val="0"/>
                  <w:marTop w:val="0"/>
                  <w:marBottom w:val="0"/>
                  <w:divBdr>
                    <w:top w:val="none" w:sz="0" w:space="0" w:color="auto"/>
                    <w:left w:val="none" w:sz="0" w:space="0" w:color="auto"/>
                    <w:bottom w:val="none" w:sz="0" w:space="0" w:color="auto"/>
                    <w:right w:val="none" w:sz="0" w:space="0" w:color="auto"/>
                  </w:divBdr>
                </w:div>
                <w:div w:id="880018357">
                  <w:marLeft w:val="0"/>
                  <w:marRight w:val="0"/>
                  <w:marTop w:val="0"/>
                  <w:marBottom w:val="0"/>
                  <w:divBdr>
                    <w:top w:val="none" w:sz="0" w:space="0" w:color="auto"/>
                    <w:left w:val="none" w:sz="0" w:space="0" w:color="auto"/>
                    <w:bottom w:val="none" w:sz="0" w:space="0" w:color="auto"/>
                    <w:right w:val="none" w:sz="0" w:space="0" w:color="auto"/>
                  </w:divBdr>
                </w:div>
                <w:div w:id="816143216">
                  <w:marLeft w:val="0"/>
                  <w:marRight w:val="0"/>
                  <w:marTop w:val="0"/>
                  <w:marBottom w:val="0"/>
                  <w:divBdr>
                    <w:top w:val="none" w:sz="0" w:space="0" w:color="auto"/>
                    <w:left w:val="none" w:sz="0" w:space="0" w:color="auto"/>
                    <w:bottom w:val="none" w:sz="0" w:space="0" w:color="auto"/>
                    <w:right w:val="none" w:sz="0" w:space="0" w:color="auto"/>
                  </w:divBdr>
                </w:div>
                <w:div w:id="1974671053">
                  <w:marLeft w:val="0"/>
                  <w:marRight w:val="0"/>
                  <w:marTop w:val="0"/>
                  <w:marBottom w:val="0"/>
                  <w:divBdr>
                    <w:top w:val="none" w:sz="0" w:space="0" w:color="auto"/>
                    <w:left w:val="none" w:sz="0" w:space="0" w:color="auto"/>
                    <w:bottom w:val="none" w:sz="0" w:space="0" w:color="auto"/>
                    <w:right w:val="none" w:sz="0" w:space="0" w:color="auto"/>
                  </w:divBdr>
                </w:div>
                <w:div w:id="1220481501">
                  <w:marLeft w:val="0"/>
                  <w:marRight w:val="0"/>
                  <w:marTop w:val="0"/>
                  <w:marBottom w:val="0"/>
                  <w:divBdr>
                    <w:top w:val="none" w:sz="0" w:space="0" w:color="auto"/>
                    <w:left w:val="none" w:sz="0" w:space="0" w:color="auto"/>
                    <w:bottom w:val="none" w:sz="0" w:space="0" w:color="auto"/>
                    <w:right w:val="none" w:sz="0" w:space="0" w:color="auto"/>
                  </w:divBdr>
                </w:div>
                <w:div w:id="1582136451">
                  <w:marLeft w:val="0"/>
                  <w:marRight w:val="0"/>
                  <w:marTop w:val="0"/>
                  <w:marBottom w:val="0"/>
                  <w:divBdr>
                    <w:top w:val="none" w:sz="0" w:space="0" w:color="auto"/>
                    <w:left w:val="none" w:sz="0" w:space="0" w:color="auto"/>
                    <w:bottom w:val="none" w:sz="0" w:space="0" w:color="auto"/>
                    <w:right w:val="none" w:sz="0" w:space="0" w:color="auto"/>
                  </w:divBdr>
                </w:div>
                <w:div w:id="1546023284">
                  <w:marLeft w:val="0"/>
                  <w:marRight w:val="0"/>
                  <w:marTop w:val="0"/>
                  <w:marBottom w:val="0"/>
                  <w:divBdr>
                    <w:top w:val="none" w:sz="0" w:space="0" w:color="auto"/>
                    <w:left w:val="none" w:sz="0" w:space="0" w:color="auto"/>
                    <w:bottom w:val="none" w:sz="0" w:space="0" w:color="auto"/>
                    <w:right w:val="none" w:sz="0" w:space="0" w:color="auto"/>
                  </w:divBdr>
                </w:div>
                <w:div w:id="136342481">
                  <w:marLeft w:val="0"/>
                  <w:marRight w:val="0"/>
                  <w:marTop w:val="0"/>
                  <w:marBottom w:val="0"/>
                  <w:divBdr>
                    <w:top w:val="none" w:sz="0" w:space="0" w:color="auto"/>
                    <w:left w:val="none" w:sz="0" w:space="0" w:color="auto"/>
                    <w:bottom w:val="none" w:sz="0" w:space="0" w:color="auto"/>
                    <w:right w:val="none" w:sz="0" w:space="0" w:color="auto"/>
                  </w:divBdr>
                </w:div>
                <w:div w:id="1261065285">
                  <w:marLeft w:val="0"/>
                  <w:marRight w:val="0"/>
                  <w:marTop w:val="0"/>
                  <w:marBottom w:val="0"/>
                  <w:divBdr>
                    <w:top w:val="none" w:sz="0" w:space="0" w:color="auto"/>
                    <w:left w:val="none" w:sz="0" w:space="0" w:color="auto"/>
                    <w:bottom w:val="none" w:sz="0" w:space="0" w:color="auto"/>
                    <w:right w:val="none" w:sz="0" w:space="0" w:color="auto"/>
                  </w:divBdr>
                </w:div>
                <w:div w:id="241334240">
                  <w:marLeft w:val="0"/>
                  <w:marRight w:val="0"/>
                  <w:marTop w:val="0"/>
                  <w:marBottom w:val="0"/>
                  <w:divBdr>
                    <w:top w:val="none" w:sz="0" w:space="0" w:color="auto"/>
                    <w:left w:val="none" w:sz="0" w:space="0" w:color="auto"/>
                    <w:bottom w:val="none" w:sz="0" w:space="0" w:color="auto"/>
                    <w:right w:val="none" w:sz="0" w:space="0" w:color="auto"/>
                  </w:divBdr>
                </w:div>
                <w:div w:id="1934707193">
                  <w:marLeft w:val="0"/>
                  <w:marRight w:val="0"/>
                  <w:marTop w:val="0"/>
                  <w:marBottom w:val="0"/>
                  <w:divBdr>
                    <w:top w:val="none" w:sz="0" w:space="0" w:color="auto"/>
                    <w:left w:val="none" w:sz="0" w:space="0" w:color="auto"/>
                    <w:bottom w:val="none" w:sz="0" w:space="0" w:color="auto"/>
                    <w:right w:val="none" w:sz="0" w:space="0" w:color="auto"/>
                  </w:divBdr>
                </w:div>
                <w:div w:id="1872306607">
                  <w:marLeft w:val="0"/>
                  <w:marRight w:val="0"/>
                  <w:marTop w:val="0"/>
                  <w:marBottom w:val="0"/>
                  <w:divBdr>
                    <w:top w:val="none" w:sz="0" w:space="0" w:color="auto"/>
                    <w:left w:val="none" w:sz="0" w:space="0" w:color="auto"/>
                    <w:bottom w:val="none" w:sz="0" w:space="0" w:color="auto"/>
                    <w:right w:val="none" w:sz="0" w:space="0" w:color="auto"/>
                  </w:divBdr>
                </w:div>
                <w:div w:id="1123689418">
                  <w:marLeft w:val="0"/>
                  <w:marRight w:val="0"/>
                  <w:marTop w:val="0"/>
                  <w:marBottom w:val="0"/>
                  <w:divBdr>
                    <w:top w:val="none" w:sz="0" w:space="0" w:color="auto"/>
                    <w:left w:val="none" w:sz="0" w:space="0" w:color="auto"/>
                    <w:bottom w:val="none" w:sz="0" w:space="0" w:color="auto"/>
                    <w:right w:val="none" w:sz="0" w:space="0" w:color="auto"/>
                  </w:divBdr>
                </w:div>
                <w:div w:id="83765956">
                  <w:marLeft w:val="0"/>
                  <w:marRight w:val="0"/>
                  <w:marTop w:val="0"/>
                  <w:marBottom w:val="0"/>
                  <w:divBdr>
                    <w:top w:val="none" w:sz="0" w:space="0" w:color="auto"/>
                    <w:left w:val="none" w:sz="0" w:space="0" w:color="auto"/>
                    <w:bottom w:val="none" w:sz="0" w:space="0" w:color="auto"/>
                    <w:right w:val="none" w:sz="0" w:space="0" w:color="auto"/>
                  </w:divBdr>
                </w:div>
                <w:div w:id="864169522">
                  <w:marLeft w:val="0"/>
                  <w:marRight w:val="0"/>
                  <w:marTop w:val="0"/>
                  <w:marBottom w:val="0"/>
                  <w:divBdr>
                    <w:top w:val="none" w:sz="0" w:space="0" w:color="auto"/>
                    <w:left w:val="none" w:sz="0" w:space="0" w:color="auto"/>
                    <w:bottom w:val="none" w:sz="0" w:space="0" w:color="auto"/>
                    <w:right w:val="none" w:sz="0" w:space="0" w:color="auto"/>
                  </w:divBdr>
                </w:div>
                <w:div w:id="1557548074">
                  <w:marLeft w:val="0"/>
                  <w:marRight w:val="0"/>
                  <w:marTop w:val="0"/>
                  <w:marBottom w:val="0"/>
                  <w:divBdr>
                    <w:top w:val="none" w:sz="0" w:space="0" w:color="auto"/>
                    <w:left w:val="none" w:sz="0" w:space="0" w:color="auto"/>
                    <w:bottom w:val="none" w:sz="0" w:space="0" w:color="auto"/>
                    <w:right w:val="none" w:sz="0" w:space="0" w:color="auto"/>
                  </w:divBdr>
                </w:div>
                <w:div w:id="364330404">
                  <w:marLeft w:val="0"/>
                  <w:marRight w:val="0"/>
                  <w:marTop w:val="0"/>
                  <w:marBottom w:val="0"/>
                  <w:divBdr>
                    <w:top w:val="none" w:sz="0" w:space="0" w:color="auto"/>
                    <w:left w:val="none" w:sz="0" w:space="0" w:color="auto"/>
                    <w:bottom w:val="none" w:sz="0" w:space="0" w:color="auto"/>
                    <w:right w:val="none" w:sz="0" w:space="0" w:color="auto"/>
                  </w:divBdr>
                </w:div>
                <w:div w:id="1739329326">
                  <w:marLeft w:val="0"/>
                  <w:marRight w:val="0"/>
                  <w:marTop w:val="0"/>
                  <w:marBottom w:val="0"/>
                  <w:divBdr>
                    <w:top w:val="none" w:sz="0" w:space="0" w:color="auto"/>
                    <w:left w:val="none" w:sz="0" w:space="0" w:color="auto"/>
                    <w:bottom w:val="none" w:sz="0" w:space="0" w:color="auto"/>
                    <w:right w:val="none" w:sz="0" w:space="0" w:color="auto"/>
                  </w:divBdr>
                </w:div>
                <w:div w:id="1411652973">
                  <w:marLeft w:val="0"/>
                  <w:marRight w:val="0"/>
                  <w:marTop w:val="0"/>
                  <w:marBottom w:val="0"/>
                  <w:divBdr>
                    <w:top w:val="none" w:sz="0" w:space="0" w:color="auto"/>
                    <w:left w:val="none" w:sz="0" w:space="0" w:color="auto"/>
                    <w:bottom w:val="none" w:sz="0" w:space="0" w:color="auto"/>
                    <w:right w:val="none" w:sz="0" w:space="0" w:color="auto"/>
                  </w:divBdr>
                </w:div>
                <w:div w:id="1752582689">
                  <w:marLeft w:val="0"/>
                  <w:marRight w:val="0"/>
                  <w:marTop w:val="0"/>
                  <w:marBottom w:val="0"/>
                  <w:divBdr>
                    <w:top w:val="none" w:sz="0" w:space="0" w:color="auto"/>
                    <w:left w:val="none" w:sz="0" w:space="0" w:color="auto"/>
                    <w:bottom w:val="none" w:sz="0" w:space="0" w:color="auto"/>
                    <w:right w:val="none" w:sz="0" w:space="0" w:color="auto"/>
                  </w:divBdr>
                </w:div>
                <w:div w:id="2000113507">
                  <w:marLeft w:val="0"/>
                  <w:marRight w:val="0"/>
                  <w:marTop w:val="0"/>
                  <w:marBottom w:val="0"/>
                  <w:divBdr>
                    <w:top w:val="none" w:sz="0" w:space="0" w:color="auto"/>
                    <w:left w:val="none" w:sz="0" w:space="0" w:color="auto"/>
                    <w:bottom w:val="none" w:sz="0" w:space="0" w:color="auto"/>
                    <w:right w:val="none" w:sz="0" w:space="0" w:color="auto"/>
                  </w:divBdr>
                </w:div>
                <w:div w:id="561907551">
                  <w:marLeft w:val="0"/>
                  <w:marRight w:val="0"/>
                  <w:marTop w:val="0"/>
                  <w:marBottom w:val="0"/>
                  <w:divBdr>
                    <w:top w:val="none" w:sz="0" w:space="0" w:color="auto"/>
                    <w:left w:val="none" w:sz="0" w:space="0" w:color="auto"/>
                    <w:bottom w:val="none" w:sz="0" w:space="0" w:color="auto"/>
                    <w:right w:val="none" w:sz="0" w:space="0" w:color="auto"/>
                  </w:divBdr>
                </w:div>
                <w:div w:id="1651210028">
                  <w:marLeft w:val="0"/>
                  <w:marRight w:val="0"/>
                  <w:marTop w:val="0"/>
                  <w:marBottom w:val="0"/>
                  <w:divBdr>
                    <w:top w:val="none" w:sz="0" w:space="0" w:color="auto"/>
                    <w:left w:val="none" w:sz="0" w:space="0" w:color="auto"/>
                    <w:bottom w:val="none" w:sz="0" w:space="0" w:color="auto"/>
                    <w:right w:val="none" w:sz="0" w:space="0" w:color="auto"/>
                  </w:divBdr>
                </w:div>
                <w:div w:id="116221762">
                  <w:marLeft w:val="0"/>
                  <w:marRight w:val="0"/>
                  <w:marTop w:val="0"/>
                  <w:marBottom w:val="0"/>
                  <w:divBdr>
                    <w:top w:val="none" w:sz="0" w:space="0" w:color="auto"/>
                    <w:left w:val="none" w:sz="0" w:space="0" w:color="auto"/>
                    <w:bottom w:val="none" w:sz="0" w:space="0" w:color="auto"/>
                    <w:right w:val="none" w:sz="0" w:space="0" w:color="auto"/>
                  </w:divBdr>
                </w:div>
                <w:div w:id="17120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33376">
          <w:marLeft w:val="0"/>
          <w:marRight w:val="0"/>
          <w:marTop w:val="0"/>
          <w:marBottom w:val="0"/>
          <w:divBdr>
            <w:top w:val="none" w:sz="0" w:space="0" w:color="auto"/>
            <w:left w:val="none" w:sz="0" w:space="0" w:color="auto"/>
            <w:bottom w:val="none" w:sz="0" w:space="0" w:color="auto"/>
            <w:right w:val="none" w:sz="0" w:space="0" w:color="auto"/>
          </w:divBdr>
          <w:divsChild>
            <w:div w:id="209878738">
              <w:marLeft w:val="0"/>
              <w:marRight w:val="0"/>
              <w:marTop w:val="0"/>
              <w:marBottom w:val="0"/>
              <w:divBdr>
                <w:top w:val="none" w:sz="0" w:space="0" w:color="auto"/>
                <w:left w:val="none" w:sz="0" w:space="0" w:color="auto"/>
                <w:bottom w:val="none" w:sz="0" w:space="0" w:color="auto"/>
                <w:right w:val="none" w:sz="0" w:space="0" w:color="auto"/>
              </w:divBdr>
              <w:divsChild>
                <w:div w:id="1720124372">
                  <w:marLeft w:val="0"/>
                  <w:marRight w:val="0"/>
                  <w:marTop w:val="0"/>
                  <w:marBottom w:val="0"/>
                  <w:divBdr>
                    <w:top w:val="none" w:sz="0" w:space="0" w:color="auto"/>
                    <w:left w:val="none" w:sz="0" w:space="0" w:color="auto"/>
                    <w:bottom w:val="none" w:sz="0" w:space="0" w:color="auto"/>
                    <w:right w:val="none" w:sz="0" w:space="0" w:color="auto"/>
                  </w:divBdr>
                </w:div>
                <w:div w:id="1651589881">
                  <w:marLeft w:val="0"/>
                  <w:marRight w:val="0"/>
                  <w:marTop w:val="0"/>
                  <w:marBottom w:val="0"/>
                  <w:divBdr>
                    <w:top w:val="none" w:sz="0" w:space="0" w:color="auto"/>
                    <w:left w:val="none" w:sz="0" w:space="0" w:color="auto"/>
                    <w:bottom w:val="none" w:sz="0" w:space="0" w:color="auto"/>
                    <w:right w:val="none" w:sz="0" w:space="0" w:color="auto"/>
                  </w:divBdr>
                </w:div>
                <w:div w:id="1930890353">
                  <w:marLeft w:val="0"/>
                  <w:marRight w:val="0"/>
                  <w:marTop w:val="0"/>
                  <w:marBottom w:val="0"/>
                  <w:divBdr>
                    <w:top w:val="none" w:sz="0" w:space="0" w:color="auto"/>
                    <w:left w:val="none" w:sz="0" w:space="0" w:color="auto"/>
                    <w:bottom w:val="none" w:sz="0" w:space="0" w:color="auto"/>
                    <w:right w:val="none" w:sz="0" w:space="0" w:color="auto"/>
                  </w:divBdr>
                </w:div>
                <w:div w:id="1346859772">
                  <w:marLeft w:val="0"/>
                  <w:marRight w:val="0"/>
                  <w:marTop w:val="0"/>
                  <w:marBottom w:val="0"/>
                  <w:divBdr>
                    <w:top w:val="none" w:sz="0" w:space="0" w:color="auto"/>
                    <w:left w:val="none" w:sz="0" w:space="0" w:color="auto"/>
                    <w:bottom w:val="none" w:sz="0" w:space="0" w:color="auto"/>
                    <w:right w:val="none" w:sz="0" w:space="0" w:color="auto"/>
                  </w:divBdr>
                </w:div>
                <w:div w:id="1457792970">
                  <w:marLeft w:val="0"/>
                  <w:marRight w:val="0"/>
                  <w:marTop w:val="0"/>
                  <w:marBottom w:val="0"/>
                  <w:divBdr>
                    <w:top w:val="none" w:sz="0" w:space="0" w:color="auto"/>
                    <w:left w:val="none" w:sz="0" w:space="0" w:color="auto"/>
                    <w:bottom w:val="none" w:sz="0" w:space="0" w:color="auto"/>
                    <w:right w:val="none" w:sz="0" w:space="0" w:color="auto"/>
                  </w:divBdr>
                </w:div>
                <w:div w:id="2069380505">
                  <w:marLeft w:val="0"/>
                  <w:marRight w:val="0"/>
                  <w:marTop w:val="0"/>
                  <w:marBottom w:val="0"/>
                  <w:divBdr>
                    <w:top w:val="none" w:sz="0" w:space="0" w:color="auto"/>
                    <w:left w:val="none" w:sz="0" w:space="0" w:color="auto"/>
                    <w:bottom w:val="none" w:sz="0" w:space="0" w:color="auto"/>
                    <w:right w:val="none" w:sz="0" w:space="0" w:color="auto"/>
                  </w:divBdr>
                </w:div>
                <w:div w:id="879128376">
                  <w:marLeft w:val="0"/>
                  <w:marRight w:val="0"/>
                  <w:marTop w:val="0"/>
                  <w:marBottom w:val="0"/>
                  <w:divBdr>
                    <w:top w:val="none" w:sz="0" w:space="0" w:color="auto"/>
                    <w:left w:val="none" w:sz="0" w:space="0" w:color="auto"/>
                    <w:bottom w:val="none" w:sz="0" w:space="0" w:color="auto"/>
                    <w:right w:val="none" w:sz="0" w:space="0" w:color="auto"/>
                  </w:divBdr>
                </w:div>
                <w:div w:id="1767386117">
                  <w:marLeft w:val="0"/>
                  <w:marRight w:val="0"/>
                  <w:marTop w:val="0"/>
                  <w:marBottom w:val="0"/>
                  <w:divBdr>
                    <w:top w:val="none" w:sz="0" w:space="0" w:color="auto"/>
                    <w:left w:val="none" w:sz="0" w:space="0" w:color="auto"/>
                    <w:bottom w:val="none" w:sz="0" w:space="0" w:color="auto"/>
                    <w:right w:val="none" w:sz="0" w:space="0" w:color="auto"/>
                  </w:divBdr>
                </w:div>
                <w:div w:id="1580403646">
                  <w:marLeft w:val="0"/>
                  <w:marRight w:val="0"/>
                  <w:marTop w:val="0"/>
                  <w:marBottom w:val="0"/>
                  <w:divBdr>
                    <w:top w:val="none" w:sz="0" w:space="0" w:color="auto"/>
                    <w:left w:val="none" w:sz="0" w:space="0" w:color="auto"/>
                    <w:bottom w:val="none" w:sz="0" w:space="0" w:color="auto"/>
                    <w:right w:val="none" w:sz="0" w:space="0" w:color="auto"/>
                  </w:divBdr>
                </w:div>
                <w:div w:id="209076285">
                  <w:marLeft w:val="0"/>
                  <w:marRight w:val="0"/>
                  <w:marTop w:val="0"/>
                  <w:marBottom w:val="0"/>
                  <w:divBdr>
                    <w:top w:val="none" w:sz="0" w:space="0" w:color="auto"/>
                    <w:left w:val="none" w:sz="0" w:space="0" w:color="auto"/>
                    <w:bottom w:val="none" w:sz="0" w:space="0" w:color="auto"/>
                    <w:right w:val="none" w:sz="0" w:space="0" w:color="auto"/>
                  </w:divBdr>
                </w:div>
                <w:div w:id="2078702425">
                  <w:marLeft w:val="0"/>
                  <w:marRight w:val="0"/>
                  <w:marTop w:val="0"/>
                  <w:marBottom w:val="0"/>
                  <w:divBdr>
                    <w:top w:val="none" w:sz="0" w:space="0" w:color="auto"/>
                    <w:left w:val="none" w:sz="0" w:space="0" w:color="auto"/>
                    <w:bottom w:val="none" w:sz="0" w:space="0" w:color="auto"/>
                    <w:right w:val="none" w:sz="0" w:space="0" w:color="auto"/>
                  </w:divBdr>
                </w:div>
                <w:div w:id="1047798707">
                  <w:marLeft w:val="0"/>
                  <w:marRight w:val="0"/>
                  <w:marTop w:val="0"/>
                  <w:marBottom w:val="0"/>
                  <w:divBdr>
                    <w:top w:val="none" w:sz="0" w:space="0" w:color="auto"/>
                    <w:left w:val="none" w:sz="0" w:space="0" w:color="auto"/>
                    <w:bottom w:val="none" w:sz="0" w:space="0" w:color="auto"/>
                    <w:right w:val="none" w:sz="0" w:space="0" w:color="auto"/>
                  </w:divBdr>
                </w:div>
                <w:div w:id="743453432">
                  <w:marLeft w:val="0"/>
                  <w:marRight w:val="0"/>
                  <w:marTop w:val="0"/>
                  <w:marBottom w:val="0"/>
                  <w:divBdr>
                    <w:top w:val="none" w:sz="0" w:space="0" w:color="auto"/>
                    <w:left w:val="none" w:sz="0" w:space="0" w:color="auto"/>
                    <w:bottom w:val="none" w:sz="0" w:space="0" w:color="auto"/>
                    <w:right w:val="none" w:sz="0" w:space="0" w:color="auto"/>
                  </w:divBdr>
                </w:div>
                <w:div w:id="1579165983">
                  <w:marLeft w:val="0"/>
                  <w:marRight w:val="0"/>
                  <w:marTop w:val="0"/>
                  <w:marBottom w:val="0"/>
                  <w:divBdr>
                    <w:top w:val="none" w:sz="0" w:space="0" w:color="auto"/>
                    <w:left w:val="none" w:sz="0" w:space="0" w:color="auto"/>
                    <w:bottom w:val="none" w:sz="0" w:space="0" w:color="auto"/>
                    <w:right w:val="none" w:sz="0" w:space="0" w:color="auto"/>
                  </w:divBdr>
                </w:div>
                <w:div w:id="703016846">
                  <w:marLeft w:val="0"/>
                  <w:marRight w:val="0"/>
                  <w:marTop w:val="0"/>
                  <w:marBottom w:val="0"/>
                  <w:divBdr>
                    <w:top w:val="none" w:sz="0" w:space="0" w:color="auto"/>
                    <w:left w:val="none" w:sz="0" w:space="0" w:color="auto"/>
                    <w:bottom w:val="none" w:sz="0" w:space="0" w:color="auto"/>
                    <w:right w:val="none" w:sz="0" w:space="0" w:color="auto"/>
                  </w:divBdr>
                </w:div>
                <w:div w:id="2071493656">
                  <w:marLeft w:val="0"/>
                  <w:marRight w:val="0"/>
                  <w:marTop w:val="0"/>
                  <w:marBottom w:val="0"/>
                  <w:divBdr>
                    <w:top w:val="none" w:sz="0" w:space="0" w:color="auto"/>
                    <w:left w:val="none" w:sz="0" w:space="0" w:color="auto"/>
                    <w:bottom w:val="none" w:sz="0" w:space="0" w:color="auto"/>
                    <w:right w:val="none" w:sz="0" w:space="0" w:color="auto"/>
                  </w:divBdr>
                </w:div>
                <w:div w:id="1312490616">
                  <w:marLeft w:val="0"/>
                  <w:marRight w:val="0"/>
                  <w:marTop w:val="0"/>
                  <w:marBottom w:val="0"/>
                  <w:divBdr>
                    <w:top w:val="none" w:sz="0" w:space="0" w:color="auto"/>
                    <w:left w:val="none" w:sz="0" w:space="0" w:color="auto"/>
                    <w:bottom w:val="none" w:sz="0" w:space="0" w:color="auto"/>
                    <w:right w:val="none" w:sz="0" w:space="0" w:color="auto"/>
                  </w:divBdr>
                </w:div>
                <w:div w:id="197740920">
                  <w:marLeft w:val="0"/>
                  <w:marRight w:val="0"/>
                  <w:marTop w:val="0"/>
                  <w:marBottom w:val="0"/>
                  <w:divBdr>
                    <w:top w:val="none" w:sz="0" w:space="0" w:color="auto"/>
                    <w:left w:val="none" w:sz="0" w:space="0" w:color="auto"/>
                    <w:bottom w:val="none" w:sz="0" w:space="0" w:color="auto"/>
                    <w:right w:val="none" w:sz="0" w:space="0" w:color="auto"/>
                  </w:divBdr>
                </w:div>
                <w:div w:id="309016939">
                  <w:marLeft w:val="0"/>
                  <w:marRight w:val="0"/>
                  <w:marTop w:val="0"/>
                  <w:marBottom w:val="0"/>
                  <w:divBdr>
                    <w:top w:val="none" w:sz="0" w:space="0" w:color="auto"/>
                    <w:left w:val="none" w:sz="0" w:space="0" w:color="auto"/>
                    <w:bottom w:val="none" w:sz="0" w:space="0" w:color="auto"/>
                    <w:right w:val="none" w:sz="0" w:space="0" w:color="auto"/>
                  </w:divBdr>
                </w:div>
                <w:div w:id="1183973505">
                  <w:marLeft w:val="0"/>
                  <w:marRight w:val="0"/>
                  <w:marTop w:val="0"/>
                  <w:marBottom w:val="0"/>
                  <w:divBdr>
                    <w:top w:val="none" w:sz="0" w:space="0" w:color="auto"/>
                    <w:left w:val="none" w:sz="0" w:space="0" w:color="auto"/>
                    <w:bottom w:val="none" w:sz="0" w:space="0" w:color="auto"/>
                    <w:right w:val="none" w:sz="0" w:space="0" w:color="auto"/>
                  </w:divBdr>
                </w:div>
                <w:div w:id="1688016661">
                  <w:marLeft w:val="0"/>
                  <w:marRight w:val="0"/>
                  <w:marTop w:val="0"/>
                  <w:marBottom w:val="0"/>
                  <w:divBdr>
                    <w:top w:val="none" w:sz="0" w:space="0" w:color="auto"/>
                    <w:left w:val="none" w:sz="0" w:space="0" w:color="auto"/>
                    <w:bottom w:val="none" w:sz="0" w:space="0" w:color="auto"/>
                    <w:right w:val="none" w:sz="0" w:space="0" w:color="auto"/>
                  </w:divBdr>
                </w:div>
                <w:div w:id="179853086">
                  <w:marLeft w:val="0"/>
                  <w:marRight w:val="0"/>
                  <w:marTop w:val="0"/>
                  <w:marBottom w:val="0"/>
                  <w:divBdr>
                    <w:top w:val="none" w:sz="0" w:space="0" w:color="auto"/>
                    <w:left w:val="none" w:sz="0" w:space="0" w:color="auto"/>
                    <w:bottom w:val="none" w:sz="0" w:space="0" w:color="auto"/>
                    <w:right w:val="none" w:sz="0" w:space="0" w:color="auto"/>
                  </w:divBdr>
                </w:div>
                <w:div w:id="1087536406">
                  <w:marLeft w:val="0"/>
                  <w:marRight w:val="0"/>
                  <w:marTop w:val="0"/>
                  <w:marBottom w:val="0"/>
                  <w:divBdr>
                    <w:top w:val="none" w:sz="0" w:space="0" w:color="auto"/>
                    <w:left w:val="none" w:sz="0" w:space="0" w:color="auto"/>
                    <w:bottom w:val="none" w:sz="0" w:space="0" w:color="auto"/>
                    <w:right w:val="none" w:sz="0" w:space="0" w:color="auto"/>
                  </w:divBdr>
                </w:div>
                <w:div w:id="1944457164">
                  <w:marLeft w:val="0"/>
                  <w:marRight w:val="0"/>
                  <w:marTop w:val="0"/>
                  <w:marBottom w:val="0"/>
                  <w:divBdr>
                    <w:top w:val="none" w:sz="0" w:space="0" w:color="auto"/>
                    <w:left w:val="none" w:sz="0" w:space="0" w:color="auto"/>
                    <w:bottom w:val="none" w:sz="0" w:space="0" w:color="auto"/>
                    <w:right w:val="none" w:sz="0" w:space="0" w:color="auto"/>
                  </w:divBdr>
                </w:div>
                <w:div w:id="226841689">
                  <w:marLeft w:val="0"/>
                  <w:marRight w:val="0"/>
                  <w:marTop w:val="0"/>
                  <w:marBottom w:val="0"/>
                  <w:divBdr>
                    <w:top w:val="none" w:sz="0" w:space="0" w:color="auto"/>
                    <w:left w:val="none" w:sz="0" w:space="0" w:color="auto"/>
                    <w:bottom w:val="none" w:sz="0" w:space="0" w:color="auto"/>
                    <w:right w:val="none" w:sz="0" w:space="0" w:color="auto"/>
                  </w:divBdr>
                </w:div>
                <w:div w:id="145903821">
                  <w:marLeft w:val="0"/>
                  <w:marRight w:val="0"/>
                  <w:marTop w:val="0"/>
                  <w:marBottom w:val="0"/>
                  <w:divBdr>
                    <w:top w:val="none" w:sz="0" w:space="0" w:color="auto"/>
                    <w:left w:val="none" w:sz="0" w:space="0" w:color="auto"/>
                    <w:bottom w:val="none" w:sz="0" w:space="0" w:color="auto"/>
                    <w:right w:val="none" w:sz="0" w:space="0" w:color="auto"/>
                  </w:divBdr>
                </w:div>
                <w:div w:id="1543208144">
                  <w:marLeft w:val="0"/>
                  <w:marRight w:val="0"/>
                  <w:marTop w:val="0"/>
                  <w:marBottom w:val="0"/>
                  <w:divBdr>
                    <w:top w:val="none" w:sz="0" w:space="0" w:color="auto"/>
                    <w:left w:val="none" w:sz="0" w:space="0" w:color="auto"/>
                    <w:bottom w:val="none" w:sz="0" w:space="0" w:color="auto"/>
                    <w:right w:val="none" w:sz="0" w:space="0" w:color="auto"/>
                  </w:divBdr>
                </w:div>
                <w:div w:id="1932472588">
                  <w:marLeft w:val="0"/>
                  <w:marRight w:val="0"/>
                  <w:marTop w:val="0"/>
                  <w:marBottom w:val="0"/>
                  <w:divBdr>
                    <w:top w:val="none" w:sz="0" w:space="0" w:color="auto"/>
                    <w:left w:val="none" w:sz="0" w:space="0" w:color="auto"/>
                    <w:bottom w:val="none" w:sz="0" w:space="0" w:color="auto"/>
                    <w:right w:val="none" w:sz="0" w:space="0" w:color="auto"/>
                  </w:divBdr>
                </w:div>
                <w:div w:id="691609170">
                  <w:marLeft w:val="0"/>
                  <w:marRight w:val="0"/>
                  <w:marTop w:val="0"/>
                  <w:marBottom w:val="0"/>
                  <w:divBdr>
                    <w:top w:val="none" w:sz="0" w:space="0" w:color="auto"/>
                    <w:left w:val="none" w:sz="0" w:space="0" w:color="auto"/>
                    <w:bottom w:val="none" w:sz="0" w:space="0" w:color="auto"/>
                    <w:right w:val="none" w:sz="0" w:space="0" w:color="auto"/>
                  </w:divBdr>
                </w:div>
                <w:div w:id="923104840">
                  <w:marLeft w:val="0"/>
                  <w:marRight w:val="0"/>
                  <w:marTop w:val="0"/>
                  <w:marBottom w:val="0"/>
                  <w:divBdr>
                    <w:top w:val="none" w:sz="0" w:space="0" w:color="auto"/>
                    <w:left w:val="none" w:sz="0" w:space="0" w:color="auto"/>
                    <w:bottom w:val="none" w:sz="0" w:space="0" w:color="auto"/>
                    <w:right w:val="none" w:sz="0" w:space="0" w:color="auto"/>
                  </w:divBdr>
                </w:div>
                <w:div w:id="1194923787">
                  <w:marLeft w:val="0"/>
                  <w:marRight w:val="0"/>
                  <w:marTop w:val="0"/>
                  <w:marBottom w:val="0"/>
                  <w:divBdr>
                    <w:top w:val="none" w:sz="0" w:space="0" w:color="auto"/>
                    <w:left w:val="none" w:sz="0" w:space="0" w:color="auto"/>
                    <w:bottom w:val="none" w:sz="0" w:space="0" w:color="auto"/>
                    <w:right w:val="none" w:sz="0" w:space="0" w:color="auto"/>
                  </w:divBdr>
                </w:div>
                <w:div w:id="192229658">
                  <w:marLeft w:val="0"/>
                  <w:marRight w:val="0"/>
                  <w:marTop w:val="0"/>
                  <w:marBottom w:val="0"/>
                  <w:divBdr>
                    <w:top w:val="none" w:sz="0" w:space="0" w:color="auto"/>
                    <w:left w:val="none" w:sz="0" w:space="0" w:color="auto"/>
                    <w:bottom w:val="none" w:sz="0" w:space="0" w:color="auto"/>
                    <w:right w:val="none" w:sz="0" w:space="0" w:color="auto"/>
                  </w:divBdr>
                </w:div>
                <w:div w:id="904686668">
                  <w:marLeft w:val="0"/>
                  <w:marRight w:val="0"/>
                  <w:marTop w:val="0"/>
                  <w:marBottom w:val="0"/>
                  <w:divBdr>
                    <w:top w:val="none" w:sz="0" w:space="0" w:color="auto"/>
                    <w:left w:val="none" w:sz="0" w:space="0" w:color="auto"/>
                    <w:bottom w:val="none" w:sz="0" w:space="0" w:color="auto"/>
                    <w:right w:val="none" w:sz="0" w:space="0" w:color="auto"/>
                  </w:divBdr>
                </w:div>
                <w:div w:id="1368330824">
                  <w:marLeft w:val="0"/>
                  <w:marRight w:val="0"/>
                  <w:marTop w:val="0"/>
                  <w:marBottom w:val="0"/>
                  <w:divBdr>
                    <w:top w:val="none" w:sz="0" w:space="0" w:color="auto"/>
                    <w:left w:val="none" w:sz="0" w:space="0" w:color="auto"/>
                    <w:bottom w:val="none" w:sz="0" w:space="0" w:color="auto"/>
                    <w:right w:val="none" w:sz="0" w:space="0" w:color="auto"/>
                  </w:divBdr>
                </w:div>
                <w:div w:id="1338967516">
                  <w:marLeft w:val="0"/>
                  <w:marRight w:val="0"/>
                  <w:marTop w:val="0"/>
                  <w:marBottom w:val="0"/>
                  <w:divBdr>
                    <w:top w:val="none" w:sz="0" w:space="0" w:color="auto"/>
                    <w:left w:val="none" w:sz="0" w:space="0" w:color="auto"/>
                    <w:bottom w:val="none" w:sz="0" w:space="0" w:color="auto"/>
                    <w:right w:val="none" w:sz="0" w:space="0" w:color="auto"/>
                  </w:divBdr>
                </w:div>
                <w:div w:id="1684504321">
                  <w:marLeft w:val="0"/>
                  <w:marRight w:val="0"/>
                  <w:marTop w:val="0"/>
                  <w:marBottom w:val="0"/>
                  <w:divBdr>
                    <w:top w:val="none" w:sz="0" w:space="0" w:color="auto"/>
                    <w:left w:val="none" w:sz="0" w:space="0" w:color="auto"/>
                    <w:bottom w:val="none" w:sz="0" w:space="0" w:color="auto"/>
                    <w:right w:val="none" w:sz="0" w:space="0" w:color="auto"/>
                  </w:divBdr>
                </w:div>
                <w:div w:id="1790513238">
                  <w:marLeft w:val="0"/>
                  <w:marRight w:val="0"/>
                  <w:marTop w:val="0"/>
                  <w:marBottom w:val="0"/>
                  <w:divBdr>
                    <w:top w:val="none" w:sz="0" w:space="0" w:color="auto"/>
                    <w:left w:val="none" w:sz="0" w:space="0" w:color="auto"/>
                    <w:bottom w:val="none" w:sz="0" w:space="0" w:color="auto"/>
                    <w:right w:val="none" w:sz="0" w:space="0" w:color="auto"/>
                  </w:divBdr>
                </w:div>
                <w:div w:id="762066486">
                  <w:marLeft w:val="0"/>
                  <w:marRight w:val="0"/>
                  <w:marTop w:val="0"/>
                  <w:marBottom w:val="0"/>
                  <w:divBdr>
                    <w:top w:val="none" w:sz="0" w:space="0" w:color="auto"/>
                    <w:left w:val="none" w:sz="0" w:space="0" w:color="auto"/>
                    <w:bottom w:val="none" w:sz="0" w:space="0" w:color="auto"/>
                    <w:right w:val="none" w:sz="0" w:space="0" w:color="auto"/>
                  </w:divBdr>
                </w:div>
                <w:div w:id="1441489064">
                  <w:marLeft w:val="0"/>
                  <w:marRight w:val="0"/>
                  <w:marTop w:val="0"/>
                  <w:marBottom w:val="0"/>
                  <w:divBdr>
                    <w:top w:val="none" w:sz="0" w:space="0" w:color="auto"/>
                    <w:left w:val="none" w:sz="0" w:space="0" w:color="auto"/>
                    <w:bottom w:val="none" w:sz="0" w:space="0" w:color="auto"/>
                    <w:right w:val="none" w:sz="0" w:space="0" w:color="auto"/>
                  </w:divBdr>
                </w:div>
                <w:div w:id="1132559059">
                  <w:marLeft w:val="0"/>
                  <w:marRight w:val="0"/>
                  <w:marTop w:val="0"/>
                  <w:marBottom w:val="0"/>
                  <w:divBdr>
                    <w:top w:val="none" w:sz="0" w:space="0" w:color="auto"/>
                    <w:left w:val="none" w:sz="0" w:space="0" w:color="auto"/>
                    <w:bottom w:val="none" w:sz="0" w:space="0" w:color="auto"/>
                    <w:right w:val="none" w:sz="0" w:space="0" w:color="auto"/>
                  </w:divBdr>
                </w:div>
                <w:div w:id="463547611">
                  <w:marLeft w:val="0"/>
                  <w:marRight w:val="0"/>
                  <w:marTop w:val="0"/>
                  <w:marBottom w:val="0"/>
                  <w:divBdr>
                    <w:top w:val="none" w:sz="0" w:space="0" w:color="auto"/>
                    <w:left w:val="none" w:sz="0" w:space="0" w:color="auto"/>
                    <w:bottom w:val="none" w:sz="0" w:space="0" w:color="auto"/>
                    <w:right w:val="none" w:sz="0" w:space="0" w:color="auto"/>
                  </w:divBdr>
                </w:div>
                <w:div w:id="1472553482">
                  <w:marLeft w:val="0"/>
                  <w:marRight w:val="0"/>
                  <w:marTop w:val="0"/>
                  <w:marBottom w:val="0"/>
                  <w:divBdr>
                    <w:top w:val="none" w:sz="0" w:space="0" w:color="auto"/>
                    <w:left w:val="none" w:sz="0" w:space="0" w:color="auto"/>
                    <w:bottom w:val="none" w:sz="0" w:space="0" w:color="auto"/>
                    <w:right w:val="none" w:sz="0" w:space="0" w:color="auto"/>
                  </w:divBdr>
                </w:div>
                <w:div w:id="739130878">
                  <w:marLeft w:val="0"/>
                  <w:marRight w:val="0"/>
                  <w:marTop w:val="0"/>
                  <w:marBottom w:val="0"/>
                  <w:divBdr>
                    <w:top w:val="none" w:sz="0" w:space="0" w:color="auto"/>
                    <w:left w:val="none" w:sz="0" w:space="0" w:color="auto"/>
                    <w:bottom w:val="none" w:sz="0" w:space="0" w:color="auto"/>
                    <w:right w:val="none" w:sz="0" w:space="0" w:color="auto"/>
                  </w:divBdr>
                </w:div>
                <w:div w:id="1149637239">
                  <w:marLeft w:val="0"/>
                  <w:marRight w:val="0"/>
                  <w:marTop w:val="0"/>
                  <w:marBottom w:val="0"/>
                  <w:divBdr>
                    <w:top w:val="none" w:sz="0" w:space="0" w:color="auto"/>
                    <w:left w:val="none" w:sz="0" w:space="0" w:color="auto"/>
                    <w:bottom w:val="none" w:sz="0" w:space="0" w:color="auto"/>
                    <w:right w:val="none" w:sz="0" w:space="0" w:color="auto"/>
                  </w:divBdr>
                </w:div>
                <w:div w:id="1913998877">
                  <w:marLeft w:val="0"/>
                  <w:marRight w:val="0"/>
                  <w:marTop w:val="0"/>
                  <w:marBottom w:val="0"/>
                  <w:divBdr>
                    <w:top w:val="none" w:sz="0" w:space="0" w:color="auto"/>
                    <w:left w:val="none" w:sz="0" w:space="0" w:color="auto"/>
                    <w:bottom w:val="none" w:sz="0" w:space="0" w:color="auto"/>
                    <w:right w:val="none" w:sz="0" w:space="0" w:color="auto"/>
                  </w:divBdr>
                </w:div>
                <w:div w:id="1400443056">
                  <w:marLeft w:val="0"/>
                  <w:marRight w:val="0"/>
                  <w:marTop w:val="0"/>
                  <w:marBottom w:val="0"/>
                  <w:divBdr>
                    <w:top w:val="none" w:sz="0" w:space="0" w:color="auto"/>
                    <w:left w:val="none" w:sz="0" w:space="0" w:color="auto"/>
                    <w:bottom w:val="none" w:sz="0" w:space="0" w:color="auto"/>
                    <w:right w:val="none" w:sz="0" w:space="0" w:color="auto"/>
                  </w:divBdr>
                </w:div>
                <w:div w:id="1327901356">
                  <w:marLeft w:val="0"/>
                  <w:marRight w:val="0"/>
                  <w:marTop w:val="0"/>
                  <w:marBottom w:val="0"/>
                  <w:divBdr>
                    <w:top w:val="none" w:sz="0" w:space="0" w:color="auto"/>
                    <w:left w:val="none" w:sz="0" w:space="0" w:color="auto"/>
                    <w:bottom w:val="none" w:sz="0" w:space="0" w:color="auto"/>
                    <w:right w:val="none" w:sz="0" w:space="0" w:color="auto"/>
                  </w:divBdr>
                </w:div>
                <w:div w:id="758021126">
                  <w:marLeft w:val="0"/>
                  <w:marRight w:val="0"/>
                  <w:marTop w:val="0"/>
                  <w:marBottom w:val="0"/>
                  <w:divBdr>
                    <w:top w:val="none" w:sz="0" w:space="0" w:color="auto"/>
                    <w:left w:val="none" w:sz="0" w:space="0" w:color="auto"/>
                    <w:bottom w:val="none" w:sz="0" w:space="0" w:color="auto"/>
                    <w:right w:val="none" w:sz="0" w:space="0" w:color="auto"/>
                  </w:divBdr>
                </w:div>
                <w:div w:id="250244184">
                  <w:marLeft w:val="0"/>
                  <w:marRight w:val="0"/>
                  <w:marTop w:val="0"/>
                  <w:marBottom w:val="0"/>
                  <w:divBdr>
                    <w:top w:val="none" w:sz="0" w:space="0" w:color="auto"/>
                    <w:left w:val="none" w:sz="0" w:space="0" w:color="auto"/>
                    <w:bottom w:val="none" w:sz="0" w:space="0" w:color="auto"/>
                    <w:right w:val="none" w:sz="0" w:space="0" w:color="auto"/>
                  </w:divBdr>
                </w:div>
                <w:div w:id="154299454">
                  <w:marLeft w:val="0"/>
                  <w:marRight w:val="0"/>
                  <w:marTop w:val="0"/>
                  <w:marBottom w:val="0"/>
                  <w:divBdr>
                    <w:top w:val="none" w:sz="0" w:space="0" w:color="auto"/>
                    <w:left w:val="none" w:sz="0" w:space="0" w:color="auto"/>
                    <w:bottom w:val="none" w:sz="0" w:space="0" w:color="auto"/>
                    <w:right w:val="none" w:sz="0" w:space="0" w:color="auto"/>
                  </w:divBdr>
                </w:div>
                <w:div w:id="548691646">
                  <w:marLeft w:val="0"/>
                  <w:marRight w:val="0"/>
                  <w:marTop w:val="0"/>
                  <w:marBottom w:val="0"/>
                  <w:divBdr>
                    <w:top w:val="none" w:sz="0" w:space="0" w:color="auto"/>
                    <w:left w:val="none" w:sz="0" w:space="0" w:color="auto"/>
                    <w:bottom w:val="none" w:sz="0" w:space="0" w:color="auto"/>
                    <w:right w:val="none" w:sz="0" w:space="0" w:color="auto"/>
                  </w:divBdr>
                </w:div>
                <w:div w:id="1445466852">
                  <w:marLeft w:val="0"/>
                  <w:marRight w:val="0"/>
                  <w:marTop w:val="0"/>
                  <w:marBottom w:val="0"/>
                  <w:divBdr>
                    <w:top w:val="none" w:sz="0" w:space="0" w:color="auto"/>
                    <w:left w:val="none" w:sz="0" w:space="0" w:color="auto"/>
                    <w:bottom w:val="none" w:sz="0" w:space="0" w:color="auto"/>
                    <w:right w:val="none" w:sz="0" w:space="0" w:color="auto"/>
                  </w:divBdr>
                </w:div>
                <w:div w:id="947078911">
                  <w:marLeft w:val="0"/>
                  <w:marRight w:val="0"/>
                  <w:marTop w:val="0"/>
                  <w:marBottom w:val="0"/>
                  <w:divBdr>
                    <w:top w:val="none" w:sz="0" w:space="0" w:color="auto"/>
                    <w:left w:val="none" w:sz="0" w:space="0" w:color="auto"/>
                    <w:bottom w:val="none" w:sz="0" w:space="0" w:color="auto"/>
                    <w:right w:val="none" w:sz="0" w:space="0" w:color="auto"/>
                  </w:divBdr>
                </w:div>
                <w:div w:id="1339036343">
                  <w:marLeft w:val="0"/>
                  <w:marRight w:val="0"/>
                  <w:marTop w:val="0"/>
                  <w:marBottom w:val="0"/>
                  <w:divBdr>
                    <w:top w:val="none" w:sz="0" w:space="0" w:color="auto"/>
                    <w:left w:val="none" w:sz="0" w:space="0" w:color="auto"/>
                    <w:bottom w:val="none" w:sz="0" w:space="0" w:color="auto"/>
                    <w:right w:val="none" w:sz="0" w:space="0" w:color="auto"/>
                  </w:divBdr>
                </w:div>
                <w:div w:id="100994571">
                  <w:marLeft w:val="0"/>
                  <w:marRight w:val="0"/>
                  <w:marTop w:val="0"/>
                  <w:marBottom w:val="0"/>
                  <w:divBdr>
                    <w:top w:val="none" w:sz="0" w:space="0" w:color="auto"/>
                    <w:left w:val="none" w:sz="0" w:space="0" w:color="auto"/>
                    <w:bottom w:val="none" w:sz="0" w:space="0" w:color="auto"/>
                    <w:right w:val="none" w:sz="0" w:space="0" w:color="auto"/>
                  </w:divBdr>
                </w:div>
                <w:div w:id="1307974339">
                  <w:marLeft w:val="0"/>
                  <w:marRight w:val="0"/>
                  <w:marTop w:val="0"/>
                  <w:marBottom w:val="0"/>
                  <w:divBdr>
                    <w:top w:val="none" w:sz="0" w:space="0" w:color="auto"/>
                    <w:left w:val="none" w:sz="0" w:space="0" w:color="auto"/>
                    <w:bottom w:val="none" w:sz="0" w:space="0" w:color="auto"/>
                    <w:right w:val="none" w:sz="0" w:space="0" w:color="auto"/>
                  </w:divBdr>
                </w:div>
                <w:div w:id="1200126826">
                  <w:marLeft w:val="0"/>
                  <w:marRight w:val="0"/>
                  <w:marTop w:val="0"/>
                  <w:marBottom w:val="0"/>
                  <w:divBdr>
                    <w:top w:val="none" w:sz="0" w:space="0" w:color="auto"/>
                    <w:left w:val="none" w:sz="0" w:space="0" w:color="auto"/>
                    <w:bottom w:val="none" w:sz="0" w:space="0" w:color="auto"/>
                    <w:right w:val="none" w:sz="0" w:space="0" w:color="auto"/>
                  </w:divBdr>
                </w:div>
                <w:div w:id="1218710473">
                  <w:marLeft w:val="0"/>
                  <w:marRight w:val="0"/>
                  <w:marTop w:val="0"/>
                  <w:marBottom w:val="0"/>
                  <w:divBdr>
                    <w:top w:val="none" w:sz="0" w:space="0" w:color="auto"/>
                    <w:left w:val="none" w:sz="0" w:space="0" w:color="auto"/>
                    <w:bottom w:val="none" w:sz="0" w:space="0" w:color="auto"/>
                    <w:right w:val="none" w:sz="0" w:space="0" w:color="auto"/>
                  </w:divBdr>
                </w:div>
                <w:div w:id="421146781">
                  <w:marLeft w:val="0"/>
                  <w:marRight w:val="0"/>
                  <w:marTop w:val="0"/>
                  <w:marBottom w:val="0"/>
                  <w:divBdr>
                    <w:top w:val="none" w:sz="0" w:space="0" w:color="auto"/>
                    <w:left w:val="none" w:sz="0" w:space="0" w:color="auto"/>
                    <w:bottom w:val="none" w:sz="0" w:space="0" w:color="auto"/>
                    <w:right w:val="none" w:sz="0" w:space="0" w:color="auto"/>
                  </w:divBdr>
                </w:div>
                <w:div w:id="2255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234180">
          <w:marLeft w:val="0"/>
          <w:marRight w:val="0"/>
          <w:marTop w:val="0"/>
          <w:marBottom w:val="0"/>
          <w:divBdr>
            <w:top w:val="none" w:sz="0" w:space="0" w:color="auto"/>
            <w:left w:val="none" w:sz="0" w:space="0" w:color="auto"/>
            <w:bottom w:val="none" w:sz="0" w:space="0" w:color="auto"/>
            <w:right w:val="none" w:sz="0" w:space="0" w:color="auto"/>
          </w:divBdr>
          <w:divsChild>
            <w:div w:id="800078951">
              <w:marLeft w:val="0"/>
              <w:marRight w:val="0"/>
              <w:marTop w:val="0"/>
              <w:marBottom w:val="0"/>
              <w:divBdr>
                <w:top w:val="none" w:sz="0" w:space="0" w:color="auto"/>
                <w:left w:val="none" w:sz="0" w:space="0" w:color="auto"/>
                <w:bottom w:val="none" w:sz="0" w:space="0" w:color="auto"/>
                <w:right w:val="none" w:sz="0" w:space="0" w:color="auto"/>
              </w:divBdr>
              <w:divsChild>
                <w:div w:id="141897735">
                  <w:marLeft w:val="0"/>
                  <w:marRight w:val="0"/>
                  <w:marTop w:val="0"/>
                  <w:marBottom w:val="0"/>
                  <w:divBdr>
                    <w:top w:val="none" w:sz="0" w:space="0" w:color="auto"/>
                    <w:left w:val="none" w:sz="0" w:space="0" w:color="auto"/>
                    <w:bottom w:val="none" w:sz="0" w:space="0" w:color="auto"/>
                    <w:right w:val="none" w:sz="0" w:space="0" w:color="auto"/>
                  </w:divBdr>
                </w:div>
                <w:div w:id="203907778">
                  <w:marLeft w:val="0"/>
                  <w:marRight w:val="0"/>
                  <w:marTop w:val="0"/>
                  <w:marBottom w:val="0"/>
                  <w:divBdr>
                    <w:top w:val="none" w:sz="0" w:space="0" w:color="auto"/>
                    <w:left w:val="none" w:sz="0" w:space="0" w:color="auto"/>
                    <w:bottom w:val="none" w:sz="0" w:space="0" w:color="auto"/>
                    <w:right w:val="none" w:sz="0" w:space="0" w:color="auto"/>
                  </w:divBdr>
                </w:div>
                <w:div w:id="1070661919">
                  <w:marLeft w:val="0"/>
                  <w:marRight w:val="0"/>
                  <w:marTop w:val="0"/>
                  <w:marBottom w:val="0"/>
                  <w:divBdr>
                    <w:top w:val="none" w:sz="0" w:space="0" w:color="auto"/>
                    <w:left w:val="none" w:sz="0" w:space="0" w:color="auto"/>
                    <w:bottom w:val="none" w:sz="0" w:space="0" w:color="auto"/>
                    <w:right w:val="none" w:sz="0" w:space="0" w:color="auto"/>
                  </w:divBdr>
                </w:div>
                <w:div w:id="421993838">
                  <w:marLeft w:val="0"/>
                  <w:marRight w:val="0"/>
                  <w:marTop w:val="0"/>
                  <w:marBottom w:val="0"/>
                  <w:divBdr>
                    <w:top w:val="none" w:sz="0" w:space="0" w:color="auto"/>
                    <w:left w:val="none" w:sz="0" w:space="0" w:color="auto"/>
                    <w:bottom w:val="none" w:sz="0" w:space="0" w:color="auto"/>
                    <w:right w:val="none" w:sz="0" w:space="0" w:color="auto"/>
                  </w:divBdr>
                </w:div>
                <w:div w:id="516849372">
                  <w:marLeft w:val="0"/>
                  <w:marRight w:val="0"/>
                  <w:marTop w:val="0"/>
                  <w:marBottom w:val="0"/>
                  <w:divBdr>
                    <w:top w:val="none" w:sz="0" w:space="0" w:color="auto"/>
                    <w:left w:val="none" w:sz="0" w:space="0" w:color="auto"/>
                    <w:bottom w:val="none" w:sz="0" w:space="0" w:color="auto"/>
                    <w:right w:val="none" w:sz="0" w:space="0" w:color="auto"/>
                  </w:divBdr>
                </w:div>
                <w:div w:id="1968537246">
                  <w:marLeft w:val="0"/>
                  <w:marRight w:val="0"/>
                  <w:marTop w:val="0"/>
                  <w:marBottom w:val="0"/>
                  <w:divBdr>
                    <w:top w:val="none" w:sz="0" w:space="0" w:color="auto"/>
                    <w:left w:val="none" w:sz="0" w:space="0" w:color="auto"/>
                    <w:bottom w:val="none" w:sz="0" w:space="0" w:color="auto"/>
                    <w:right w:val="none" w:sz="0" w:space="0" w:color="auto"/>
                  </w:divBdr>
                </w:div>
                <w:div w:id="647130024">
                  <w:marLeft w:val="0"/>
                  <w:marRight w:val="0"/>
                  <w:marTop w:val="0"/>
                  <w:marBottom w:val="0"/>
                  <w:divBdr>
                    <w:top w:val="none" w:sz="0" w:space="0" w:color="auto"/>
                    <w:left w:val="none" w:sz="0" w:space="0" w:color="auto"/>
                    <w:bottom w:val="none" w:sz="0" w:space="0" w:color="auto"/>
                    <w:right w:val="none" w:sz="0" w:space="0" w:color="auto"/>
                  </w:divBdr>
                </w:div>
                <w:div w:id="869226904">
                  <w:marLeft w:val="0"/>
                  <w:marRight w:val="0"/>
                  <w:marTop w:val="0"/>
                  <w:marBottom w:val="0"/>
                  <w:divBdr>
                    <w:top w:val="none" w:sz="0" w:space="0" w:color="auto"/>
                    <w:left w:val="none" w:sz="0" w:space="0" w:color="auto"/>
                    <w:bottom w:val="none" w:sz="0" w:space="0" w:color="auto"/>
                    <w:right w:val="none" w:sz="0" w:space="0" w:color="auto"/>
                  </w:divBdr>
                </w:div>
                <w:div w:id="1204052417">
                  <w:marLeft w:val="0"/>
                  <w:marRight w:val="0"/>
                  <w:marTop w:val="0"/>
                  <w:marBottom w:val="0"/>
                  <w:divBdr>
                    <w:top w:val="none" w:sz="0" w:space="0" w:color="auto"/>
                    <w:left w:val="none" w:sz="0" w:space="0" w:color="auto"/>
                    <w:bottom w:val="none" w:sz="0" w:space="0" w:color="auto"/>
                    <w:right w:val="none" w:sz="0" w:space="0" w:color="auto"/>
                  </w:divBdr>
                </w:div>
                <w:div w:id="1515145802">
                  <w:marLeft w:val="0"/>
                  <w:marRight w:val="0"/>
                  <w:marTop w:val="0"/>
                  <w:marBottom w:val="0"/>
                  <w:divBdr>
                    <w:top w:val="none" w:sz="0" w:space="0" w:color="auto"/>
                    <w:left w:val="none" w:sz="0" w:space="0" w:color="auto"/>
                    <w:bottom w:val="none" w:sz="0" w:space="0" w:color="auto"/>
                    <w:right w:val="none" w:sz="0" w:space="0" w:color="auto"/>
                  </w:divBdr>
                </w:div>
                <w:div w:id="390081473">
                  <w:marLeft w:val="0"/>
                  <w:marRight w:val="0"/>
                  <w:marTop w:val="0"/>
                  <w:marBottom w:val="0"/>
                  <w:divBdr>
                    <w:top w:val="none" w:sz="0" w:space="0" w:color="auto"/>
                    <w:left w:val="none" w:sz="0" w:space="0" w:color="auto"/>
                    <w:bottom w:val="none" w:sz="0" w:space="0" w:color="auto"/>
                    <w:right w:val="none" w:sz="0" w:space="0" w:color="auto"/>
                  </w:divBdr>
                </w:div>
                <w:div w:id="317074126">
                  <w:marLeft w:val="0"/>
                  <w:marRight w:val="0"/>
                  <w:marTop w:val="0"/>
                  <w:marBottom w:val="0"/>
                  <w:divBdr>
                    <w:top w:val="none" w:sz="0" w:space="0" w:color="auto"/>
                    <w:left w:val="none" w:sz="0" w:space="0" w:color="auto"/>
                    <w:bottom w:val="none" w:sz="0" w:space="0" w:color="auto"/>
                    <w:right w:val="none" w:sz="0" w:space="0" w:color="auto"/>
                  </w:divBdr>
                </w:div>
                <w:div w:id="977613277">
                  <w:marLeft w:val="0"/>
                  <w:marRight w:val="0"/>
                  <w:marTop w:val="0"/>
                  <w:marBottom w:val="0"/>
                  <w:divBdr>
                    <w:top w:val="none" w:sz="0" w:space="0" w:color="auto"/>
                    <w:left w:val="none" w:sz="0" w:space="0" w:color="auto"/>
                    <w:bottom w:val="none" w:sz="0" w:space="0" w:color="auto"/>
                    <w:right w:val="none" w:sz="0" w:space="0" w:color="auto"/>
                  </w:divBdr>
                </w:div>
                <w:div w:id="261913289">
                  <w:marLeft w:val="0"/>
                  <w:marRight w:val="0"/>
                  <w:marTop w:val="0"/>
                  <w:marBottom w:val="0"/>
                  <w:divBdr>
                    <w:top w:val="none" w:sz="0" w:space="0" w:color="auto"/>
                    <w:left w:val="none" w:sz="0" w:space="0" w:color="auto"/>
                    <w:bottom w:val="none" w:sz="0" w:space="0" w:color="auto"/>
                    <w:right w:val="none" w:sz="0" w:space="0" w:color="auto"/>
                  </w:divBdr>
                </w:div>
                <w:div w:id="480660854">
                  <w:marLeft w:val="0"/>
                  <w:marRight w:val="0"/>
                  <w:marTop w:val="0"/>
                  <w:marBottom w:val="0"/>
                  <w:divBdr>
                    <w:top w:val="none" w:sz="0" w:space="0" w:color="auto"/>
                    <w:left w:val="none" w:sz="0" w:space="0" w:color="auto"/>
                    <w:bottom w:val="none" w:sz="0" w:space="0" w:color="auto"/>
                    <w:right w:val="none" w:sz="0" w:space="0" w:color="auto"/>
                  </w:divBdr>
                </w:div>
                <w:div w:id="1380013570">
                  <w:marLeft w:val="0"/>
                  <w:marRight w:val="0"/>
                  <w:marTop w:val="0"/>
                  <w:marBottom w:val="0"/>
                  <w:divBdr>
                    <w:top w:val="none" w:sz="0" w:space="0" w:color="auto"/>
                    <w:left w:val="none" w:sz="0" w:space="0" w:color="auto"/>
                    <w:bottom w:val="none" w:sz="0" w:space="0" w:color="auto"/>
                    <w:right w:val="none" w:sz="0" w:space="0" w:color="auto"/>
                  </w:divBdr>
                </w:div>
                <w:div w:id="743338258">
                  <w:marLeft w:val="0"/>
                  <w:marRight w:val="0"/>
                  <w:marTop w:val="0"/>
                  <w:marBottom w:val="0"/>
                  <w:divBdr>
                    <w:top w:val="none" w:sz="0" w:space="0" w:color="auto"/>
                    <w:left w:val="none" w:sz="0" w:space="0" w:color="auto"/>
                    <w:bottom w:val="none" w:sz="0" w:space="0" w:color="auto"/>
                    <w:right w:val="none" w:sz="0" w:space="0" w:color="auto"/>
                  </w:divBdr>
                </w:div>
                <w:div w:id="1825008255">
                  <w:marLeft w:val="0"/>
                  <w:marRight w:val="0"/>
                  <w:marTop w:val="0"/>
                  <w:marBottom w:val="0"/>
                  <w:divBdr>
                    <w:top w:val="none" w:sz="0" w:space="0" w:color="auto"/>
                    <w:left w:val="none" w:sz="0" w:space="0" w:color="auto"/>
                    <w:bottom w:val="none" w:sz="0" w:space="0" w:color="auto"/>
                    <w:right w:val="none" w:sz="0" w:space="0" w:color="auto"/>
                  </w:divBdr>
                </w:div>
                <w:div w:id="670839867">
                  <w:marLeft w:val="0"/>
                  <w:marRight w:val="0"/>
                  <w:marTop w:val="0"/>
                  <w:marBottom w:val="0"/>
                  <w:divBdr>
                    <w:top w:val="none" w:sz="0" w:space="0" w:color="auto"/>
                    <w:left w:val="none" w:sz="0" w:space="0" w:color="auto"/>
                    <w:bottom w:val="none" w:sz="0" w:space="0" w:color="auto"/>
                    <w:right w:val="none" w:sz="0" w:space="0" w:color="auto"/>
                  </w:divBdr>
                </w:div>
                <w:div w:id="1375078665">
                  <w:marLeft w:val="0"/>
                  <w:marRight w:val="0"/>
                  <w:marTop w:val="0"/>
                  <w:marBottom w:val="0"/>
                  <w:divBdr>
                    <w:top w:val="none" w:sz="0" w:space="0" w:color="auto"/>
                    <w:left w:val="none" w:sz="0" w:space="0" w:color="auto"/>
                    <w:bottom w:val="none" w:sz="0" w:space="0" w:color="auto"/>
                    <w:right w:val="none" w:sz="0" w:space="0" w:color="auto"/>
                  </w:divBdr>
                </w:div>
                <w:div w:id="616133466">
                  <w:marLeft w:val="0"/>
                  <w:marRight w:val="0"/>
                  <w:marTop w:val="0"/>
                  <w:marBottom w:val="0"/>
                  <w:divBdr>
                    <w:top w:val="none" w:sz="0" w:space="0" w:color="auto"/>
                    <w:left w:val="none" w:sz="0" w:space="0" w:color="auto"/>
                    <w:bottom w:val="none" w:sz="0" w:space="0" w:color="auto"/>
                    <w:right w:val="none" w:sz="0" w:space="0" w:color="auto"/>
                  </w:divBdr>
                </w:div>
                <w:div w:id="2095975703">
                  <w:marLeft w:val="0"/>
                  <w:marRight w:val="0"/>
                  <w:marTop w:val="0"/>
                  <w:marBottom w:val="0"/>
                  <w:divBdr>
                    <w:top w:val="none" w:sz="0" w:space="0" w:color="auto"/>
                    <w:left w:val="none" w:sz="0" w:space="0" w:color="auto"/>
                    <w:bottom w:val="none" w:sz="0" w:space="0" w:color="auto"/>
                    <w:right w:val="none" w:sz="0" w:space="0" w:color="auto"/>
                  </w:divBdr>
                </w:div>
                <w:div w:id="805969264">
                  <w:marLeft w:val="0"/>
                  <w:marRight w:val="0"/>
                  <w:marTop w:val="0"/>
                  <w:marBottom w:val="0"/>
                  <w:divBdr>
                    <w:top w:val="none" w:sz="0" w:space="0" w:color="auto"/>
                    <w:left w:val="none" w:sz="0" w:space="0" w:color="auto"/>
                    <w:bottom w:val="none" w:sz="0" w:space="0" w:color="auto"/>
                    <w:right w:val="none" w:sz="0" w:space="0" w:color="auto"/>
                  </w:divBdr>
                </w:div>
                <w:div w:id="1868182106">
                  <w:marLeft w:val="0"/>
                  <w:marRight w:val="0"/>
                  <w:marTop w:val="0"/>
                  <w:marBottom w:val="0"/>
                  <w:divBdr>
                    <w:top w:val="none" w:sz="0" w:space="0" w:color="auto"/>
                    <w:left w:val="none" w:sz="0" w:space="0" w:color="auto"/>
                    <w:bottom w:val="none" w:sz="0" w:space="0" w:color="auto"/>
                    <w:right w:val="none" w:sz="0" w:space="0" w:color="auto"/>
                  </w:divBdr>
                </w:div>
                <w:div w:id="910232371">
                  <w:marLeft w:val="0"/>
                  <w:marRight w:val="0"/>
                  <w:marTop w:val="0"/>
                  <w:marBottom w:val="0"/>
                  <w:divBdr>
                    <w:top w:val="none" w:sz="0" w:space="0" w:color="auto"/>
                    <w:left w:val="none" w:sz="0" w:space="0" w:color="auto"/>
                    <w:bottom w:val="none" w:sz="0" w:space="0" w:color="auto"/>
                    <w:right w:val="none" w:sz="0" w:space="0" w:color="auto"/>
                  </w:divBdr>
                </w:div>
                <w:div w:id="1093089551">
                  <w:marLeft w:val="0"/>
                  <w:marRight w:val="0"/>
                  <w:marTop w:val="0"/>
                  <w:marBottom w:val="0"/>
                  <w:divBdr>
                    <w:top w:val="none" w:sz="0" w:space="0" w:color="auto"/>
                    <w:left w:val="none" w:sz="0" w:space="0" w:color="auto"/>
                    <w:bottom w:val="none" w:sz="0" w:space="0" w:color="auto"/>
                    <w:right w:val="none" w:sz="0" w:space="0" w:color="auto"/>
                  </w:divBdr>
                </w:div>
                <w:div w:id="2146510014">
                  <w:marLeft w:val="0"/>
                  <w:marRight w:val="0"/>
                  <w:marTop w:val="0"/>
                  <w:marBottom w:val="0"/>
                  <w:divBdr>
                    <w:top w:val="none" w:sz="0" w:space="0" w:color="auto"/>
                    <w:left w:val="none" w:sz="0" w:space="0" w:color="auto"/>
                    <w:bottom w:val="none" w:sz="0" w:space="0" w:color="auto"/>
                    <w:right w:val="none" w:sz="0" w:space="0" w:color="auto"/>
                  </w:divBdr>
                </w:div>
                <w:div w:id="647590941">
                  <w:marLeft w:val="0"/>
                  <w:marRight w:val="0"/>
                  <w:marTop w:val="0"/>
                  <w:marBottom w:val="0"/>
                  <w:divBdr>
                    <w:top w:val="none" w:sz="0" w:space="0" w:color="auto"/>
                    <w:left w:val="none" w:sz="0" w:space="0" w:color="auto"/>
                    <w:bottom w:val="none" w:sz="0" w:space="0" w:color="auto"/>
                    <w:right w:val="none" w:sz="0" w:space="0" w:color="auto"/>
                  </w:divBdr>
                </w:div>
                <w:div w:id="532613206">
                  <w:marLeft w:val="0"/>
                  <w:marRight w:val="0"/>
                  <w:marTop w:val="0"/>
                  <w:marBottom w:val="0"/>
                  <w:divBdr>
                    <w:top w:val="none" w:sz="0" w:space="0" w:color="auto"/>
                    <w:left w:val="none" w:sz="0" w:space="0" w:color="auto"/>
                    <w:bottom w:val="none" w:sz="0" w:space="0" w:color="auto"/>
                    <w:right w:val="none" w:sz="0" w:space="0" w:color="auto"/>
                  </w:divBdr>
                </w:div>
                <w:div w:id="1567258098">
                  <w:marLeft w:val="0"/>
                  <w:marRight w:val="0"/>
                  <w:marTop w:val="0"/>
                  <w:marBottom w:val="0"/>
                  <w:divBdr>
                    <w:top w:val="none" w:sz="0" w:space="0" w:color="auto"/>
                    <w:left w:val="none" w:sz="0" w:space="0" w:color="auto"/>
                    <w:bottom w:val="none" w:sz="0" w:space="0" w:color="auto"/>
                    <w:right w:val="none" w:sz="0" w:space="0" w:color="auto"/>
                  </w:divBdr>
                </w:div>
                <w:div w:id="1637831105">
                  <w:marLeft w:val="0"/>
                  <w:marRight w:val="0"/>
                  <w:marTop w:val="0"/>
                  <w:marBottom w:val="0"/>
                  <w:divBdr>
                    <w:top w:val="none" w:sz="0" w:space="0" w:color="auto"/>
                    <w:left w:val="none" w:sz="0" w:space="0" w:color="auto"/>
                    <w:bottom w:val="none" w:sz="0" w:space="0" w:color="auto"/>
                    <w:right w:val="none" w:sz="0" w:space="0" w:color="auto"/>
                  </w:divBdr>
                </w:div>
                <w:div w:id="2083602046">
                  <w:marLeft w:val="0"/>
                  <w:marRight w:val="0"/>
                  <w:marTop w:val="0"/>
                  <w:marBottom w:val="0"/>
                  <w:divBdr>
                    <w:top w:val="none" w:sz="0" w:space="0" w:color="auto"/>
                    <w:left w:val="none" w:sz="0" w:space="0" w:color="auto"/>
                    <w:bottom w:val="none" w:sz="0" w:space="0" w:color="auto"/>
                    <w:right w:val="none" w:sz="0" w:space="0" w:color="auto"/>
                  </w:divBdr>
                </w:div>
                <w:div w:id="339700068">
                  <w:marLeft w:val="0"/>
                  <w:marRight w:val="0"/>
                  <w:marTop w:val="0"/>
                  <w:marBottom w:val="0"/>
                  <w:divBdr>
                    <w:top w:val="none" w:sz="0" w:space="0" w:color="auto"/>
                    <w:left w:val="none" w:sz="0" w:space="0" w:color="auto"/>
                    <w:bottom w:val="none" w:sz="0" w:space="0" w:color="auto"/>
                    <w:right w:val="none" w:sz="0" w:space="0" w:color="auto"/>
                  </w:divBdr>
                </w:div>
                <w:div w:id="1513958659">
                  <w:marLeft w:val="0"/>
                  <w:marRight w:val="0"/>
                  <w:marTop w:val="0"/>
                  <w:marBottom w:val="0"/>
                  <w:divBdr>
                    <w:top w:val="none" w:sz="0" w:space="0" w:color="auto"/>
                    <w:left w:val="none" w:sz="0" w:space="0" w:color="auto"/>
                    <w:bottom w:val="none" w:sz="0" w:space="0" w:color="auto"/>
                    <w:right w:val="none" w:sz="0" w:space="0" w:color="auto"/>
                  </w:divBdr>
                </w:div>
                <w:div w:id="1353412868">
                  <w:marLeft w:val="0"/>
                  <w:marRight w:val="0"/>
                  <w:marTop w:val="0"/>
                  <w:marBottom w:val="0"/>
                  <w:divBdr>
                    <w:top w:val="none" w:sz="0" w:space="0" w:color="auto"/>
                    <w:left w:val="none" w:sz="0" w:space="0" w:color="auto"/>
                    <w:bottom w:val="none" w:sz="0" w:space="0" w:color="auto"/>
                    <w:right w:val="none" w:sz="0" w:space="0" w:color="auto"/>
                  </w:divBdr>
                </w:div>
                <w:div w:id="1299261894">
                  <w:marLeft w:val="0"/>
                  <w:marRight w:val="0"/>
                  <w:marTop w:val="0"/>
                  <w:marBottom w:val="0"/>
                  <w:divBdr>
                    <w:top w:val="none" w:sz="0" w:space="0" w:color="auto"/>
                    <w:left w:val="none" w:sz="0" w:space="0" w:color="auto"/>
                    <w:bottom w:val="none" w:sz="0" w:space="0" w:color="auto"/>
                    <w:right w:val="none" w:sz="0" w:space="0" w:color="auto"/>
                  </w:divBdr>
                </w:div>
                <w:div w:id="565144918">
                  <w:marLeft w:val="0"/>
                  <w:marRight w:val="0"/>
                  <w:marTop w:val="0"/>
                  <w:marBottom w:val="0"/>
                  <w:divBdr>
                    <w:top w:val="none" w:sz="0" w:space="0" w:color="auto"/>
                    <w:left w:val="none" w:sz="0" w:space="0" w:color="auto"/>
                    <w:bottom w:val="none" w:sz="0" w:space="0" w:color="auto"/>
                    <w:right w:val="none" w:sz="0" w:space="0" w:color="auto"/>
                  </w:divBdr>
                </w:div>
                <w:div w:id="850724876">
                  <w:marLeft w:val="0"/>
                  <w:marRight w:val="0"/>
                  <w:marTop w:val="0"/>
                  <w:marBottom w:val="0"/>
                  <w:divBdr>
                    <w:top w:val="none" w:sz="0" w:space="0" w:color="auto"/>
                    <w:left w:val="none" w:sz="0" w:space="0" w:color="auto"/>
                    <w:bottom w:val="none" w:sz="0" w:space="0" w:color="auto"/>
                    <w:right w:val="none" w:sz="0" w:space="0" w:color="auto"/>
                  </w:divBdr>
                </w:div>
                <w:div w:id="924999506">
                  <w:marLeft w:val="0"/>
                  <w:marRight w:val="0"/>
                  <w:marTop w:val="0"/>
                  <w:marBottom w:val="0"/>
                  <w:divBdr>
                    <w:top w:val="none" w:sz="0" w:space="0" w:color="auto"/>
                    <w:left w:val="none" w:sz="0" w:space="0" w:color="auto"/>
                    <w:bottom w:val="none" w:sz="0" w:space="0" w:color="auto"/>
                    <w:right w:val="none" w:sz="0" w:space="0" w:color="auto"/>
                  </w:divBdr>
                </w:div>
                <w:div w:id="2126845014">
                  <w:marLeft w:val="0"/>
                  <w:marRight w:val="0"/>
                  <w:marTop w:val="0"/>
                  <w:marBottom w:val="0"/>
                  <w:divBdr>
                    <w:top w:val="none" w:sz="0" w:space="0" w:color="auto"/>
                    <w:left w:val="none" w:sz="0" w:space="0" w:color="auto"/>
                    <w:bottom w:val="none" w:sz="0" w:space="0" w:color="auto"/>
                    <w:right w:val="none" w:sz="0" w:space="0" w:color="auto"/>
                  </w:divBdr>
                </w:div>
                <w:div w:id="1008214042">
                  <w:marLeft w:val="0"/>
                  <w:marRight w:val="0"/>
                  <w:marTop w:val="0"/>
                  <w:marBottom w:val="0"/>
                  <w:divBdr>
                    <w:top w:val="none" w:sz="0" w:space="0" w:color="auto"/>
                    <w:left w:val="none" w:sz="0" w:space="0" w:color="auto"/>
                    <w:bottom w:val="none" w:sz="0" w:space="0" w:color="auto"/>
                    <w:right w:val="none" w:sz="0" w:space="0" w:color="auto"/>
                  </w:divBdr>
                </w:div>
                <w:div w:id="424694627">
                  <w:marLeft w:val="0"/>
                  <w:marRight w:val="0"/>
                  <w:marTop w:val="0"/>
                  <w:marBottom w:val="0"/>
                  <w:divBdr>
                    <w:top w:val="none" w:sz="0" w:space="0" w:color="auto"/>
                    <w:left w:val="none" w:sz="0" w:space="0" w:color="auto"/>
                    <w:bottom w:val="none" w:sz="0" w:space="0" w:color="auto"/>
                    <w:right w:val="none" w:sz="0" w:space="0" w:color="auto"/>
                  </w:divBdr>
                </w:div>
                <w:div w:id="561407002">
                  <w:marLeft w:val="0"/>
                  <w:marRight w:val="0"/>
                  <w:marTop w:val="0"/>
                  <w:marBottom w:val="0"/>
                  <w:divBdr>
                    <w:top w:val="none" w:sz="0" w:space="0" w:color="auto"/>
                    <w:left w:val="none" w:sz="0" w:space="0" w:color="auto"/>
                    <w:bottom w:val="none" w:sz="0" w:space="0" w:color="auto"/>
                    <w:right w:val="none" w:sz="0" w:space="0" w:color="auto"/>
                  </w:divBdr>
                </w:div>
                <w:div w:id="1316648615">
                  <w:marLeft w:val="0"/>
                  <w:marRight w:val="0"/>
                  <w:marTop w:val="0"/>
                  <w:marBottom w:val="0"/>
                  <w:divBdr>
                    <w:top w:val="none" w:sz="0" w:space="0" w:color="auto"/>
                    <w:left w:val="none" w:sz="0" w:space="0" w:color="auto"/>
                    <w:bottom w:val="none" w:sz="0" w:space="0" w:color="auto"/>
                    <w:right w:val="none" w:sz="0" w:space="0" w:color="auto"/>
                  </w:divBdr>
                </w:div>
                <w:div w:id="229854029">
                  <w:marLeft w:val="0"/>
                  <w:marRight w:val="0"/>
                  <w:marTop w:val="0"/>
                  <w:marBottom w:val="0"/>
                  <w:divBdr>
                    <w:top w:val="none" w:sz="0" w:space="0" w:color="auto"/>
                    <w:left w:val="none" w:sz="0" w:space="0" w:color="auto"/>
                    <w:bottom w:val="none" w:sz="0" w:space="0" w:color="auto"/>
                    <w:right w:val="none" w:sz="0" w:space="0" w:color="auto"/>
                  </w:divBdr>
                </w:div>
                <w:div w:id="1772162766">
                  <w:marLeft w:val="0"/>
                  <w:marRight w:val="0"/>
                  <w:marTop w:val="0"/>
                  <w:marBottom w:val="0"/>
                  <w:divBdr>
                    <w:top w:val="none" w:sz="0" w:space="0" w:color="auto"/>
                    <w:left w:val="none" w:sz="0" w:space="0" w:color="auto"/>
                    <w:bottom w:val="none" w:sz="0" w:space="0" w:color="auto"/>
                    <w:right w:val="none" w:sz="0" w:space="0" w:color="auto"/>
                  </w:divBdr>
                </w:div>
                <w:div w:id="1997612781">
                  <w:marLeft w:val="0"/>
                  <w:marRight w:val="0"/>
                  <w:marTop w:val="0"/>
                  <w:marBottom w:val="0"/>
                  <w:divBdr>
                    <w:top w:val="none" w:sz="0" w:space="0" w:color="auto"/>
                    <w:left w:val="none" w:sz="0" w:space="0" w:color="auto"/>
                    <w:bottom w:val="none" w:sz="0" w:space="0" w:color="auto"/>
                    <w:right w:val="none" w:sz="0" w:space="0" w:color="auto"/>
                  </w:divBdr>
                </w:div>
                <w:div w:id="1748305018">
                  <w:marLeft w:val="0"/>
                  <w:marRight w:val="0"/>
                  <w:marTop w:val="0"/>
                  <w:marBottom w:val="0"/>
                  <w:divBdr>
                    <w:top w:val="none" w:sz="0" w:space="0" w:color="auto"/>
                    <w:left w:val="none" w:sz="0" w:space="0" w:color="auto"/>
                    <w:bottom w:val="none" w:sz="0" w:space="0" w:color="auto"/>
                    <w:right w:val="none" w:sz="0" w:space="0" w:color="auto"/>
                  </w:divBdr>
                </w:div>
                <w:div w:id="1356157487">
                  <w:marLeft w:val="0"/>
                  <w:marRight w:val="0"/>
                  <w:marTop w:val="0"/>
                  <w:marBottom w:val="0"/>
                  <w:divBdr>
                    <w:top w:val="none" w:sz="0" w:space="0" w:color="auto"/>
                    <w:left w:val="none" w:sz="0" w:space="0" w:color="auto"/>
                    <w:bottom w:val="none" w:sz="0" w:space="0" w:color="auto"/>
                    <w:right w:val="none" w:sz="0" w:space="0" w:color="auto"/>
                  </w:divBdr>
                </w:div>
                <w:div w:id="1875074728">
                  <w:marLeft w:val="0"/>
                  <w:marRight w:val="0"/>
                  <w:marTop w:val="0"/>
                  <w:marBottom w:val="0"/>
                  <w:divBdr>
                    <w:top w:val="none" w:sz="0" w:space="0" w:color="auto"/>
                    <w:left w:val="none" w:sz="0" w:space="0" w:color="auto"/>
                    <w:bottom w:val="none" w:sz="0" w:space="0" w:color="auto"/>
                    <w:right w:val="none" w:sz="0" w:space="0" w:color="auto"/>
                  </w:divBdr>
                </w:div>
                <w:div w:id="1924990593">
                  <w:marLeft w:val="0"/>
                  <w:marRight w:val="0"/>
                  <w:marTop w:val="0"/>
                  <w:marBottom w:val="0"/>
                  <w:divBdr>
                    <w:top w:val="none" w:sz="0" w:space="0" w:color="auto"/>
                    <w:left w:val="none" w:sz="0" w:space="0" w:color="auto"/>
                    <w:bottom w:val="none" w:sz="0" w:space="0" w:color="auto"/>
                    <w:right w:val="none" w:sz="0" w:space="0" w:color="auto"/>
                  </w:divBdr>
                </w:div>
                <w:div w:id="2083789439">
                  <w:marLeft w:val="0"/>
                  <w:marRight w:val="0"/>
                  <w:marTop w:val="0"/>
                  <w:marBottom w:val="0"/>
                  <w:divBdr>
                    <w:top w:val="none" w:sz="0" w:space="0" w:color="auto"/>
                    <w:left w:val="none" w:sz="0" w:space="0" w:color="auto"/>
                    <w:bottom w:val="none" w:sz="0" w:space="0" w:color="auto"/>
                    <w:right w:val="none" w:sz="0" w:space="0" w:color="auto"/>
                  </w:divBdr>
                </w:div>
                <w:div w:id="116022730">
                  <w:marLeft w:val="0"/>
                  <w:marRight w:val="0"/>
                  <w:marTop w:val="0"/>
                  <w:marBottom w:val="0"/>
                  <w:divBdr>
                    <w:top w:val="none" w:sz="0" w:space="0" w:color="auto"/>
                    <w:left w:val="none" w:sz="0" w:space="0" w:color="auto"/>
                    <w:bottom w:val="none" w:sz="0" w:space="0" w:color="auto"/>
                    <w:right w:val="none" w:sz="0" w:space="0" w:color="auto"/>
                  </w:divBdr>
                </w:div>
                <w:div w:id="844394294">
                  <w:marLeft w:val="0"/>
                  <w:marRight w:val="0"/>
                  <w:marTop w:val="0"/>
                  <w:marBottom w:val="0"/>
                  <w:divBdr>
                    <w:top w:val="none" w:sz="0" w:space="0" w:color="auto"/>
                    <w:left w:val="none" w:sz="0" w:space="0" w:color="auto"/>
                    <w:bottom w:val="none" w:sz="0" w:space="0" w:color="auto"/>
                    <w:right w:val="none" w:sz="0" w:space="0" w:color="auto"/>
                  </w:divBdr>
                </w:div>
                <w:div w:id="344594495">
                  <w:marLeft w:val="0"/>
                  <w:marRight w:val="0"/>
                  <w:marTop w:val="0"/>
                  <w:marBottom w:val="0"/>
                  <w:divBdr>
                    <w:top w:val="none" w:sz="0" w:space="0" w:color="auto"/>
                    <w:left w:val="none" w:sz="0" w:space="0" w:color="auto"/>
                    <w:bottom w:val="none" w:sz="0" w:space="0" w:color="auto"/>
                    <w:right w:val="none" w:sz="0" w:space="0" w:color="auto"/>
                  </w:divBdr>
                </w:div>
                <w:div w:id="979728128">
                  <w:marLeft w:val="0"/>
                  <w:marRight w:val="0"/>
                  <w:marTop w:val="0"/>
                  <w:marBottom w:val="0"/>
                  <w:divBdr>
                    <w:top w:val="none" w:sz="0" w:space="0" w:color="auto"/>
                    <w:left w:val="none" w:sz="0" w:space="0" w:color="auto"/>
                    <w:bottom w:val="none" w:sz="0" w:space="0" w:color="auto"/>
                    <w:right w:val="none" w:sz="0" w:space="0" w:color="auto"/>
                  </w:divBdr>
                </w:div>
                <w:div w:id="1493983696">
                  <w:marLeft w:val="0"/>
                  <w:marRight w:val="0"/>
                  <w:marTop w:val="0"/>
                  <w:marBottom w:val="0"/>
                  <w:divBdr>
                    <w:top w:val="none" w:sz="0" w:space="0" w:color="auto"/>
                    <w:left w:val="none" w:sz="0" w:space="0" w:color="auto"/>
                    <w:bottom w:val="none" w:sz="0" w:space="0" w:color="auto"/>
                    <w:right w:val="none" w:sz="0" w:space="0" w:color="auto"/>
                  </w:divBdr>
                </w:div>
                <w:div w:id="360906818">
                  <w:marLeft w:val="0"/>
                  <w:marRight w:val="0"/>
                  <w:marTop w:val="0"/>
                  <w:marBottom w:val="0"/>
                  <w:divBdr>
                    <w:top w:val="none" w:sz="0" w:space="0" w:color="auto"/>
                    <w:left w:val="none" w:sz="0" w:space="0" w:color="auto"/>
                    <w:bottom w:val="none" w:sz="0" w:space="0" w:color="auto"/>
                    <w:right w:val="none" w:sz="0" w:space="0" w:color="auto"/>
                  </w:divBdr>
                </w:div>
                <w:div w:id="191863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6840">
          <w:marLeft w:val="0"/>
          <w:marRight w:val="0"/>
          <w:marTop w:val="0"/>
          <w:marBottom w:val="0"/>
          <w:divBdr>
            <w:top w:val="none" w:sz="0" w:space="0" w:color="auto"/>
            <w:left w:val="none" w:sz="0" w:space="0" w:color="auto"/>
            <w:bottom w:val="none" w:sz="0" w:space="0" w:color="auto"/>
            <w:right w:val="none" w:sz="0" w:space="0" w:color="auto"/>
          </w:divBdr>
          <w:divsChild>
            <w:div w:id="1124428870">
              <w:marLeft w:val="0"/>
              <w:marRight w:val="0"/>
              <w:marTop w:val="0"/>
              <w:marBottom w:val="0"/>
              <w:divBdr>
                <w:top w:val="none" w:sz="0" w:space="0" w:color="auto"/>
                <w:left w:val="none" w:sz="0" w:space="0" w:color="auto"/>
                <w:bottom w:val="none" w:sz="0" w:space="0" w:color="auto"/>
                <w:right w:val="none" w:sz="0" w:space="0" w:color="auto"/>
              </w:divBdr>
              <w:divsChild>
                <w:div w:id="1780643757">
                  <w:marLeft w:val="0"/>
                  <w:marRight w:val="0"/>
                  <w:marTop w:val="0"/>
                  <w:marBottom w:val="0"/>
                  <w:divBdr>
                    <w:top w:val="none" w:sz="0" w:space="0" w:color="auto"/>
                    <w:left w:val="none" w:sz="0" w:space="0" w:color="auto"/>
                    <w:bottom w:val="none" w:sz="0" w:space="0" w:color="auto"/>
                    <w:right w:val="none" w:sz="0" w:space="0" w:color="auto"/>
                  </w:divBdr>
                </w:div>
                <w:div w:id="1124616995">
                  <w:marLeft w:val="0"/>
                  <w:marRight w:val="0"/>
                  <w:marTop w:val="0"/>
                  <w:marBottom w:val="0"/>
                  <w:divBdr>
                    <w:top w:val="none" w:sz="0" w:space="0" w:color="auto"/>
                    <w:left w:val="none" w:sz="0" w:space="0" w:color="auto"/>
                    <w:bottom w:val="none" w:sz="0" w:space="0" w:color="auto"/>
                    <w:right w:val="none" w:sz="0" w:space="0" w:color="auto"/>
                  </w:divBdr>
                </w:div>
                <w:div w:id="390739264">
                  <w:marLeft w:val="0"/>
                  <w:marRight w:val="0"/>
                  <w:marTop w:val="0"/>
                  <w:marBottom w:val="0"/>
                  <w:divBdr>
                    <w:top w:val="none" w:sz="0" w:space="0" w:color="auto"/>
                    <w:left w:val="none" w:sz="0" w:space="0" w:color="auto"/>
                    <w:bottom w:val="none" w:sz="0" w:space="0" w:color="auto"/>
                    <w:right w:val="none" w:sz="0" w:space="0" w:color="auto"/>
                  </w:divBdr>
                </w:div>
                <w:div w:id="1998877301">
                  <w:marLeft w:val="0"/>
                  <w:marRight w:val="0"/>
                  <w:marTop w:val="0"/>
                  <w:marBottom w:val="0"/>
                  <w:divBdr>
                    <w:top w:val="none" w:sz="0" w:space="0" w:color="auto"/>
                    <w:left w:val="none" w:sz="0" w:space="0" w:color="auto"/>
                    <w:bottom w:val="none" w:sz="0" w:space="0" w:color="auto"/>
                    <w:right w:val="none" w:sz="0" w:space="0" w:color="auto"/>
                  </w:divBdr>
                </w:div>
                <w:div w:id="288702726">
                  <w:marLeft w:val="0"/>
                  <w:marRight w:val="0"/>
                  <w:marTop w:val="0"/>
                  <w:marBottom w:val="0"/>
                  <w:divBdr>
                    <w:top w:val="none" w:sz="0" w:space="0" w:color="auto"/>
                    <w:left w:val="none" w:sz="0" w:space="0" w:color="auto"/>
                    <w:bottom w:val="none" w:sz="0" w:space="0" w:color="auto"/>
                    <w:right w:val="none" w:sz="0" w:space="0" w:color="auto"/>
                  </w:divBdr>
                </w:div>
                <w:div w:id="320736335">
                  <w:marLeft w:val="0"/>
                  <w:marRight w:val="0"/>
                  <w:marTop w:val="0"/>
                  <w:marBottom w:val="0"/>
                  <w:divBdr>
                    <w:top w:val="none" w:sz="0" w:space="0" w:color="auto"/>
                    <w:left w:val="none" w:sz="0" w:space="0" w:color="auto"/>
                    <w:bottom w:val="none" w:sz="0" w:space="0" w:color="auto"/>
                    <w:right w:val="none" w:sz="0" w:space="0" w:color="auto"/>
                  </w:divBdr>
                </w:div>
                <w:div w:id="1261600730">
                  <w:marLeft w:val="0"/>
                  <w:marRight w:val="0"/>
                  <w:marTop w:val="0"/>
                  <w:marBottom w:val="0"/>
                  <w:divBdr>
                    <w:top w:val="none" w:sz="0" w:space="0" w:color="auto"/>
                    <w:left w:val="none" w:sz="0" w:space="0" w:color="auto"/>
                    <w:bottom w:val="none" w:sz="0" w:space="0" w:color="auto"/>
                    <w:right w:val="none" w:sz="0" w:space="0" w:color="auto"/>
                  </w:divBdr>
                </w:div>
                <w:div w:id="104428977">
                  <w:marLeft w:val="0"/>
                  <w:marRight w:val="0"/>
                  <w:marTop w:val="0"/>
                  <w:marBottom w:val="0"/>
                  <w:divBdr>
                    <w:top w:val="none" w:sz="0" w:space="0" w:color="auto"/>
                    <w:left w:val="none" w:sz="0" w:space="0" w:color="auto"/>
                    <w:bottom w:val="none" w:sz="0" w:space="0" w:color="auto"/>
                    <w:right w:val="none" w:sz="0" w:space="0" w:color="auto"/>
                  </w:divBdr>
                </w:div>
                <w:div w:id="916016192">
                  <w:marLeft w:val="0"/>
                  <w:marRight w:val="0"/>
                  <w:marTop w:val="0"/>
                  <w:marBottom w:val="0"/>
                  <w:divBdr>
                    <w:top w:val="none" w:sz="0" w:space="0" w:color="auto"/>
                    <w:left w:val="none" w:sz="0" w:space="0" w:color="auto"/>
                    <w:bottom w:val="none" w:sz="0" w:space="0" w:color="auto"/>
                    <w:right w:val="none" w:sz="0" w:space="0" w:color="auto"/>
                  </w:divBdr>
                </w:div>
                <w:div w:id="1128475976">
                  <w:marLeft w:val="0"/>
                  <w:marRight w:val="0"/>
                  <w:marTop w:val="0"/>
                  <w:marBottom w:val="0"/>
                  <w:divBdr>
                    <w:top w:val="none" w:sz="0" w:space="0" w:color="auto"/>
                    <w:left w:val="none" w:sz="0" w:space="0" w:color="auto"/>
                    <w:bottom w:val="none" w:sz="0" w:space="0" w:color="auto"/>
                    <w:right w:val="none" w:sz="0" w:space="0" w:color="auto"/>
                  </w:divBdr>
                </w:div>
                <w:div w:id="1172988373">
                  <w:marLeft w:val="0"/>
                  <w:marRight w:val="0"/>
                  <w:marTop w:val="0"/>
                  <w:marBottom w:val="0"/>
                  <w:divBdr>
                    <w:top w:val="none" w:sz="0" w:space="0" w:color="auto"/>
                    <w:left w:val="none" w:sz="0" w:space="0" w:color="auto"/>
                    <w:bottom w:val="none" w:sz="0" w:space="0" w:color="auto"/>
                    <w:right w:val="none" w:sz="0" w:space="0" w:color="auto"/>
                  </w:divBdr>
                </w:div>
                <w:div w:id="1417363607">
                  <w:marLeft w:val="0"/>
                  <w:marRight w:val="0"/>
                  <w:marTop w:val="0"/>
                  <w:marBottom w:val="0"/>
                  <w:divBdr>
                    <w:top w:val="none" w:sz="0" w:space="0" w:color="auto"/>
                    <w:left w:val="none" w:sz="0" w:space="0" w:color="auto"/>
                    <w:bottom w:val="none" w:sz="0" w:space="0" w:color="auto"/>
                    <w:right w:val="none" w:sz="0" w:space="0" w:color="auto"/>
                  </w:divBdr>
                </w:div>
                <w:div w:id="2066027859">
                  <w:marLeft w:val="0"/>
                  <w:marRight w:val="0"/>
                  <w:marTop w:val="0"/>
                  <w:marBottom w:val="0"/>
                  <w:divBdr>
                    <w:top w:val="none" w:sz="0" w:space="0" w:color="auto"/>
                    <w:left w:val="none" w:sz="0" w:space="0" w:color="auto"/>
                    <w:bottom w:val="none" w:sz="0" w:space="0" w:color="auto"/>
                    <w:right w:val="none" w:sz="0" w:space="0" w:color="auto"/>
                  </w:divBdr>
                </w:div>
                <w:div w:id="538905878">
                  <w:marLeft w:val="0"/>
                  <w:marRight w:val="0"/>
                  <w:marTop w:val="0"/>
                  <w:marBottom w:val="0"/>
                  <w:divBdr>
                    <w:top w:val="none" w:sz="0" w:space="0" w:color="auto"/>
                    <w:left w:val="none" w:sz="0" w:space="0" w:color="auto"/>
                    <w:bottom w:val="none" w:sz="0" w:space="0" w:color="auto"/>
                    <w:right w:val="none" w:sz="0" w:space="0" w:color="auto"/>
                  </w:divBdr>
                </w:div>
                <w:div w:id="603225518">
                  <w:marLeft w:val="0"/>
                  <w:marRight w:val="0"/>
                  <w:marTop w:val="0"/>
                  <w:marBottom w:val="0"/>
                  <w:divBdr>
                    <w:top w:val="none" w:sz="0" w:space="0" w:color="auto"/>
                    <w:left w:val="none" w:sz="0" w:space="0" w:color="auto"/>
                    <w:bottom w:val="none" w:sz="0" w:space="0" w:color="auto"/>
                    <w:right w:val="none" w:sz="0" w:space="0" w:color="auto"/>
                  </w:divBdr>
                </w:div>
                <w:div w:id="665279001">
                  <w:marLeft w:val="0"/>
                  <w:marRight w:val="0"/>
                  <w:marTop w:val="0"/>
                  <w:marBottom w:val="0"/>
                  <w:divBdr>
                    <w:top w:val="none" w:sz="0" w:space="0" w:color="auto"/>
                    <w:left w:val="none" w:sz="0" w:space="0" w:color="auto"/>
                    <w:bottom w:val="none" w:sz="0" w:space="0" w:color="auto"/>
                    <w:right w:val="none" w:sz="0" w:space="0" w:color="auto"/>
                  </w:divBdr>
                </w:div>
                <w:div w:id="354695928">
                  <w:marLeft w:val="0"/>
                  <w:marRight w:val="0"/>
                  <w:marTop w:val="0"/>
                  <w:marBottom w:val="0"/>
                  <w:divBdr>
                    <w:top w:val="none" w:sz="0" w:space="0" w:color="auto"/>
                    <w:left w:val="none" w:sz="0" w:space="0" w:color="auto"/>
                    <w:bottom w:val="none" w:sz="0" w:space="0" w:color="auto"/>
                    <w:right w:val="none" w:sz="0" w:space="0" w:color="auto"/>
                  </w:divBdr>
                </w:div>
                <w:div w:id="1417049400">
                  <w:marLeft w:val="0"/>
                  <w:marRight w:val="0"/>
                  <w:marTop w:val="0"/>
                  <w:marBottom w:val="0"/>
                  <w:divBdr>
                    <w:top w:val="none" w:sz="0" w:space="0" w:color="auto"/>
                    <w:left w:val="none" w:sz="0" w:space="0" w:color="auto"/>
                    <w:bottom w:val="none" w:sz="0" w:space="0" w:color="auto"/>
                    <w:right w:val="none" w:sz="0" w:space="0" w:color="auto"/>
                  </w:divBdr>
                </w:div>
                <w:div w:id="2140150702">
                  <w:marLeft w:val="0"/>
                  <w:marRight w:val="0"/>
                  <w:marTop w:val="0"/>
                  <w:marBottom w:val="0"/>
                  <w:divBdr>
                    <w:top w:val="none" w:sz="0" w:space="0" w:color="auto"/>
                    <w:left w:val="none" w:sz="0" w:space="0" w:color="auto"/>
                    <w:bottom w:val="none" w:sz="0" w:space="0" w:color="auto"/>
                    <w:right w:val="none" w:sz="0" w:space="0" w:color="auto"/>
                  </w:divBdr>
                </w:div>
                <w:div w:id="3554610">
                  <w:marLeft w:val="0"/>
                  <w:marRight w:val="0"/>
                  <w:marTop w:val="0"/>
                  <w:marBottom w:val="0"/>
                  <w:divBdr>
                    <w:top w:val="none" w:sz="0" w:space="0" w:color="auto"/>
                    <w:left w:val="none" w:sz="0" w:space="0" w:color="auto"/>
                    <w:bottom w:val="none" w:sz="0" w:space="0" w:color="auto"/>
                    <w:right w:val="none" w:sz="0" w:space="0" w:color="auto"/>
                  </w:divBdr>
                </w:div>
                <w:div w:id="797338089">
                  <w:marLeft w:val="0"/>
                  <w:marRight w:val="0"/>
                  <w:marTop w:val="0"/>
                  <w:marBottom w:val="0"/>
                  <w:divBdr>
                    <w:top w:val="none" w:sz="0" w:space="0" w:color="auto"/>
                    <w:left w:val="none" w:sz="0" w:space="0" w:color="auto"/>
                    <w:bottom w:val="none" w:sz="0" w:space="0" w:color="auto"/>
                    <w:right w:val="none" w:sz="0" w:space="0" w:color="auto"/>
                  </w:divBdr>
                </w:div>
                <w:div w:id="744569431">
                  <w:marLeft w:val="0"/>
                  <w:marRight w:val="0"/>
                  <w:marTop w:val="0"/>
                  <w:marBottom w:val="0"/>
                  <w:divBdr>
                    <w:top w:val="none" w:sz="0" w:space="0" w:color="auto"/>
                    <w:left w:val="none" w:sz="0" w:space="0" w:color="auto"/>
                    <w:bottom w:val="none" w:sz="0" w:space="0" w:color="auto"/>
                    <w:right w:val="none" w:sz="0" w:space="0" w:color="auto"/>
                  </w:divBdr>
                </w:div>
                <w:div w:id="618948669">
                  <w:marLeft w:val="0"/>
                  <w:marRight w:val="0"/>
                  <w:marTop w:val="0"/>
                  <w:marBottom w:val="0"/>
                  <w:divBdr>
                    <w:top w:val="none" w:sz="0" w:space="0" w:color="auto"/>
                    <w:left w:val="none" w:sz="0" w:space="0" w:color="auto"/>
                    <w:bottom w:val="none" w:sz="0" w:space="0" w:color="auto"/>
                    <w:right w:val="none" w:sz="0" w:space="0" w:color="auto"/>
                  </w:divBdr>
                </w:div>
                <w:div w:id="470749611">
                  <w:marLeft w:val="0"/>
                  <w:marRight w:val="0"/>
                  <w:marTop w:val="0"/>
                  <w:marBottom w:val="0"/>
                  <w:divBdr>
                    <w:top w:val="none" w:sz="0" w:space="0" w:color="auto"/>
                    <w:left w:val="none" w:sz="0" w:space="0" w:color="auto"/>
                    <w:bottom w:val="none" w:sz="0" w:space="0" w:color="auto"/>
                    <w:right w:val="none" w:sz="0" w:space="0" w:color="auto"/>
                  </w:divBdr>
                </w:div>
                <w:div w:id="1730569338">
                  <w:marLeft w:val="0"/>
                  <w:marRight w:val="0"/>
                  <w:marTop w:val="0"/>
                  <w:marBottom w:val="0"/>
                  <w:divBdr>
                    <w:top w:val="none" w:sz="0" w:space="0" w:color="auto"/>
                    <w:left w:val="none" w:sz="0" w:space="0" w:color="auto"/>
                    <w:bottom w:val="none" w:sz="0" w:space="0" w:color="auto"/>
                    <w:right w:val="none" w:sz="0" w:space="0" w:color="auto"/>
                  </w:divBdr>
                </w:div>
                <w:div w:id="971448567">
                  <w:marLeft w:val="0"/>
                  <w:marRight w:val="0"/>
                  <w:marTop w:val="0"/>
                  <w:marBottom w:val="0"/>
                  <w:divBdr>
                    <w:top w:val="none" w:sz="0" w:space="0" w:color="auto"/>
                    <w:left w:val="none" w:sz="0" w:space="0" w:color="auto"/>
                    <w:bottom w:val="none" w:sz="0" w:space="0" w:color="auto"/>
                    <w:right w:val="none" w:sz="0" w:space="0" w:color="auto"/>
                  </w:divBdr>
                </w:div>
                <w:div w:id="971903242">
                  <w:marLeft w:val="0"/>
                  <w:marRight w:val="0"/>
                  <w:marTop w:val="0"/>
                  <w:marBottom w:val="0"/>
                  <w:divBdr>
                    <w:top w:val="none" w:sz="0" w:space="0" w:color="auto"/>
                    <w:left w:val="none" w:sz="0" w:space="0" w:color="auto"/>
                    <w:bottom w:val="none" w:sz="0" w:space="0" w:color="auto"/>
                    <w:right w:val="none" w:sz="0" w:space="0" w:color="auto"/>
                  </w:divBdr>
                </w:div>
                <w:div w:id="1225486512">
                  <w:marLeft w:val="0"/>
                  <w:marRight w:val="0"/>
                  <w:marTop w:val="0"/>
                  <w:marBottom w:val="0"/>
                  <w:divBdr>
                    <w:top w:val="none" w:sz="0" w:space="0" w:color="auto"/>
                    <w:left w:val="none" w:sz="0" w:space="0" w:color="auto"/>
                    <w:bottom w:val="none" w:sz="0" w:space="0" w:color="auto"/>
                    <w:right w:val="none" w:sz="0" w:space="0" w:color="auto"/>
                  </w:divBdr>
                </w:div>
                <w:div w:id="1073891203">
                  <w:marLeft w:val="0"/>
                  <w:marRight w:val="0"/>
                  <w:marTop w:val="0"/>
                  <w:marBottom w:val="0"/>
                  <w:divBdr>
                    <w:top w:val="none" w:sz="0" w:space="0" w:color="auto"/>
                    <w:left w:val="none" w:sz="0" w:space="0" w:color="auto"/>
                    <w:bottom w:val="none" w:sz="0" w:space="0" w:color="auto"/>
                    <w:right w:val="none" w:sz="0" w:space="0" w:color="auto"/>
                  </w:divBdr>
                </w:div>
                <w:div w:id="34624242">
                  <w:marLeft w:val="0"/>
                  <w:marRight w:val="0"/>
                  <w:marTop w:val="0"/>
                  <w:marBottom w:val="0"/>
                  <w:divBdr>
                    <w:top w:val="none" w:sz="0" w:space="0" w:color="auto"/>
                    <w:left w:val="none" w:sz="0" w:space="0" w:color="auto"/>
                    <w:bottom w:val="none" w:sz="0" w:space="0" w:color="auto"/>
                    <w:right w:val="none" w:sz="0" w:space="0" w:color="auto"/>
                  </w:divBdr>
                </w:div>
                <w:div w:id="1089890615">
                  <w:marLeft w:val="0"/>
                  <w:marRight w:val="0"/>
                  <w:marTop w:val="0"/>
                  <w:marBottom w:val="0"/>
                  <w:divBdr>
                    <w:top w:val="none" w:sz="0" w:space="0" w:color="auto"/>
                    <w:left w:val="none" w:sz="0" w:space="0" w:color="auto"/>
                    <w:bottom w:val="none" w:sz="0" w:space="0" w:color="auto"/>
                    <w:right w:val="none" w:sz="0" w:space="0" w:color="auto"/>
                  </w:divBdr>
                </w:div>
                <w:div w:id="2013412895">
                  <w:marLeft w:val="0"/>
                  <w:marRight w:val="0"/>
                  <w:marTop w:val="0"/>
                  <w:marBottom w:val="0"/>
                  <w:divBdr>
                    <w:top w:val="none" w:sz="0" w:space="0" w:color="auto"/>
                    <w:left w:val="none" w:sz="0" w:space="0" w:color="auto"/>
                    <w:bottom w:val="none" w:sz="0" w:space="0" w:color="auto"/>
                    <w:right w:val="none" w:sz="0" w:space="0" w:color="auto"/>
                  </w:divBdr>
                </w:div>
                <w:div w:id="1368020663">
                  <w:marLeft w:val="0"/>
                  <w:marRight w:val="0"/>
                  <w:marTop w:val="0"/>
                  <w:marBottom w:val="0"/>
                  <w:divBdr>
                    <w:top w:val="none" w:sz="0" w:space="0" w:color="auto"/>
                    <w:left w:val="none" w:sz="0" w:space="0" w:color="auto"/>
                    <w:bottom w:val="none" w:sz="0" w:space="0" w:color="auto"/>
                    <w:right w:val="none" w:sz="0" w:space="0" w:color="auto"/>
                  </w:divBdr>
                </w:div>
                <w:div w:id="1255749620">
                  <w:marLeft w:val="0"/>
                  <w:marRight w:val="0"/>
                  <w:marTop w:val="0"/>
                  <w:marBottom w:val="0"/>
                  <w:divBdr>
                    <w:top w:val="none" w:sz="0" w:space="0" w:color="auto"/>
                    <w:left w:val="none" w:sz="0" w:space="0" w:color="auto"/>
                    <w:bottom w:val="none" w:sz="0" w:space="0" w:color="auto"/>
                    <w:right w:val="none" w:sz="0" w:space="0" w:color="auto"/>
                  </w:divBdr>
                </w:div>
                <w:div w:id="874731243">
                  <w:marLeft w:val="0"/>
                  <w:marRight w:val="0"/>
                  <w:marTop w:val="0"/>
                  <w:marBottom w:val="0"/>
                  <w:divBdr>
                    <w:top w:val="none" w:sz="0" w:space="0" w:color="auto"/>
                    <w:left w:val="none" w:sz="0" w:space="0" w:color="auto"/>
                    <w:bottom w:val="none" w:sz="0" w:space="0" w:color="auto"/>
                    <w:right w:val="none" w:sz="0" w:space="0" w:color="auto"/>
                  </w:divBdr>
                </w:div>
                <w:div w:id="665087275">
                  <w:marLeft w:val="0"/>
                  <w:marRight w:val="0"/>
                  <w:marTop w:val="0"/>
                  <w:marBottom w:val="0"/>
                  <w:divBdr>
                    <w:top w:val="none" w:sz="0" w:space="0" w:color="auto"/>
                    <w:left w:val="none" w:sz="0" w:space="0" w:color="auto"/>
                    <w:bottom w:val="none" w:sz="0" w:space="0" w:color="auto"/>
                    <w:right w:val="none" w:sz="0" w:space="0" w:color="auto"/>
                  </w:divBdr>
                </w:div>
                <w:div w:id="739837659">
                  <w:marLeft w:val="0"/>
                  <w:marRight w:val="0"/>
                  <w:marTop w:val="0"/>
                  <w:marBottom w:val="0"/>
                  <w:divBdr>
                    <w:top w:val="none" w:sz="0" w:space="0" w:color="auto"/>
                    <w:left w:val="none" w:sz="0" w:space="0" w:color="auto"/>
                    <w:bottom w:val="none" w:sz="0" w:space="0" w:color="auto"/>
                    <w:right w:val="none" w:sz="0" w:space="0" w:color="auto"/>
                  </w:divBdr>
                </w:div>
                <w:div w:id="226845552">
                  <w:marLeft w:val="0"/>
                  <w:marRight w:val="0"/>
                  <w:marTop w:val="0"/>
                  <w:marBottom w:val="0"/>
                  <w:divBdr>
                    <w:top w:val="none" w:sz="0" w:space="0" w:color="auto"/>
                    <w:left w:val="none" w:sz="0" w:space="0" w:color="auto"/>
                    <w:bottom w:val="none" w:sz="0" w:space="0" w:color="auto"/>
                    <w:right w:val="none" w:sz="0" w:space="0" w:color="auto"/>
                  </w:divBdr>
                </w:div>
                <w:div w:id="1882859283">
                  <w:marLeft w:val="0"/>
                  <w:marRight w:val="0"/>
                  <w:marTop w:val="0"/>
                  <w:marBottom w:val="0"/>
                  <w:divBdr>
                    <w:top w:val="none" w:sz="0" w:space="0" w:color="auto"/>
                    <w:left w:val="none" w:sz="0" w:space="0" w:color="auto"/>
                    <w:bottom w:val="none" w:sz="0" w:space="0" w:color="auto"/>
                    <w:right w:val="none" w:sz="0" w:space="0" w:color="auto"/>
                  </w:divBdr>
                </w:div>
                <w:div w:id="104346715">
                  <w:marLeft w:val="0"/>
                  <w:marRight w:val="0"/>
                  <w:marTop w:val="0"/>
                  <w:marBottom w:val="0"/>
                  <w:divBdr>
                    <w:top w:val="none" w:sz="0" w:space="0" w:color="auto"/>
                    <w:left w:val="none" w:sz="0" w:space="0" w:color="auto"/>
                    <w:bottom w:val="none" w:sz="0" w:space="0" w:color="auto"/>
                    <w:right w:val="none" w:sz="0" w:space="0" w:color="auto"/>
                  </w:divBdr>
                </w:div>
                <w:div w:id="766582898">
                  <w:marLeft w:val="0"/>
                  <w:marRight w:val="0"/>
                  <w:marTop w:val="0"/>
                  <w:marBottom w:val="0"/>
                  <w:divBdr>
                    <w:top w:val="none" w:sz="0" w:space="0" w:color="auto"/>
                    <w:left w:val="none" w:sz="0" w:space="0" w:color="auto"/>
                    <w:bottom w:val="none" w:sz="0" w:space="0" w:color="auto"/>
                    <w:right w:val="none" w:sz="0" w:space="0" w:color="auto"/>
                  </w:divBdr>
                </w:div>
                <w:div w:id="1396853425">
                  <w:marLeft w:val="0"/>
                  <w:marRight w:val="0"/>
                  <w:marTop w:val="0"/>
                  <w:marBottom w:val="0"/>
                  <w:divBdr>
                    <w:top w:val="none" w:sz="0" w:space="0" w:color="auto"/>
                    <w:left w:val="none" w:sz="0" w:space="0" w:color="auto"/>
                    <w:bottom w:val="none" w:sz="0" w:space="0" w:color="auto"/>
                    <w:right w:val="none" w:sz="0" w:space="0" w:color="auto"/>
                  </w:divBdr>
                </w:div>
                <w:div w:id="298613894">
                  <w:marLeft w:val="0"/>
                  <w:marRight w:val="0"/>
                  <w:marTop w:val="0"/>
                  <w:marBottom w:val="0"/>
                  <w:divBdr>
                    <w:top w:val="none" w:sz="0" w:space="0" w:color="auto"/>
                    <w:left w:val="none" w:sz="0" w:space="0" w:color="auto"/>
                    <w:bottom w:val="none" w:sz="0" w:space="0" w:color="auto"/>
                    <w:right w:val="none" w:sz="0" w:space="0" w:color="auto"/>
                  </w:divBdr>
                </w:div>
                <w:div w:id="1379278598">
                  <w:marLeft w:val="0"/>
                  <w:marRight w:val="0"/>
                  <w:marTop w:val="0"/>
                  <w:marBottom w:val="0"/>
                  <w:divBdr>
                    <w:top w:val="none" w:sz="0" w:space="0" w:color="auto"/>
                    <w:left w:val="none" w:sz="0" w:space="0" w:color="auto"/>
                    <w:bottom w:val="none" w:sz="0" w:space="0" w:color="auto"/>
                    <w:right w:val="none" w:sz="0" w:space="0" w:color="auto"/>
                  </w:divBdr>
                </w:div>
                <w:div w:id="1121803121">
                  <w:marLeft w:val="0"/>
                  <w:marRight w:val="0"/>
                  <w:marTop w:val="0"/>
                  <w:marBottom w:val="0"/>
                  <w:divBdr>
                    <w:top w:val="none" w:sz="0" w:space="0" w:color="auto"/>
                    <w:left w:val="none" w:sz="0" w:space="0" w:color="auto"/>
                    <w:bottom w:val="none" w:sz="0" w:space="0" w:color="auto"/>
                    <w:right w:val="none" w:sz="0" w:space="0" w:color="auto"/>
                  </w:divBdr>
                </w:div>
                <w:div w:id="441613757">
                  <w:marLeft w:val="0"/>
                  <w:marRight w:val="0"/>
                  <w:marTop w:val="0"/>
                  <w:marBottom w:val="0"/>
                  <w:divBdr>
                    <w:top w:val="none" w:sz="0" w:space="0" w:color="auto"/>
                    <w:left w:val="none" w:sz="0" w:space="0" w:color="auto"/>
                    <w:bottom w:val="none" w:sz="0" w:space="0" w:color="auto"/>
                    <w:right w:val="none" w:sz="0" w:space="0" w:color="auto"/>
                  </w:divBdr>
                </w:div>
                <w:div w:id="1600983240">
                  <w:marLeft w:val="0"/>
                  <w:marRight w:val="0"/>
                  <w:marTop w:val="0"/>
                  <w:marBottom w:val="0"/>
                  <w:divBdr>
                    <w:top w:val="none" w:sz="0" w:space="0" w:color="auto"/>
                    <w:left w:val="none" w:sz="0" w:space="0" w:color="auto"/>
                    <w:bottom w:val="none" w:sz="0" w:space="0" w:color="auto"/>
                    <w:right w:val="none" w:sz="0" w:space="0" w:color="auto"/>
                  </w:divBdr>
                </w:div>
                <w:div w:id="1178692525">
                  <w:marLeft w:val="0"/>
                  <w:marRight w:val="0"/>
                  <w:marTop w:val="0"/>
                  <w:marBottom w:val="0"/>
                  <w:divBdr>
                    <w:top w:val="none" w:sz="0" w:space="0" w:color="auto"/>
                    <w:left w:val="none" w:sz="0" w:space="0" w:color="auto"/>
                    <w:bottom w:val="none" w:sz="0" w:space="0" w:color="auto"/>
                    <w:right w:val="none" w:sz="0" w:space="0" w:color="auto"/>
                  </w:divBdr>
                </w:div>
                <w:div w:id="1776091590">
                  <w:marLeft w:val="0"/>
                  <w:marRight w:val="0"/>
                  <w:marTop w:val="0"/>
                  <w:marBottom w:val="0"/>
                  <w:divBdr>
                    <w:top w:val="none" w:sz="0" w:space="0" w:color="auto"/>
                    <w:left w:val="none" w:sz="0" w:space="0" w:color="auto"/>
                    <w:bottom w:val="none" w:sz="0" w:space="0" w:color="auto"/>
                    <w:right w:val="none" w:sz="0" w:space="0" w:color="auto"/>
                  </w:divBdr>
                </w:div>
                <w:div w:id="515536996">
                  <w:marLeft w:val="0"/>
                  <w:marRight w:val="0"/>
                  <w:marTop w:val="0"/>
                  <w:marBottom w:val="0"/>
                  <w:divBdr>
                    <w:top w:val="none" w:sz="0" w:space="0" w:color="auto"/>
                    <w:left w:val="none" w:sz="0" w:space="0" w:color="auto"/>
                    <w:bottom w:val="none" w:sz="0" w:space="0" w:color="auto"/>
                    <w:right w:val="none" w:sz="0" w:space="0" w:color="auto"/>
                  </w:divBdr>
                </w:div>
                <w:div w:id="1201699398">
                  <w:marLeft w:val="0"/>
                  <w:marRight w:val="0"/>
                  <w:marTop w:val="0"/>
                  <w:marBottom w:val="0"/>
                  <w:divBdr>
                    <w:top w:val="none" w:sz="0" w:space="0" w:color="auto"/>
                    <w:left w:val="none" w:sz="0" w:space="0" w:color="auto"/>
                    <w:bottom w:val="none" w:sz="0" w:space="0" w:color="auto"/>
                    <w:right w:val="none" w:sz="0" w:space="0" w:color="auto"/>
                  </w:divBdr>
                </w:div>
                <w:div w:id="1906140530">
                  <w:marLeft w:val="0"/>
                  <w:marRight w:val="0"/>
                  <w:marTop w:val="0"/>
                  <w:marBottom w:val="0"/>
                  <w:divBdr>
                    <w:top w:val="none" w:sz="0" w:space="0" w:color="auto"/>
                    <w:left w:val="none" w:sz="0" w:space="0" w:color="auto"/>
                    <w:bottom w:val="none" w:sz="0" w:space="0" w:color="auto"/>
                    <w:right w:val="none" w:sz="0" w:space="0" w:color="auto"/>
                  </w:divBdr>
                </w:div>
                <w:div w:id="2037539379">
                  <w:marLeft w:val="0"/>
                  <w:marRight w:val="0"/>
                  <w:marTop w:val="0"/>
                  <w:marBottom w:val="0"/>
                  <w:divBdr>
                    <w:top w:val="none" w:sz="0" w:space="0" w:color="auto"/>
                    <w:left w:val="none" w:sz="0" w:space="0" w:color="auto"/>
                    <w:bottom w:val="none" w:sz="0" w:space="0" w:color="auto"/>
                    <w:right w:val="none" w:sz="0" w:space="0" w:color="auto"/>
                  </w:divBdr>
                </w:div>
                <w:div w:id="1821457476">
                  <w:marLeft w:val="0"/>
                  <w:marRight w:val="0"/>
                  <w:marTop w:val="0"/>
                  <w:marBottom w:val="0"/>
                  <w:divBdr>
                    <w:top w:val="none" w:sz="0" w:space="0" w:color="auto"/>
                    <w:left w:val="none" w:sz="0" w:space="0" w:color="auto"/>
                    <w:bottom w:val="none" w:sz="0" w:space="0" w:color="auto"/>
                    <w:right w:val="none" w:sz="0" w:space="0" w:color="auto"/>
                  </w:divBdr>
                </w:div>
                <w:div w:id="164132493">
                  <w:marLeft w:val="0"/>
                  <w:marRight w:val="0"/>
                  <w:marTop w:val="0"/>
                  <w:marBottom w:val="0"/>
                  <w:divBdr>
                    <w:top w:val="none" w:sz="0" w:space="0" w:color="auto"/>
                    <w:left w:val="none" w:sz="0" w:space="0" w:color="auto"/>
                    <w:bottom w:val="none" w:sz="0" w:space="0" w:color="auto"/>
                    <w:right w:val="none" w:sz="0" w:space="0" w:color="auto"/>
                  </w:divBdr>
                </w:div>
                <w:div w:id="862520489">
                  <w:marLeft w:val="0"/>
                  <w:marRight w:val="0"/>
                  <w:marTop w:val="0"/>
                  <w:marBottom w:val="0"/>
                  <w:divBdr>
                    <w:top w:val="none" w:sz="0" w:space="0" w:color="auto"/>
                    <w:left w:val="none" w:sz="0" w:space="0" w:color="auto"/>
                    <w:bottom w:val="none" w:sz="0" w:space="0" w:color="auto"/>
                    <w:right w:val="none" w:sz="0" w:space="0" w:color="auto"/>
                  </w:divBdr>
                </w:div>
                <w:div w:id="1235117214">
                  <w:marLeft w:val="0"/>
                  <w:marRight w:val="0"/>
                  <w:marTop w:val="0"/>
                  <w:marBottom w:val="0"/>
                  <w:divBdr>
                    <w:top w:val="none" w:sz="0" w:space="0" w:color="auto"/>
                    <w:left w:val="none" w:sz="0" w:space="0" w:color="auto"/>
                    <w:bottom w:val="none" w:sz="0" w:space="0" w:color="auto"/>
                    <w:right w:val="none" w:sz="0" w:space="0" w:color="auto"/>
                  </w:divBdr>
                </w:div>
                <w:div w:id="716510095">
                  <w:marLeft w:val="0"/>
                  <w:marRight w:val="0"/>
                  <w:marTop w:val="0"/>
                  <w:marBottom w:val="0"/>
                  <w:divBdr>
                    <w:top w:val="none" w:sz="0" w:space="0" w:color="auto"/>
                    <w:left w:val="none" w:sz="0" w:space="0" w:color="auto"/>
                    <w:bottom w:val="none" w:sz="0" w:space="0" w:color="auto"/>
                    <w:right w:val="none" w:sz="0" w:space="0" w:color="auto"/>
                  </w:divBdr>
                </w:div>
                <w:div w:id="1770390521">
                  <w:marLeft w:val="0"/>
                  <w:marRight w:val="0"/>
                  <w:marTop w:val="0"/>
                  <w:marBottom w:val="0"/>
                  <w:divBdr>
                    <w:top w:val="none" w:sz="0" w:space="0" w:color="auto"/>
                    <w:left w:val="none" w:sz="0" w:space="0" w:color="auto"/>
                    <w:bottom w:val="none" w:sz="0" w:space="0" w:color="auto"/>
                    <w:right w:val="none" w:sz="0" w:space="0" w:color="auto"/>
                  </w:divBdr>
                </w:div>
                <w:div w:id="1586301515">
                  <w:marLeft w:val="0"/>
                  <w:marRight w:val="0"/>
                  <w:marTop w:val="0"/>
                  <w:marBottom w:val="0"/>
                  <w:divBdr>
                    <w:top w:val="none" w:sz="0" w:space="0" w:color="auto"/>
                    <w:left w:val="none" w:sz="0" w:space="0" w:color="auto"/>
                    <w:bottom w:val="none" w:sz="0" w:space="0" w:color="auto"/>
                    <w:right w:val="none" w:sz="0" w:space="0" w:color="auto"/>
                  </w:divBdr>
                </w:div>
                <w:div w:id="1552570093">
                  <w:marLeft w:val="0"/>
                  <w:marRight w:val="0"/>
                  <w:marTop w:val="0"/>
                  <w:marBottom w:val="0"/>
                  <w:divBdr>
                    <w:top w:val="none" w:sz="0" w:space="0" w:color="auto"/>
                    <w:left w:val="none" w:sz="0" w:space="0" w:color="auto"/>
                    <w:bottom w:val="none" w:sz="0" w:space="0" w:color="auto"/>
                    <w:right w:val="none" w:sz="0" w:space="0" w:color="auto"/>
                  </w:divBdr>
                </w:div>
                <w:div w:id="162846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773174">
          <w:marLeft w:val="0"/>
          <w:marRight w:val="0"/>
          <w:marTop w:val="0"/>
          <w:marBottom w:val="0"/>
          <w:divBdr>
            <w:top w:val="none" w:sz="0" w:space="0" w:color="auto"/>
            <w:left w:val="none" w:sz="0" w:space="0" w:color="auto"/>
            <w:bottom w:val="none" w:sz="0" w:space="0" w:color="auto"/>
            <w:right w:val="none" w:sz="0" w:space="0" w:color="auto"/>
          </w:divBdr>
          <w:divsChild>
            <w:div w:id="911737845">
              <w:marLeft w:val="0"/>
              <w:marRight w:val="0"/>
              <w:marTop w:val="0"/>
              <w:marBottom w:val="0"/>
              <w:divBdr>
                <w:top w:val="none" w:sz="0" w:space="0" w:color="auto"/>
                <w:left w:val="none" w:sz="0" w:space="0" w:color="auto"/>
                <w:bottom w:val="none" w:sz="0" w:space="0" w:color="auto"/>
                <w:right w:val="none" w:sz="0" w:space="0" w:color="auto"/>
              </w:divBdr>
              <w:divsChild>
                <w:div w:id="1953899896">
                  <w:marLeft w:val="0"/>
                  <w:marRight w:val="0"/>
                  <w:marTop w:val="0"/>
                  <w:marBottom w:val="0"/>
                  <w:divBdr>
                    <w:top w:val="none" w:sz="0" w:space="0" w:color="auto"/>
                    <w:left w:val="none" w:sz="0" w:space="0" w:color="auto"/>
                    <w:bottom w:val="none" w:sz="0" w:space="0" w:color="auto"/>
                    <w:right w:val="none" w:sz="0" w:space="0" w:color="auto"/>
                  </w:divBdr>
                </w:div>
                <w:div w:id="1839928207">
                  <w:marLeft w:val="0"/>
                  <w:marRight w:val="0"/>
                  <w:marTop w:val="0"/>
                  <w:marBottom w:val="0"/>
                  <w:divBdr>
                    <w:top w:val="none" w:sz="0" w:space="0" w:color="auto"/>
                    <w:left w:val="none" w:sz="0" w:space="0" w:color="auto"/>
                    <w:bottom w:val="none" w:sz="0" w:space="0" w:color="auto"/>
                    <w:right w:val="none" w:sz="0" w:space="0" w:color="auto"/>
                  </w:divBdr>
                </w:div>
                <w:div w:id="1479957956">
                  <w:marLeft w:val="0"/>
                  <w:marRight w:val="0"/>
                  <w:marTop w:val="0"/>
                  <w:marBottom w:val="0"/>
                  <w:divBdr>
                    <w:top w:val="none" w:sz="0" w:space="0" w:color="auto"/>
                    <w:left w:val="none" w:sz="0" w:space="0" w:color="auto"/>
                    <w:bottom w:val="none" w:sz="0" w:space="0" w:color="auto"/>
                    <w:right w:val="none" w:sz="0" w:space="0" w:color="auto"/>
                  </w:divBdr>
                </w:div>
                <w:div w:id="1209026217">
                  <w:marLeft w:val="0"/>
                  <w:marRight w:val="0"/>
                  <w:marTop w:val="0"/>
                  <w:marBottom w:val="0"/>
                  <w:divBdr>
                    <w:top w:val="none" w:sz="0" w:space="0" w:color="auto"/>
                    <w:left w:val="none" w:sz="0" w:space="0" w:color="auto"/>
                    <w:bottom w:val="none" w:sz="0" w:space="0" w:color="auto"/>
                    <w:right w:val="none" w:sz="0" w:space="0" w:color="auto"/>
                  </w:divBdr>
                </w:div>
                <w:div w:id="1436437524">
                  <w:marLeft w:val="0"/>
                  <w:marRight w:val="0"/>
                  <w:marTop w:val="0"/>
                  <w:marBottom w:val="0"/>
                  <w:divBdr>
                    <w:top w:val="none" w:sz="0" w:space="0" w:color="auto"/>
                    <w:left w:val="none" w:sz="0" w:space="0" w:color="auto"/>
                    <w:bottom w:val="none" w:sz="0" w:space="0" w:color="auto"/>
                    <w:right w:val="none" w:sz="0" w:space="0" w:color="auto"/>
                  </w:divBdr>
                </w:div>
                <w:div w:id="972177193">
                  <w:marLeft w:val="0"/>
                  <w:marRight w:val="0"/>
                  <w:marTop w:val="0"/>
                  <w:marBottom w:val="0"/>
                  <w:divBdr>
                    <w:top w:val="none" w:sz="0" w:space="0" w:color="auto"/>
                    <w:left w:val="none" w:sz="0" w:space="0" w:color="auto"/>
                    <w:bottom w:val="none" w:sz="0" w:space="0" w:color="auto"/>
                    <w:right w:val="none" w:sz="0" w:space="0" w:color="auto"/>
                  </w:divBdr>
                </w:div>
                <w:div w:id="566844623">
                  <w:marLeft w:val="0"/>
                  <w:marRight w:val="0"/>
                  <w:marTop w:val="0"/>
                  <w:marBottom w:val="0"/>
                  <w:divBdr>
                    <w:top w:val="none" w:sz="0" w:space="0" w:color="auto"/>
                    <w:left w:val="none" w:sz="0" w:space="0" w:color="auto"/>
                    <w:bottom w:val="none" w:sz="0" w:space="0" w:color="auto"/>
                    <w:right w:val="none" w:sz="0" w:space="0" w:color="auto"/>
                  </w:divBdr>
                </w:div>
                <w:div w:id="228424485">
                  <w:marLeft w:val="0"/>
                  <w:marRight w:val="0"/>
                  <w:marTop w:val="0"/>
                  <w:marBottom w:val="0"/>
                  <w:divBdr>
                    <w:top w:val="none" w:sz="0" w:space="0" w:color="auto"/>
                    <w:left w:val="none" w:sz="0" w:space="0" w:color="auto"/>
                    <w:bottom w:val="none" w:sz="0" w:space="0" w:color="auto"/>
                    <w:right w:val="none" w:sz="0" w:space="0" w:color="auto"/>
                  </w:divBdr>
                </w:div>
                <w:div w:id="1465271767">
                  <w:marLeft w:val="0"/>
                  <w:marRight w:val="0"/>
                  <w:marTop w:val="0"/>
                  <w:marBottom w:val="0"/>
                  <w:divBdr>
                    <w:top w:val="none" w:sz="0" w:space="0" w:color="auto"/>
                    <w:left w:val="none" w:sz="0" w:space="0" w:color="auto"/>
                    <w:bottom w:val="none" w:sz="0" w:space="0" w:color="auto"/>
                    <w:right w:val="none" w:sz="0" w:space="0" w:color="auto"/>
                  </w:divBdr>
                </w:div>
                <w:div w:id="1641182578">
                  <w:marLeft w:val="0"/>
                  <w:marRight w:val="0"/>
                  <w:marTop w:val="0"/>
                  <w:marBottom w:val="0"/>
                  <w:divBdr>
                    <w:top w:val="none" w:sz="0" w:space="0" w:color="auto"/>
                    <w:left w:val="none" w:sz="0" w:space="0" w:color="auto"/>
                    <w:bottom w:val="none" w:sz="0" w:space="0" w:color="auto"/>
                    <w:right w:val="none" w:sz="0" w:space="0" w:color="auto"/>
                  </w:divBdr>
                </w:div>
                <w:div w:id="967323033">
                  <w:marLeft w:val="0"/>
                  <w:marRight w:val="0"/>
                  <w:marTop w:val="0"/>
                  <w:marBottom w:val="0"/>
                  <w:divBdr>
                    <w:top w:val="none" w:sz="0" w:space="0" w:color="auto"/>
                    <w:left w:val="none" w:sz="0" w:space="0" w:color="auto"/>
                    <w:bottom w:val="none" w:sz="0" w:space="0" w:color="auto"/>
                    <w:right w:val="none" w:sz="0" w:space="0" w:color="auto"/>
                  </w:divBdr>
                </w:div>
                <w:div w:id="1569070242">
                  <w:marLeft w:val="0"/>
                  <w:marRight w:val="0"/>
                  <w:marTop w:val="0"/>
                  <w:marBottom w:val="0"/>
                  <w:divBdr>
                    <w:top w:val="none" w:sz="0" w:space="0" w:color="auto"/>
                    <w:left w:val="none" w:sz="0" w:space="0" w:color="auto"/>
                    <w:bottom w:val="none" w:sz="0" w:space="0" w:color="auto"/>
                    <w:right w:val="none" w:sz="0" w:space="0" w:color="auto"/>
                  </w:divBdr>
                </w:div>
                <w:div w:id="1975022850">
                  <w:marLeft w:val="0"/>
                  <w:marRight w:val="0"/>
                  <w:marTop w:val="0"/>
                  <w:marBottom w:val="0"/>
                  <w:divBdr>
                    <w:top w:val="none" w:sz="0" w:space="0" w:color="auto"/>
                    <w:left w:val="none" w:sz="0" w:space="0" w:color="auto"/>
                    <w:bottom w:val="none" w:sz="0" w:space="0" w:color="auto"/>
                    <w:right w:val="none" w:sz="0" w:space="0" w:color="auto"/>
                  </w:divBdr>
                </w:div>
                <w:div w:id="2060547359">
                  <w:marLeft w:val="0"/>
                  <w:marRight w:val="0"/>
                  <w:marTop w:val="0"/>
                  <w:marBottom w:val="0"/>
                  <w:divBdr>
                    <w:top w:val="none" w:sz="0" w:space="0" w:color="auto"/>
                    <w:left w:val="none" w:sz="0" w:space="0" w:color="auto"/>
                    <w:bottom w:val="none" w:sz="0" w:space="0" w:color="auto"/>
                    <w:right w:val="none" w:sz="0" w:space="0" w:color="auto"/>
                  </w:divBdr>
                </w:div>
                <w:div w:id="1437288778">
                  <w:marLeft w:val="0"/>
                  <w:marRight w:val="0"/>
                  <w:marTop w:val="0"/>
                  <w:marBottom w:val="0"/>
                  <w:divBdr>
                    <w:top w:val="none" w:sz="0" w:space="0" w:color="auto"/>
                    <w:left w:val="none" w:sz="0" w:space="0" w:color="auto"/>
                    <w:bottom w:val="none" w:sz="0" w:space="0" w:color="auto"/>
                    <w:right w:val="none" w:sz="0" w:space="0" w:color="auto"/>
                  </w:divBdr>
                </w:div>
                <w:div w:id="1192959376">
                  <w:marLeft w:val="0"/>
                  <w:marRight w:val="0"/>
                  <w:marTop w:val="0"/>
                  <w:marBottom w:val="0"/>
                  <w:divBdr>
                    <w:top w:val="none" w:sz="0" w:space="0" w:color="auto"/>
                    <w:left w:val="none" w:sz="0" w:space="0" w:color="auto"/>
                    <w:bottom w:val="none" w:sz="0" w:space="0" w:color="auto"/>
                    <w:right w:val="none" w:sz="0" w:space="0" w:color="auto"/>
                  </w:divBdr>
                </w:div>
                <w:div w:id="1042753018">
                  <w:marLeft w:val="0"/>
                  <w:marRight w:val="0"/>
                  <w:marTop w:val="0"/>
                  <w:marBottom w:val="0"/>
                  <w:divBdr>
                    <w:top w:val="none" w:sz="0" w:space="0" w:color="auto"/>
                    <w:left w:val="none" w:sz="0" w:space="0" w:color="auto"/>
                    <w:bottom w:val="none" w:sz="0" w:space="0" w:color="auto"/>
                    <w:right w:val="none" w:sz="0" w:space="0" w:color="auto"/>
                  </w:divBdr>
                </w:div>
                <w:div w:id="1905480546">
                  <w:marLeft w:val="0"/>
                  <w:marRight w:val="0"/>
                  <w:marTop w:val="0"/>
                  <w:marBottom w:val="0"/>
                  <w:divBdr>
                    <w:top w:val="none" w:sz="0" w:space="0" w:color="auto"/>
                    <w:left w:val="none" w:sz="0" w:space="0" w:color="auto"/>
                    <w:bottom w:val="none" w:sz="0" w:space="0" w:color="auto"/>
                    <w:right w:val="none" w:sz="0" w:space="0" w:color="auto"/>
                  </w:divBdr>
                </w:div>
                <w:div w:id="2118207622">
                  <w:marLeft w:val="0"/>
                  <w:marRight w:val="0"/>
                  <w:marTop w:val="0"/>
                  <w:marBottom w:val="0"/>
                  <w:divBdr>
                    <w:top w:val="none" w:sz="0" w:space="0" w:color="auto"/>
                    <w:left w:val="none" w:sz="0" w:space="0" w:color="auto"/>
                    <w:bottom w:val="none" w:sz="0" w:space="0" w:color="auto"/>
                    <w:right w:val="none" w:sz="0" w:space="0" w:color="auto"/>
                  </w:divBdr>
                </w:div>
                <w:div w:id="1419518158">
                  <w:marLeft w:val="0"/>
                  <w:marRight w:val="0"/>
                  <w:marTop w:val="0"/>
                  <w:marBottom w:val="0"/>
                  <w:divBdr>
                    <w:top w:val="none" w:sz="0" w:space="0" w:color="auto"/>
                    <w:left w:val="none" w:sz="0" w:space="0" w:color="auto"/>
                    <w:bottom w:val="none" w:sz="0" w:space="0" w:color="auto"/>
                    <w:right w:val="none" w:sz="0" w:space="0" w:color="auto"/>
                  </w:divBdr>
                </w:div>
                <w:div w:id="559631430">
                  <w:marLeft w:val="0"/>
                  <w:marRight w:val="0"/>
                  <w:marTop w:val="0"/>
                  <w:marBottom w:val="0"/>
                  <w:divBdr>
                    <w:top w:val="none" w:sz="0" w:space="0" w:color="auto"/>
                    <w:left w:val="none" w:sz="0" w:space="0" w:color="auto"/>
                    <w:bottom w:val="none" w:sz="0" w:space="0" w:color="auto"/>
                    <w:right w:val="none" w:sz="0" w:space="0" w:color="auto"/>
                  </w:divBdr>
                </w:div>
                <w:div w:id="1194227159">
                  <w:marLeft w:val="0"/>
                  <w:marRight w:val="0"/>
                  <w:marTop w:val="0"/>
                  <w:marBottom w:val="0"/>
                  <w:divBdr>
                    <w:top w:val="none" w:sz="0" w:space="0" w:color="auto"/>
                    <w:left w:val="none" w:sz="0" w:space="0" w:color="auto"/>
                    <w:bottom w:val="none" w:sz="0" w:space="0" w:color="auto"/>
                    <w:right w:val="none" w:sz="0" w:space="0" w:color="auto"/>
                  </w:divBdr>
                </w:div>
                <w:div w:id="1949308833">
                  <w:marLeft w:val="0"/>
                  <w:marRight w:val="0"/>
                  <w:marTop w:val="0"/>
                  <w:marBottom w:val="0"/>
                  <w:divBdr>
                    <w:top w:val="none" w:sz="0" w:space="0" w:color="auto"/>
                    <w:left w:val="none" w:sz="0" w:space="0" w:color="auto"/>
                    <w:bottom w:val="none" w:sz="0" w:space="0" w:color="auto"/>
                    <w:right w:val="none" w:sz="0" w:space="0" w:color="auto"/>
                  </w:divBdr>
                </w:div>
                <w:div w:id="339896603">
                  <w:marLeft w:val="0"/>
                  <w:marRight w:val="0"/>
                  <w:marTop w:val="0"/>
                  <w:marBottom w:val="0"/>
                  <w:divBdr>
                    <w:top w:val="none" w:sz="0" w:space="0" w:color="auto"/>
                    <w:left w:val="none" w:sz="0" w:space="0" w:color="auto"/>
                    <w:bottom w:val="none" w:sz="0" w:space="0" w:color="auto"/>
                    <w:right w:val="none" w:sz="0" w:space="0" w:color="auto"/>
                  </w:divBdr>
                </w:div>
                <w:div w:id="1356927772">
                  <w:marLeft w:val="0"/>
                  <w:marRight w:val="0"/>
                  <w:marTop w:val="0"/>
                  <w:marBottom w:val="0"/>
                  <w:divBdr>
                    <w:top w:val="none" w:sz="0" w:space="0" w:color="auto"/>
                    <w:left w:val="none" w:sz="0" w:space="0" w:color="auto"/>
                    <w:bottom w:val="none" w:sz="0" w:space="0" w:color="auto"/>
                    <w:right w:val="none" w:sz="0" w:space="0" w:color="auto"/>
                  </w:divBdr>
                </w:div>
                <w:div w:id="576861953">
                  <w:marLeft w:val="0"/>
                  <w:marRight w:val="0"/>
                  <w:marTop w:val="0"/>
                  <w:marBottom w:val="0"/>
                  <w:divBdr>
                    <w:top w:val="none" w:sz="0" w:space="0" w:color="auto"/>
                    <w:left w:val="none" w:sz="0" w:space="0" w:color="auto"/>
                    <w:bottom w:val="none" w:sz="0" w:space="0" w:color="auto"/>
                    <w:right w:val="none" w:sz="0" w:space="0" w:color="auto"/>
                  </w:divBdr>
                </w:div>
                <w:div w:id="1115099198">
                  <w:marLeft w:val="0"/>
                  <w:marRight w:val="0"/>
                  <w:marTop w:val="0"/>
                  <w:marBottom w:val="0"/>
                  <w:divBdr>
                    <w:top w:val="none" w:sz="0" w:space="0" w:color="auto"/>
                    <w:left w:val="none" w:sz="0" w:space="0" w:color="auto"/>
                    <w:bottom w:val="none" w:sz="0" w:space="0" w:color="auto"/>
                    <w:right w:val="none" w:sz="0" w:space="0" w:color="auto"/>
                  </w:divBdr>
                </w:div>
                <w:div w:id="794714798">
                  <w:marLeft w:val="0"/>
                  <w:marRight w:val="0"/>
                  <w:marTop w:val="0"/>
                  <w:marBottom w:val="0"/>
                  <w:divBdr>
                    <w:top w:val="none" w:sz="0" w:space="0" w:color="auto"/>
                    <w:left w:val="none" w:sz="0" w:space="0" w:color="auto"/>
                    <w:bottom w:val="none" w:sz="0" w:space="0" w:color="auto"/>
                    <w:right w:val="none" w:sz="0" w:space="0" w:color="auto"/>
                  </w:divBdr>
                </w:div>
                <w:div w:id="1275407283">
                  <w:marLeft w:val="0"/>
                  <w:marRight w:val="0"/>
                  <w:marTop w:val="0"/>
                  <w:marBottom w:val="0"/>
                  <w:divBdr>
                    <w:top w:val="none" w:sz="0" w:space="0" w:color="auto"/>
                    <w:left w:val="none" w:sz="0" w:space="0" w:color="auto"/>
                    <w:bottom w:val="none" w:sz="0" w:space="0" w:color="auto"/>
                    <w:right w:val="none" w:sz="0" w:space="0" w:color="auto"/>
                  </w:divBdr>
                </w:div>
                <w:div w:id="109011545">
                  <w:marLeft w:val="0"/>
                  <w:marRight w:val="0"/>
                  <w:marTop w:val="0"/>
                  <w:marBottom w:val="0"/>
                  <w:divBdr>
                    <w:top w:val="none" w:sz="0" w:space="0" w:color="auto"/>
                    <w:left w:val="none" w:sz="0" w:space="0" w:color="auto"/>
                    <w:bottom w:val="none" w:sz="0" w:space="0" w:color="auto"/>
                    <w:right w:val="none" w:sz="0" w:space="0" w:color="auto"/>
                  </w:divBdr>
                </w:div>
                <w:div w:id="122045710">
                  <w:marLeft w:val="0"/>
                  <w:marRight w:val="0"/>
                  <w:marTop w:val="0"/>
                  <w:marBottom w:val="0"/>
                  <w:divBdr>
                    <w:top w:val="none" w:sz="0" w:space="0" w:color="auto"/>
                    <w:left w:val="none" w:sz="0" w:space="0" w:color="auto"/>
                    <w:bottom w:val="none" w:sz="0" w:space="0" w:color="auto"/>
                    <w:right w:val="none" w:sz="0" w:space="0" w:color="auto"/>
                  </w:divBdr>
                </w:div>
                <w:div w:id="1384717070">
                  <w:marLeft w:val="0"/>
                  <w:marRight w:val="0"/>
                  <w:marTop w:val="0"/>
                  <w:marBottom w:val="0"/>
                  <w:divBdr>
                    <w:top w:val="none" w:sz="0" w:space="0" w:color="auto"/>
                    <w:left w:val="none" w:sz="0" w:space="0" w:color="auto"/>
                    <w:bottom w:val="none" w:sz="0" w:space="0" w:color="auto"/>
                    <w:right w:val="none" w:sz="0" w:space="0" w:color="auto"/>
                  </w:divBdr>
                </w:div>
                <w:div w:id="1954746669">
                  <w:marLeft w:val="0"/>
                  <w:marRight w:val="0"/>
                  <w:marTop w:val="0"/>
                  <w:marBottom w:val="0"/>
                  <w:divBdr>
                    <w:top w:val="none" w:sz="0" w:space="0" w:color="auto"/>
                    <w:left w:val="none" w:sz="0" w:space="0" w:color="auto"/>
                    <w:bottom w:val="none" w:sz="0" w:space="0" w:color="auto"/>
                    <w:right w:val="none" w:sz="0" w:space="0" w:color="auto"/>
                  </w:divBdr>
                </w:div>
                <w:div w:id="1968853710">
                  <w:marLeft w:val="0"/>
                  <w:marRight w:val="0"/>
                  <w:marTop w:val="0"/>
                  <w:marBottom w:val="0"/>
                  <w:divBdr>
                    <w:top w:val="none" w:sz="0" w:space="0" w:color="auto"/>
                    <w:left w:val="none" w:sz="0" w:space="0" w:color="auto"/>
                    <w:bottom w:val="none" w:sz="0" w:space="0" w:color="auto"/>
                    <w:right w:val="none" w:sz="0" w:space="0" w:color="auto"/>
                  </w:divBdr>
                </w:div>
                <w:div w:id="974407578">
                  <w:marLeft w:val="0"/>
                  <w:marRight w:val="0"/>
                  <w:marTop w:val="0"/>
                  <w:marBottom w:val="0"/>
                  <w:divBdr>
                    <w:top w:val="none" w:sz="0" w:space="0" w:color="auto"/>
                    <w:left w:val="none" w:sz="0" w:space="0" w:color="auto"/>
                    <w:bottom w:val="none" w:sz="0" w:space="0" w:color="auto"/>
                    <w:right w:val="none" w:sz="0" w:space="0" w:color="auto"/>
                  </w:divBdr>
                </w:div>
                <w:div w:id="130636234">
                  <w:marLeft w:val="0"/>
                  <w:marRight w:val="0"/>
                  <w:marTop w:val="0"/>
                  <w:marBottom w:val="0"/>
                  <w:divBdr>
                    <w:top w:val="none" w:sz="0" w:space="0" w:color="auto"/>
                    <w:left w:val="none" w:sz="0" w:space="0" w:color="auto"/>
                    <w:bottom w:val="none" w:sz="0" w:space="0" w:color="auto"/>
                    <w:right w:val="none" w:sz="0" w:space="0" w:color="auto"/>
                  </w:divBdr>
                </w:div>
                <w:div w:id="1325818016">
                  <w:marLeft w:val="0"/>
                  <w:marRight w:val="0"/>
                  <w:marTop w:val="0"/>
                  <w:marBottom w:val="0"/>
                  <w:divBdr>
                    <w:top w:val="none" w:sz="0" w:space="0" w:color="auto"/>
                    <w:left w:val="none" w:sz="0" w:space="0" w:color="auto"/>
                    <w:bottom w:val="none" w:sz="0" w:space="0" w:color="auto"/>
                    <w:right w:val="none" w:sz="0" w:space="0" w:color="auto"/>
                  </w:divBdr>
                </w:div>
                <w:div w:id="2043168216">
                  <w:marLeft w:val="0"/>
                  <w:marRight w:val="0"/>
                  <w:marTop w:val="0"/>
                  <w:marBottom w:val="0"/>
                  <w:divBdr>
                    <w:top w:val="none" w:sz="0" w:space="0" w:color="auto"/>
                    <w:left w:val="none" w:sz="0" w:space="0" w:color="auto"/>
                    <w:bottom w:val="none" w:sz="0" w:space="0" w:color="auto"/>
                    <w:right w:val="none" w:sz="0" w:space="0" w:color="auto"/>
                  </w:divBdr>
                </w:div>
                <w:div w:id="281885838">
                  <w:marLeft w:val="0"/>
                  <w:marRight w:val="0"/>
                  <w:marTop w:val="0"/>
                  <w:marBottom w:val="0"/>
                  <w:divBdr>
                    <w:top w:val="none" w:sz="0" w:space="0" w:color="auto"/>
                    <w:left w:val="none" w:sz="0" w:space="0" w:color="auto"/>
                    <w:bottom w:val="none" w:sz="0" w:space="0" w:color="auto"/>
                    <w:right w:val="none" w:sz="0" w:space="0" w:color="auto"/>
                  </w:divBdr>
                </w:div>
                <w:div w:id="837888142">
                  <w:marLeft w:val="0"/>
                  <w:marRight w:val="0"/>
                  <w:marTop w:val="0"/>
                  <w:marBottom w:val="0"/>
                  <w:divBdr>
                    <w:top w:val="none" w:sz="0" w:space="0" w:color="auto"/>
                    <w:left w:val="none" w:sz="0" w:space="0" w:color="auto"/>
                    <w:bottom w:val="none" w:sz="0" w:space="0" w:color="auto"/>
                    <w:right w:val="none" w:sz="0" w:space="0" w:color="auto"/>
                  </w:divBdr>
                </w:div>
                <w:div w:id="1530490200">
                  <w:marLeft w:val="0"/>
                  <w:marRight w:val="0"/>
                  <w:marTop w:val="0"/>
                  <w:marBottom w:val="0"/>
                  <w:divBdr>
                    <w:top w:val="none" w:sz="0" w:space="0" w:color="auto"/>
                    <w:left w:val="none" w:sz="0" w:space="0" w:color="auto"/>
                    <w:bottom w:val="none" w:sz="0" w:space="0" w:color="auto"/>
                    <w:right w:val="none" w:sz="0" w:space="0" w:color="auto"/>
                  </w:divBdr>
                </w:div>
                <w:div w:id="1899705405">
                  <w:marLeft w:val="0"/>
                  <w:marRight w:val="0"/>
                  <w:marTop w:val="0"/>
                  <w:marBottom w:val="0"/>
                  <w:divBdr>
                    <w:top w:val="none" w:sz="0" w:space="0" w:color="auto"/>
                    <w:left w:val="none" w:sz="0" w:space="0" w:color="auto"/>
                    <w:bottom w:val="none" w:sz="0" w:space="0" w:color="auto"/>
                    <w:right w:val="none" w:sz="0" w:space="0" w:color="auto"/>
                  </w:divBdr>
                </w:div>
                <w:div w:id="702437315">
                  <w:marLeft w:val="0"/>
                  <w:marRight w:val="0"/>
                  <w:marTop w:val="0"/>
                  <w:marBottom w:val="0"/>
                  <w:divBdr>
                    <w:top w:val="none" w:sz="0" w:space="0" w:color="auto"/>
                    <w:left w:val="none" w:sz="0" w:space="0" w:color="auto"/>
                    <w:bottom w:val="none" w:sz="0" w:space="0" w:color="auto"/>
                    <w:right w:val="none" w:sz="0" w:space="0" w:color="auto"/>
                  </w:divBdr>
                </w:div>
                <w:div w:id="1801924106">
                  <w:marLeft w:val="0"/>
                  <w:marRight w:val="0"/>
                  <w:marTop w:val="0"/>
                  <w:marBottom w:val="0"/>
                  <w:divBdr>
                    <w:top w:val="none" w:sz="0" w:space="0" w:color="auto"/>
                    <w:left w:val="none" w:sz="0" w:space="0" w:color="auto"/>
                    <w:bottom w:val="none" w:sz="0" w:space="0" w:color="auto"/>
                    <w:right w:val="none" w:sz="0" w:space="0" w:color="auto"/>
                  </w:divBdr>
                </w:div>
                <w:div w:id="1251699886">
                  <w:marLeft w:val="0"/>
                  <w:marRight w:val="0"/>
                  <w:marTop w:val="0"/>
                  <w:marBottom w:val="0"/>
                  <w:divBdr>
                    <w:top w:val="none" w:sz="0" w:space="0" w:color="auto"/>
                    <w:left w:val="none" w:sz="0" w:space="0" w:color="auto"/>
                    <w:bottom w:val="none" w:sz="0" w:space="0" w:color="auto"/>
                    <w:right w:val="none" w:sz="0" w:space="0" w:color="auto"/>
                  </w:divBdr>
                </w:div>
                <w:div w:id="2016105887">
                  <w:marLeft w:val="0"/>
                  <w:marRight w:val="0"/>
                  <w:marTop w:val="0"/>
                  <w:marBottom w:val="0"/>
                  <w:divBdr>
                    <w:top w:val="none" w:sz="0" w:space="0" w:color="auto"/>
                    <w:left w:val="none" w:sz="0" w:space="0" w:color="auto"/>
                    <w:bottom w:val="none" w:sz="0" w:space="0" w:color="auto"/>
                    <w:right w:val="none" w:sz="0" w:space="0" w:color="auto"/>
                  </w:divBdr>
                </w:div>
                <w:div w:id="1414661169">
                  <w:marLeft w:val="0"/>
                  <w:marRight w:val="0"/>
                  <w:marTop w:val="0"/>
                  <w:marBottom w:val="0"/>
                  <w:divBdr>
                    <w:top w:val="none" w:sz="0" w:space="0" w:color="auto"/>
                    <w:left w:val="none" w:sz="0" w:space="0" w:color="auto"/>
                    <w:bottom w:val="none" w:sz="0" w:space="0" w:color="auto"/>
                    <w:right w:val="none" w:sz="0" w:space="0" w:color="auto"/>
                  </w:divBdr>
                </w:div>
                <w:div w:id="1618487975">
                  <w:marLeft w:val="0"/>
                  <w:marRight w:val="0"/>
                  <w:marTop w:val="0"/>
                  <w:marBottom w:val="0"/>
                  <w:divBdr>
                    <w:top w:val="none" w:sz="0" w:space="0" w:color="auto"/>
                    <w:left w:val="none" w:sz="0" w:space="0" w:color="auto"/>
                    <w:bottom w:val="none" w:sz="0" w:space="0" w:color="auto"/>
                    <w:right w:val="none" w:sz="0" w:space="0" w:color="auto"/>
                  </w:divBdr>
                </w:div>
                <w:div w:id="1382943679">
                  <w:marLeft w:val="0"/>
                  <w:marRight w:val="0"/>
                  <w:marTop w:val="0"/>
                  <w:marBottom w:val="0"/>
                  <w:divBdr>
                    <w:top w:val="none" w:sz="0" w:space="0" w:color="auto"/>
                    <w:left w:val="none" w:sz="0" w:space="0" w:color="auto"/>
                    <w:bottom w:val="none" w:sz="0" w:space="0" w:color="auto"/>
                    <w:right w:val="none" w:sz="0" w:space="0" w:color="auto"/>
                  </w:divBdr>
                </w:div>
                <w:div w:id="767626063">
                  <w:marLeft w:val="0"/>
                  <w:marRight w:val="0"/>
                  <w:marTop w:val="0"/>
                  <w:marBottom w:val="0"/>
                  <w:divBdr>
                    <w:top w:val="none" w:sz="0" w:space="0" w:color="auto"/>
                    <w:left w:val="none" w:sz="0" w:space="0" w:color="auto"/>
                    <w:bottom w:val="none" w:sz="0" w:space="0" w:color="auto"/>
                    <w:right w:val="none" w:sz="0" w:space="0" w:color="auto"/>
                  </w:divBdr>
                </w:div>
                <w:div w:id="1649505785">
                  <w:marLeft w:val="0"/>
                  <w:marRight w:val="0"/>
                  <w:marTop w:val="0"/>
                  <w:marBottom w:val="0"/>
                  <w:divBdr>
                    <w:top w:val="none" w:sz="0" w:space="0" w:color="auto"/>
                    <w:left w:val="none" w:sz="0" w:space="0" w:color="auto"/>
                    <w:bottom w:val="none" w:sz="0" w:space="0" w:color="auto"/>
                    <w:right w:val="none" w:sz="0" w:space="0" w:color="auto"/>
                  </w:divBdr>
                </w:div>
                <w:div w:id="1877350703">
                  <w:marLeft w:val="0"/>
                  <w:marRight w:val="0"/>
                  <w:marTop w:val="0"/>
                  <w:marBottom w:val="0"/>
                  <w:divBdr>
                    <w:top w:val="none" w:sz="0" w:space="0" w:color="auto"/>
                    <w:left w:val="none" w:sz="0" w:space="0" w:color="auto"/>
                    <w:bottom w:val="none" w:sz="0" w:space="0" w:color="auto"/>
                    <w:right w:val="none" w:sz="0" w:space="0" w:color="auto"/>
                  </w:divBdr>
                </w:div>
                <w:div w:id="1074739985">
                  <w:marLeft w:val="0"/>
                  <w:marRight w:val="0"/>
                  <w:marTop w:val="0"/>
                  <w:marBottom w:val="0"/>
                  <w:divBdr>
                    <w:top w:val="none" w:sz="0" w:space="0" w:color="auto"/>
                    <w:left w:val="none" w:sz="0" w:space="0" w:color="auto"/>
                    <w:bottom w:val="none" w:sz="0" w:space="0" w:color="auto"/>
                    <w:right w:val="none" w:sz="0" w:space="0" w:color="auto"/>
                  </w:divBdr>
                </w:div>
                <w:div w:id="511644289">
                  <w:marLeft w:val="0"/>
                  <w:marRight w:val="0"/>
                  <w:marTop w:val="0"/>
                  <w:marBottom w:val="0"/>
                  <w:divBdr>
                    <w:top w:val="none" w:sz="0" w:space="0" w:color="auto"/>
                    <w:left w:val="none" w:sz="0" w:space="0" w:color="auto"/>
                    <w:bottom w:val="none" w:sz="0" w:space="0" w:color="auto"/>
                    <w:right w:val="none" w:sz="0" w:space="0" w:color="auto"/>
                  </w:divBdr>
                </w:div>
                <w:div w:id="2052802678">
                  <w:marLeft w:val="0"/>
                  <w:marRight w:val="0"/>
                  <w:marTop w:val="0"/>
                  <w:marBottom w:val="0"/>
                  <w:divBdr>
                    <w:top w:val="none" w:sz="0" w:space="0" w:color="auto"/>
                    <w:left w:val="none" w:sz="0" w:space="0" w:color="auto"/>
                    <w:bottom w:val="none" w:sz="0" w:space="0" w:color="auto"/>
                    <w:right w:val="none" w:sz="0" w:space="0" w:color="auto"/>
                  </w:divBdr>
                </w:div>
                <w:div w:id="111290072">
                  <w:marLeft w:val="0"/>
                  <w:marRight w:val="0"/>
                  <w:marTop w:val="0"/>
                  <w:marBottom w:val="0"/>
                  <w:divBdr>
                    <w:top w:val="none" w:sz="0" w:space="0" w:color="auto"/>
                    <w:left w:val="none" w:sz="0" w:space="0" w:color="auto"/>
                    <w:bottom w:val="none" w:sz="0" w:space="0" w:color="auto"/>
                    <w:right w:val="none" w:sz="0" w:space="0" w:color="auto"/>
                  </w:divBdr>
                </w:div>
                <w:div w:id="960188946">
                  <w:marLeft w:val="0"/>
                  <w:marRight w:val="0"/>
                  <w:marTop w:val="0"/>
                  <w:marBottom w:val="0"/>
                  <w:divBdr>
                    <w:top w:val="none" w:sz="0" w:space="0" w:color="auto"/>
                    <w:left w:val="none" w:sz="0" w:space="0" w:color="auto"/>
                    <w:bottom w:val="none" w:sz="0" w:space="0" w:color="auto"/>
                    <w:right w:val="none" w:sz="0" w:space="0" w:color="auto"/>
                  </w:divBdr>
                </w:div>
                <w:div w:id="484398714">
                  <w:marLeft w:val="0"/>
                  <w:marRight w:val="0"/>
                  <w:marTop w:val="0"/>
                  <w:marBottom w:val="0"/>
                  <w:divBdr>
                    <w:top w:val="none" w:sz="0" w:space="0" w:color="auto"/>
                    <w:left w:val="none" w:sz="0" w:space="0" w:color="auto"/>
                    <w:bottom w:val="none" w:sz="0" w:space="0" w:color="auto"/>
                    <w:right w:val="none" w:sz="0" w:space="0" w:color="auto"/>
                  </w:divBdr>
                </w:div>
                <w:div w:id="514080784">
                  <w:marLeft w:val="0"/>
                  <w:marRight w:val="0"/>
                  <w:marTop w:val="0"/>
                  <w:marBottom w:val="0"/>
                  <w:divBdr>
                    <w:top w:val="none" w:sz="0" w:space="0" w:color="auto"/>
                    <w:left w:val="none" w:sz="0" w:space="0" w:color="auto"/>
                    <w:bottom w:val="none" w:sz="0" w:space="0" w:color="auto"/>
                    <w:right w:val="none" w:sz="0" w:space="0" w:color="auto"/>
                  </w:divBdr>
                </w:div>
                <w:div w:id="1332373954">
                  <w:marLeft w:val="0"/>
                  <w:marRight w:val="0"/>
                  <w:marTop w:val="0"/>
                  <w:marBottom w:val="0"/>
                  <w:divBdr>
                    <w:top w:val="none" w:sz="0" w:space="0" w:color="auto"/>
                    <w:left w:val="none" w:sz="0" w:space="0" w:color="auto"/>
                    <w:bottom w:val="none" w:sz="0" w:space="0" w:color="auto"/>
                    <w:right w:val="none" w:sz="0" w:space="0" w:color="auto"/>
                  </w:divBdr>
                </w:div>
                <w:div w:id="1839419887">
                  <w:marLeft w:val="0"/>
                  <w:marRight w:val="0"/>
                  <w:marTop w:val="0"/>
                  <w:marBottom w:val="0"/>
                  <w:divBdr>
                    <w:top w:val="none" w:sz="0" w:space="0" w:color="auto"/>
                    <w:left w:val="none" w:sz="0" w:space="0" w:color="auto"/>
                    <w:bottom w:val="none" w:sz="0" w:space="0" w:color="auto"/>
                    <w:right w:val="none" w:sz="0" w:space="0" w:color="auto"/>
                  </w:divBdr>
                </w:div>
                <w:div w:id="1340277039">
                  <w:marLeft w:val="0"/>
                  <w:marRight w:val="0"/>
                  <w:marTop w:val="0"/>
                  <w:marBottom w:val="0"/>
                  <w:divBdr>
                    <w:top w:val="none" w:sz="0" w:space="0" w:color="auto"/>
                    <w:left w:val="none" w:sz="0" w:space="0" w:color="auto"/>
                    <w:bottom w:val="none" w:sz="0" w:space="0" w:color="auto"/>
                    <w:right w:val="none" w:sz="0" w:space="0" w:color="auto"/>
                  </w:divBdr>
                </w:div>
                <w:div w:id="1896426231">
                  <w:marLeft w:val="0"/>
                  <w:marRight w:val="0"/>
                  <w:marTop w:val="0"/>
                  <w:marBottom w:val="0"/>
                  <w:divBdr>
                    <w:top w:val="none" w:sz="0" w:space="0" w:color="auto"/>
                    <w:left w:val="none" w:sz="0" w:space="0" w:color="auto"/>
                    <w:bottom w:val="none" w:sz="0" w:space="0" w:color="auto"/>
                    <w:right w:val="none" w:sz="0" w:space="0" w:color="auto"/>
                  </w:divBdr>
                </w:div>
                <w:div w:id="1670986716">
                  <w:marLeft w:val="0"/>
                  <w:marRight w:val="0"/>
                  <w:marTop w:val="0"/>
                  <w:marBottom w:val="0"/>
                  <w:divBdr>
                    <w:top w:val="none" w:sz="0" w:space="0" w:color="auto"/>
                    <w:left w:val="none" w:sz="0" w:space="0" w:color="auto"/>
                    <w:bottom w:val="none" w:sz="0" w:space="0" w:color="auto"/>
                    <w:right w:val="none" w:sz="0" w:space="0" w:color="auto"/>
                  </w:divBdr>
                </w:div>
                <w:div w:id="168638603">
                  <w:marLeft w:val="0"/>
                  <w:marRight w:val="0"/>
                  <w:marTop w:val="0"/>
                  <w:marBottom w:val="0"/>
                  <w:divBdr>
                    <w:top w:val="none" w:sz="0" w:space="0" w:color="auto"/>
                    <w:left w:val="none" w:sz="0" w:space="0" w:color="auto"/>
                    <w:bottom w:val="none" w:sz="0" w:space="0" w:color="auto"/>
                    <w:right w:val="none" w:sz="0" w:space="0" w:color="auto"/>
                  </w:divBdr>
                </w:div>
                <w:div w:id="1431972089">
                  <w:marLeft w:val="0"/>
                  <w:marRight w:val="0"/>
                  <w:marTop w:val="0"/>
                  <w:marBottom w:val="0"/>
                  <w:divBdr>
                    <w:top w:val="none" w:sz="0" w:space="0" w:color="auto"/>
                    <w:left w:val="none" w:sz="0" w:space="0" w:color="auto"/>
                    <w:bottom w:val="none" w:sz="0" w:space="0" w:color="auto"/>
                    <w:right w:val="none" w:sz="0" w:space="0" w:color="auto"/>
                  </w:divBdr>
                </w:div>
                <w:div w:id="1954360458">
                  <w:marLeft w:val="0"/>
                  <w:marRight w:val="0"/>
                  <w:marTop w:val="0"/>
                  <w:marBottom w:val="0"/>
                  <w:divBdr>
                    <w:top w:val="none" w:sz="0" w:space="0" w:color="auto"/>
                    <w:left w:val="none" w:sz="0" w:space="0" w:color="auto"/>
                    <w:bottom w:val="none" w:sz="0" w:space="0" w:color="auto"/>
                    <w:right w:val="none" w:sz="0" w:space="0" w:color="auto"/>
                  </w:divBdr>
                </w:div>
                <w:div w:id="1247568659">
                  <w:marLeft w:val="0"/>
                  <w:marRight w:val="0"/>
                  <w:marTop w:val="0"/>
                  <w:marBottom w:val="0"/>
                  <w:divBdr>
                    <w:top w:val="none" w:sz="0" w:space="0" w:color="auto"/>
                    <w:left w:val="none" w:sz="0" w:space="0" w:color="auto"/>
                    <w:bottom w:val="none" w:sz="0" w:space="0" w:color="auto"/>
                    <w:right w:val="none" w:sz="0" w:space="0" w:color="auto"/>
                  </w:divBdr>
                </w:div>
                <w:div w:id="1718581641">
                  <w:marLeft w:val="0"/>
                  <w:marRight w:val="0"/>
                  <w:marTop w:val="0"/>
                  <w:marBottom w:val="0"/>
                  <w:divBdr>
                    <w:top w:val="none" w:sz="0" w:space="0" w:color="auto"/>
                    <w:left w:val="none" w:sz="0" w:space="0" w:color="auto"/>
                    <w:bottom w:val="none" w:sz="0" w:space="0" w:color="auto"/>
                    <w:right w:val="none" w:sz="0" w:space="0" w:color="auto"/>
                  </w:divBdr>
                </w:div>
                <w:div w:id="890386488">
                  <w:marLeft w:val="0"/>
                  <w:marRight w:val="0"/>
                  <w:marTop w:val="0"/>
                  <w:marBottom w:val="0"/>
                  <w:divBdr>
                    <w:top w:val="none" w:sz="0" w:space="0" w:color="auto"/>
                    <w:left w:val="none" w:sz="0" w:space="0" w:color="auto"/>
                    <w:bottom w:val="none" w:sz="0" w:space="0" w:color="auto"/>
                    <w:right w:val="none" w:sz="0" w:space="0" w:color="auto"/>
                  </w:divBdr>
                </w:div>
                <w:div w:id="1136294527">
                  <w:marLeft w:val="0"/>
                  <w:marRight w:val="0"/>
                  <w:marTop w:val="0"/>
                  <w:marBottom w:val="0"/>
                  <w:divBdr>
                    <w:top w:val="none" w:sz="0" w:space="0" w:color="auto"/>
                    <w:left w:val="none" w:sz="0" w:space="0" w:color="auto"/>
                    <w:bottom w:val="none" w:sz="0" w:space="0" w:color="auto"/>
                    <w:right w:val="none" w:sz="0" w:space="0" w:color="auto"/>
                  </w:divBdr>
                </w:div>
                <w:div w:id="2171482">
                  <w:marLeft w:val="0"/>
                  <w:marRight w:val="0"/>
                  <w:marTop w:val="0"/>
                  <w:marBottom w:val="0"/>
                  <w:divBdr>
                    <w:top w:val="none" w:sz="0" w:space="0" w:color="auto"/>
                    <w:left w:val="none" w:sz="0" w:space="0" w:color="auto"/>
                    <w:bottom w:val="none" w:sz="0" w:space="0" w:color="auto"/>
                    <w:right w:val="none" w:sz="0" w:space="0" w:color="auto"/>
                  </w:divBdr>
                </w:div>
                <w:div w:id="1918634525">
                  <w:marLeft w:val="0"/>
                  <w:marRight w:val="0"/>
                  <w:marTop w:val="0"/>
                  <w:marBottom w:val="0"/>
                  <w:divBdr>
                    <w:top w:val="none" w:sz="0" w:space="0" w:color="auto"/>
                    <w:left w:val="none" w:sz="0" w:space="0" w:color="auto"/>
                    <w:bottom w:val="none" w:sz="0" w:space="0" w:color="auto"/>
                    <w:right w:val="none" w:sz="0" w:space="0" w:color="auto"/>
                  </w:divBdr>
                </w:div>
                <w:div w:id="123739222">
                  <w:marLeft w:val="0"/>
                  <w:marRight w:val="0"/>
                  <w:marTop w:val="0"/>
                  <w:marBottom w:val="0"/>
                  <w:divBdr>
                    <w:top w:val="none" w:sz="0" w:space="0" w:color="auto"/>
                    <w:left w:val="none" w:sz="0" w:space="0" w:color="auto"/>
                    <w:bottom w:val="none" w:sz="0" w:space="0" w:color="auto"/>
                    <w:right w:val="none" w:sz="0" w:space="0" w:color="auto"/>
                  </w:divBdr>
                </w:div>
                <w:div w:id="812868408">
                  <w:marLeft w:val="0"/>
                  <w:marRight w:val="0"/>
                  <w:marTop w:val="0"/>
                  <w:marBottom w:val="0"/>
                  <w:divBdr>
                    <w:top w:val="none" w:sz="0" w:space="0" w:color="auto"/>
                    <w:left w:val="none" w:sz="0" w:space="0" w:color="auto"/>
                    <w:bottom w:val="none" w:sz="0" w:space="0" w:color="auto"/>
                    <w:right w:val="none" w:sz="0" w:space="0" w:color="auto"/>
                  </w:divBdr>
                </w:div>
                <w:div w:id="2093697309">
                  <w:marLeft w:val="0"/>
                  <w:marRight w:val="0"/>
                  <w:marTop w:val="0"/>
                  <w:marBottom w:val="0"/>
                  <w:divBdr>
                    <w:top w:val="none" w:sz="0" w:space="0" w:color="auto"/>
                    <w:left w:val="none" w:sz="0" w:space="0" w:color="auto"/>
                    <w:bottom w:val="none" w:sz="0" w:space="0" w:color="auto"/>
                    <w:right w:val="none" w:sz="0" w:space="0" w:color="auto"/>
                  </w:divBdr>
                </w:div>
                <w:div w:id="1854954982">
                  <w:marLeft w:val="0"/>
                  <w:marRight w:val="0"/>
                  <w:marTop w:val="0"/>
                  <w:marBottom w:val="0"/>
                  <w:divBdr>
                    <w:top w:val="none" w:sz="0" w:space="0" w:color="auto"/>
                    <w:left w:val="none" w:sz="0" w:space="0" w:color="auto"/>
                    <w:bottom w:val="none" w:sz="0" w:space="0" w:color="auto"/>
                    <w:right w:val="none" w:sz="0" w:space="0" w:color="auto"/>
                  </w:divBdr>
                </w:div>
                <w:div w:id="1841388856">
                  <w:marLeft w:val="0"/>
                  <w:marRight w:val="0"/>
                  <w:marTop w:val="0"/>
                  <w:marBottom w:val="0"/>
                  <w:divBdr>
                    <w:top w:val="none" w:sz="0" w:space="0" w:color="auto"/>
                    <w:left w:val="none" w:sz="0" w:space="0" w:color="auto"/>
                    <w:bottom w:val="none" w:sz="0" w:space="0" w:color="auto"/>
                    <w:right w:val="none" w:sz="0" w:space="0" w:color="auto"/>
                  </w:divBdr>
                </w:div>
                <w:div w:id="1144856095">
                  <w:marLeft w:val="0"/>
                  <w:marRight w:val="0"/>
                  <w:marTop w:val="0"/>
                  <w:marBottom w:val="0"/>
                  <w:divBdr>
                    <w:top w:val="none" w:sz="0" w:space="0" w:color="auto"/>
                    <w:left w:val="none" w:sz="0" w:space="0" w:color="auto"/>
                    <w:bottom w:val="none" w:sz="0" w:space="0" w:color="auto"/>
                    <w:right w:val="none" w:sz="0" w:space="0" w:color="auto"/>
                  </w:divBdr>
                </w:div>
                <w:div w:id="411969045">
                  <w:marLeft w:val="0"/>
                  <w:marRight w:val="0"/>
                  <w:marTop w:val="0"/>
                  <w:marBottom w:val="0"/>
                  <w:divBdr>
                    <w:top w:val="none" w:sz="0" w:space="0" w:color="auto"/>
                    <w:left w:val="none" w:sz="0" w:space="0" w:color="auto"/>
                    <w:bottom w:val="none" w:sz="0" w:space="0" w:color="auto"/>
                    <w:right w:val="none" w:sz="0" w:space="0" w:color="auto"/>
                  </w:divBdr>
                </w:div>
                <w:div w:id="1945457537">
                  <w:marLeft w:val="0"/>
                  <w:marRight w:val="0"/>
                  <w:marTop w:val="0"/>
                  <w:marBottom w:val="0"/>
                  <w:divBdr>
                    <w:top w:val="none" w:sz="0" w:space="0" w:color="auto"/>
                    <w:left w:val="none" w:sz="0" w:space="0" w:color="auto"/>
                    <w:bottom w:val="none" w:sz="0" w:space="0" w:color="auto"/>
                    <w:right w:val="none" w:sz="0" w:space="0" w:color="auto"/>
                  </w:divBdr>
                </w:div>
                <w:div w:id="717172088">
                  <w:marLeft w:val="0"/>
                  <w:marRight w:val="0"/>
                  <w:marTop w:val="0"/>
                  <w:marBottom w:val="0"/>
                  <w:divBdr>
                    <w:top w:val="none" w:sz="0" w:space="0" w:color="auto"/>
                    <w:left w:val="none" w:sz="0" w:space="0" w:color="auto"/>
                    <w:bottom w:val="none" w:sz="0" w:space="0" w:color="auto"/>
                    <w:right w:val="none" w:sz="0" w:space="0" w:color="auto"/>
                  </w:divBdr>
                </w:div>
                <w:div w:id="1891527232">
                  <w:marLeft w:val="0"/>
                  <w:marRight w:val="0"/>
                  <w:marTop w:val="0"/>
                  <w:marBottom w:val="0"/>
                  <w:divBdr>
                    <w:top w:val="none" w:sz="0" w:space="0" w:color="auto"/>
                    <w:left w:val="none" w:sz="0" w:space="0" w:color="auto"/>
                    <w:bottom w:val="none" w:sz="0" w:space="0" w:color="auto"/>
                    <w:right w:val="none" w:sz="0" w:space="0" w:color="auto"/>
                  </w:divBdr>
                </w:div>
                <w:div w:id="967901256">
                  <w:marLeft w:val="0"/>
                  <w:marRight w:val="0"/>
                  <w:marTop w:val="0"/>
                  <w:marBottom w:val="0"/>
                  <w:divBdr>
                    <w:top w:val="none" w:sz="0" w:space="0" w:color="auto"/>
                    <w:left w:val="none" w:sz="0" w:space="0" w:color="auto"/>
                    <w:bottom w:val="none" w:sz="0" w:space="0" w:color="auto"/>
                    <w:right w:val="none" w:sz="0" w:space="0" w:color="auto"/>
                  </w:divBdr>
                </w:div>
                <w:div w:id="1603226523">
                  <w:marLeft w:val="0"/>
                  <w:marRight w:val="0"/>
                  <w:marTop w:val="0"/>
                  <w:marBottom w:val="0"/>
                  <w:divBdr>
                    <w:top w:val="none" w:sz="0" w:space="0" w:color="auto"/>
                    <w:left w:val="none" w:sz="0" w:space="0" w:color="auto"/>
                    <w:bottom w:val="none" w:sz="0" w:space="0" w:color="auto"/>
                    <w:right w:val="none" w:sz="0" w:space="0" w:color="auto"/>
                  </w:divBdr>
                </w:div>
                <w:div w:id="52842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173EA-60A5-42B1-8D85-F81895B35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693</TotalTime>
  <Pages>14</Pages>
  <Words>4220</Words>
  <Characters>23210</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Yankiel</dc:creator>
  <cp:lastModifiedBy>Daliannis</cp:lastModifiedBy>
  <cp:revision>222</cp:revision>
  <cp:lastPrinted>2019-05-30T13:51:00Z</cp:lastPrinted>
  <dcterms:created xsi:type="dcterms:W3CDTF">2019-05-29T20:54:00Z</dcterms:created>
  <dcterms:modified xsi:type="dcterms:W3CDTF">2008-12-31T23:51:00Z</dcterms:modified>
</cp:coreProperties>
</file>