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D04" w:rsidRPr="004B5104" w:rsidRDefault="00A30D04" w:rsidP="00A30D04">
      <w:pPr>
        <w:spacing w:line="360" w:lineRule="auto"/>
        <w:jc w:val="both"/>
        <w:rPr>
          <w:rFonts w:ascii="Arial" w:hAnsi="Arial" w:cs="Arial"/>
          <w:b/>
        </w:rPr>
      </w:pPr>
      <w:r w:rsidRPr="004B5104">
        <w:rPr>
          <w:rFonts w:ascii="Arial" w:hAnsi="Arial" w:cs="Arial"/>
          <w:b/>
        </w:rPr>
        <w:t>GUÍA DE LA PRÁCTICA PRE-PROFESIONAL III</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UNIVERSIDAD DE </w:t>
      </w:r>
      <w:r w:rsidR="00926793" w:rsidRPr="004B5104">
        <w:rPr>
          <w:rFonts w:ascii="Arial" w:eastAsia="Times New Roman" w:hAnsi="Arial" w:cs="Arial"/>
          <w:lang w:eastAsia="es-ES"/>
        </w:rPr>
        <w:t>ARTEMISA</w:t>
      </w:r>
    </w:p>
    <w:p w:rsidR="003837FB"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FACULTAD DE </w:t>
      </w:r>
      <w:r w:rsidR="00E306AB">
        <w:rPr>
          <w:rFonts w:ascii="Arial" w:eastAsia="Times New Roman" w:hAnsi="Arial" w:cs="Arial"/>
          <w:lang w:eastAsia="es-ES"/>
        </w:rPr>
        <w:t>CIENCIAS AGROPECUARIAS, TÉCNICAS Y EMPRESARIALES.</w:t>
      </w:r>
    </w:p>
    <w:p w:rsidR="00E306AB" w:rsidRPr="004B5104" w:rsidRDefault="00E306AB" w:rsidP="008E3303">
      <w:pPr>
        <w:spacing w:after="0" w:line="360" w:lineRule="auto"/>
        <w:jc w:val="both"/>
        <w:rPr>
          <w:rFonts w:ascii="Arial" w:eastAsia="Times New Roman" w:hAnsi="Arial" w:cs="Arial"/>
          <w:lang w:eastAsia="es-ES"/>
        </w:rPr>
      </w:pPr>
      <w:r>
        <w:rPr>
          <w:rFonts w:ascii="Arial" w:eastAsia="Times New Roman" w:hAnsi="Arial" w:cs="Arial"/>
          <w:lang w:eastAsia="es-ES"/>
        </w:rPr>
        <w:t>DEPARTAMENTO CIENCIAS ECONÓMICAS.</w:t>
      </w:r>
    </w:p>
    <w:p w:rsidR="00574ED7" w:rsidRPr="005979EE" w:rsidRDefault="00926793" w:rsidP="005979EE">
      <w:pPr>
        <w:spacing w:after="0" w:line="360" w:lineRule="auto"/>
        <w:jc w:val="both"/>
        <w:rPr>
          <w:rFonts w:ascii="Arial" w:eastAsia="Times New Roman" w:hAnsi="Arial" w:cs="Arial"/>
          <w:lang w:eastAsia="es-ES"/>
        </w:rPr>
      </w:pPr>
      <w:r w:rsidRPr="004B5104">
        <w:rPr>
          <w:rFonts w:ascii="Arial" w:eastAsia="Times New Roman" w:hAnsi="Arial" w:cs="Arial"/>
          <w:lang w:eastAsia="es-ES"/>
        </w:rPr>
        <w:t>CARRERA DE CONTABI</w:t>
      </w:r>
      <w:r w:rsidR="003837FB" w:rsidRPr="004B5104">
        <w:rPr>
          <w:rFonts w:ascii="Arial" w:eastAsia="Times New Roman" w:hAnsi="Arial" w:cs="Arial"/>
          <w:lang w:eastAsia="es-ES"/>
        </w:rPr>
        <w:t>LIDAD Y FINANZAS.</w:t>
      </w:r>
    </w:p>
    <w:p w:rsidR="00574ED7" w:rsidRPr="004B5104" w:rsidRDefault="00574ED7" w:rsidP="008E3303">
      <w:pPr>
        <w:spacing w:line="360" w:lineRule="auto"/>
        <w:jc w:val="both"/>
        <w:rPr>
          <w:rFonts w:ascii="Arial" w:hAnsi="Arial" w:cs="Arial"/>
          <w:b/>
        </w:rPr>
      </w:pPr>
      <w:r w:rsidRPr="004B5104">
        <w:rPr>
          <w:rFonts w:ascii="Arial" w:hAnsi="Arial" w:cs="Arial"/>
          <w:b/>
        </w:rPr>
        <w:t>DISCIPLINA:</w:t>
      </w:r>
      <w:r w:rsidRPr="004B5104">
        <w:rPr>
          <w:rFonts w:ascii="Arial" w:hAnsi="Arial" w:cs="Arial"/>
        </w:rPr>
        <w:t xml:space="preserve"> Práctica Profesional del Contador.</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Tercer</w:t>
      </w:r>
      <w:r w:rsidR="00F65EBB" w:rsidRPr="004B5104">
        <w:rPr>
          <w:rFonts w:ascii="Arial" w:eastAsia="Times New Roman" w:hAnsi="Arial" w:cs="Arial"/>
          <w:lang w:eastAsia="es-ES"/>
        </w:rPr>
        <w:t xml:space="preserve"> </w:t>
      </w:r>
      <w:r w:rsidR="005206AE" w:rsidRPr="004B5104">
        <w:rPr>
          <w:rFonts w:ascii="Arial" w:eastAsia="Times New Roman" w:hAnsi="Arial" w:cs="Arial"/>
          <w:lang w:eastAsia="es-ES"/>
        </w:rPr>
        <w:t>Año.</w:t>
      </w:r>
      <w:r w:rsidRPr="004B5104">
        <w:rPr>
          <w:rFonts w:ascii="Arial" w:eastAsia="Times New Roman" w:hAnsi="Arial" w:cs="Arial"/>
          <w:lang w:eastAsia="es-ES"/>
        </w:rPr>
        <w:t xml:space="preserve"> </w:t>
      </w:r>
      <w:r w:rsidR="003E24EE" w:rsidRPr="004B5104">
        <w:rPr>
          <w:rFonts w:ascii="Arial" w:eastAsia="Times New Roman" w:hAnsi="Arial" w:cs="Arial"/>
          <w:lang w:eastAsia="es-ES"/>
        </w:rPr>
        <w:t>Segundo</w:t>
      </w:r>
      <w:r w:rsidR="00574ED7" w:rsidRPr="004B5104">
        <w:rPr>
          <w:rFonts w:ascii="Arial" w:eastAsia="Times New Roman" w:hAnsi="Arial" w:cs="Arial"/>
          <w:lang w:eastAsia="es-ES"/>
        </w:rPr>
        <w:t xml:space="preserve"> Perí</w:t>
      </w:r>
      <w:r w:rsidR="00CD7AD5" w:rsidRPr="004B5104">
        <w:rPr>
          <w:rFonts w:ascii="Arial" w:eastAsia="Times New Roman" w:hAnsi="Arial" w:cs="Arial"/>
          <w:lang w:eastAsia="es-ES"/>
        </w:rPr>
        <w:t>odo</w:t>
      </w:r>
      <w:r w:rsidRPr="004B5104">
        <w:rPr>
          <w:rFonts w:ascii="Arial" w:eastAsia="Times New Roman" w:hAnsi="Arial" w:cs="Arial"/>
          <w:lang w:eastAsia="es-ES"/>
        </w:rPr>
        <w:t>.</w:t>
      </w:r>
    </w:p>
    <w:p w:rsidR="00574ED7" w:rsidRPr="004B5104" w:rsidRDefault="00574ED7" w:rsidP="008E3303">
      <w:pPr>
        <w:spacing w:after="0" w:line="360" w:lineRule="auto"/>
        <w:jc w:val="both"/>
        <w:rPr>
          <w:rFonts w:ascii="Arial" w:eastAsia="Times New Roman" w:hAnsi="Arial" w:cs="Arial"/>
          <w:lang w:eastAsia="es-ES"/>
        </w:rPr>
      </w:pPr>
    </w:p>
    <w:p w:rsidR="003837FB" w:rsidRPr="004B5104" w:rsidRDefault="007C2F5C"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Total: </w:t>
      </w:r>
      <w:r w:rsidR="00926793" w:rsidRPr="004B5104">
        <w:rPr>
          <w:rFonts w:ascii="Arial" w:eastAsia="Times New Roman" w:hAnsi="Arial" w:cs="Arial"/>
          <w:lang w:eastAsia="es-ES"/>
        </w:rPr>
        <w:t>de horas de la asignatura</w:t>
      </w:r>
      <w:r w:rsidR="003837FB" w:rsidRPr="004B5104">
        <w:rPr>
          <w:rFonts w:ascii="Arial" w:eastAsia="Times New Roman" w:hAnsi="Arial" w:cs="Arial"/>
          <w:lang w:eastAsia="es-ES"/>
        </w:rPr>
        <w:t xml:space="preserve">: </w:t>
      </w:r>
      <w:r w:rsidR="003E24EE" w:rsidRPr="004B5104">
        <w:rPr>
          <w:rFonts w:ascii="Arial" w:eastAsia="Times New Roman" w:hAnsi="Arial" w:cs="Arial"/>
          <w:lang w:eastAsia="es-ES"/>
        </w:rPr>
        <w:t>11</w:t>
      </w:r>
      <w:r w:rsidR="00A30D04">
        <w:rPr>
          <w:rFonts w:ascii="Arial" w:eastAsia="Times New Roman" w:hAnsi="Arial" w:cs="Arial"/>
          <w:lang w:eastAsia="es-ES"/>
        </w:rPr>
        <w:t>0</w:t>
      </w:r>
    </w:p>
    <w:p w:rsidR="00574ED7" w:rsidRPr="004B5104" w:rsidRDefault="00574ED7" w:rsidP="008E3303">
      <w:pPr>
        <w:spacing w:after="0" w:line="360" w:lineRule="auto"/>
        <w:jc w:val="both"/>
        <w:rPr>
          <w:rFonts w:ascii="Arial" w:eastAsia="Times New Roman" w:hAnsi="Arial" w:cs="Arial"/>
          <w:lang w:eastAsia="es-ES"/>
        </w:rPr>
      </w:pP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Curso:</w:t>
      </w:r>
      <w:r w:rsidR="00CD7AD5" w:rsidRPr="004B5104">
        <w:rPr>
          <w:rFonts w:ascii="Arial" w:eastAsia="Times New Roman" w:hAnsi="Arial" w:cs="Arial"/>
          <w:lang w:eastAsia="es-ES"/>
        </w:rPr>
        <w:t xml:space="preserve"> 202</w:t>
      </w:r>
      <w:r w:rsidR="00A30D04">
        <w:rPr>
          <w:rFonts w:ascii="Arial" w:eastAsia="Times New Roman" w:hAnsi="Arial" w:cs="Arial"/>
          <w:lang w:eastAsia="es-ES"/>
        </w:rPr>
        <w:t>5</w:t>
      </w:r>
      <w:r w:rsidR="00CD7AD5" w:rsidRPr="004B5104">
        <w:rPr>
          <w:rFonts w:ascii="Arial" w:eastAsia="Times New Roman" w:hAnsi="Arial" w:cs="Arial"/>
          <w:lang w:eastAsia="es-ES"/>
        </w:rPr>
        <w:t>/202</w:t>
      </w:r>
      <w:r w:rsidR="00A30D04">
        <w:rPr>
          <w:rFonts w:ascii="Arial" w:eastAsia="Times New Roman" w:hAnsi="Arial" w:cs="Arial"/>
          <w:lang w:eastAsia="es-ES"/>
        </w:rPr>
        <w:t>6</w:t>
      </w:r>
    </w:p>
    <w:p w:rsidR="007435A2" w:rsidRPr="004B5104" w:rsidRDefault="007435A2" w:rsidP="008E3303">
      <w:pPr>
        <w:spacing w:after="0" w:line="360" w:lineRule="auto"/>
        <w:jc w:val="both"/>
        <w:rPr>
          <w:rFonts w:ascii="Arial" w:eastAsia="Times New Roman" w:hAnsi="Arial" w:cs="Arial"/>
          <w:lang w:eastAsia="es-ES"/>
        </w:rPr>
      </w:pP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La asignatura Práctica Profesional III es la asignatura integradora del año en la cual se integran y sistematizan las habilidades técnico profesionales formadas por las diferentes asignaturas que se imparten en </w:t>
      </w:r>
      <w:r w:rsidR="007507FB" w:rsidRPr="004B5104">
        <w:rPr>
          <w:rFonts w:ascii="Arial" w:eastAsia="Times New Roman" w:hAnsi="Arial" w:cs="Arial"/>
          <w:lang w:eastAsia="es-ES"/>
        </w:rPr>
        <w:t>este.</w:t>
      </w:r>
      <w:r w:rsidRPr="004B5104">
        <w:rPr>
          <w:rFonts w:ascii="Arial" w:eastAsia="Times New Roman" w:hAnsi="Arial" w:cs="Arial"/>
          <w:lang w:eastAsia="es-ES"/>
        </w:rPr>
        <w:t xml:space="preserve"> En la</w:t>
      </w:r>
      <w:r w:rsidR="0045309E" w:rsidRPr="004B5104">
        <w:rPr>
          <w:rFonts w:ascii="Arial" w:eastAsia="Times New Roman" w:hAnsi="Arial" w:cs="Arial"/>
          <w:lang w:eastAsia="es-ES"/>
        </w:rPr>
        <w:t xml:space="preserve"> </w:t>
      </w:r>
      <w:r w:rsidRPr="004B5104">
        <w:rPr>
          <w:rFonts w:ascii="Arial" w:eastAsia="Times New Roman" w:hAnsi="Arial" w:cs="Arial"/>
          <w:lang w:eastAsia="es-ES"/>
        </w:rPr>
        <w:t xml:space="preserve">medida que las asignaturas que se han impartido desarrollen una habilidad que se aplica en la profesión, los estudiantes investigarán, como se efectúa esta tarea en la empresa y podrán sistematizar e </w:t>
      </w:r>
      <w:bookmarkStart w:id="0" w:name="3"/>
      <w:bookmarkEnd w:id="0"/>
      <w:r w:rsidRPr="004B5104">
        <w:rPr>
          <w:rFonts w:ascii="Arial" w:eastAsia="Times New Roman" w:hAnsi="Arial" w:cs="Arial"/>
          <w:lang w:eastAsia="es-ES"/>
        </w:rPr>
        <w:t xml:space="preserve">integrar las habilidades ya formadas en las mismas, en propuestas de solución a determinados problemas que existan en cada entidad donde se vinculen. </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Problema: La necesidad que tienen los estudiantes de tercer año de Licenciatura en Contabilidad y Finanzas de poder lograr la máxima integración de los conocimientos y habilidades adquiridos con las asignaturas recibidas en el</w:t>
      </w:r>
      <w:r w:rsidR="0045309E" w:rsidRPr="004B5104">
        <w:rPr>
          <w:rFonts w:ascii="Arial" w:eastAsia="Times New Roman" w:hAnsi="Arial" w:cs="Arial"/>
          <w:lang w:eastAsia="es-ES"/>
        </w:rPr>
        <w:t xml:space="preserve"> </w:t>
      </w:r>
      <w:r w:rsidRPr="004B5104">
        <w:rPr>
          <w:rFonts w:ascii="Arial" w:eastAsia="Times New Roman" w:hAnsi="Arial" w:cs="Arial"/>
          <w:lang w:eastAsia="es-ES"/>
        </w:rPr>
        <w:t>año, para la posterior solución de problemas profesionales existentes</w:t>
      </w:r>
      <w:r w:rsidR="0045309E" w:rsidRPr="004B5104">
        <w:rPr>
          <w:rFonts w:ascii="Arial" w:eastAsia="Times New Roman" w:hAnsi="Arial" w:cs="Arial"/>
          <w:lang w:eastAsia="es-ES"/>
        </w:rPr>
        <w:t xml:space="preserve"> </w:t>
      </w:r>
      <w:r w:rsidRPr="004B5104">
        <w:rPr>
          <w:rFonts w:ascii="Arial" w:eastAsia="Times New Roman" w:hAnsi="Arial" w:cs="Arial"/>
          <w:lang w:eastAsia="es-ES"/>
        </w:rPr>
        <w:t xml:space="preserve">en la práctica contable-financiera en empresas productoras o presupuestadas, que permita incrementar la eficiencia y eficacia de la solución de los problemas de la gestión en general y una óptima toma de decisiones, por lo que se requiere de aspectos básicos para su realización. </w:t>
      </w:r>
    </w:p>
    <w:p w:rsidR="004B16C6" w:rsidRPr="004B5104" w:rsidRDefault="004B16C6" w:rsidP="008E3303">
      <w:pPr>
        <w:spacing w:after="120" w:line="360" w:lineRule="auto"/>
        <w:jc w:val="both"/>
        <w:rPr>
          <w:rFonts w:ascii="Arial" w:hAnsi="Arial" w:cs="Arial"/>
        </w:rPr>
      </w:pPr>
      <w:r w:rsidRPr="00343236">
        <w:rPr>
          <w:rFonts w:ascii="Arial" w:hAnsi="Arial" w:cs="Arial"/>
        </w:rPr>
        <w:t xml:space="preserve">Tiene como </w:t>
      </w:r>
      <w:r w:rsidR="00DD4119" w:rsidRPr="00343236">
        <w:rPr>
          <w:rFonts w:ascii="Arial" w:hAnsi="Arial" w:cs="Arial"/>
          <w:b/>
          <w:bCs/>
          <w:sz w:val="24"/>
          <w:szCs w:val="24"/>
          <w:highlight w:val="yellow"/>
        </w:rPr>
        <w:t>OBJETIVOS</w:t>
      </w:r>
      <w:r w:rsidR="00343236" w:rsidRPr="00343236">
        <w:rPr>
          <w:rFonts w:ascii="Arial" w:hAnsi="Arial" w:cs="Arial"/>
          <w:b/>
          <w:bCs/>
          <w:sz w:val="24"/>
          <w:szCs w:val="24"/>
          <w:highlight w:val="yellow"/>
        </w:rPr>
        <w:t xml:space="preserve"> Y </w:t>
      </w:r>
      <w:r w:rsidR="00343236" w:rsidRPr="00343236">
        <w:rPr>
          <w:rFonts w:ascii="Arial" w:hAnsi="Arial" w:cs="Arial"/>
          <w:b/>
          <w:bCs/>
          <w:color w:val="000000"/>
          <w:sz w:val="24"/>
          <w:szCs w:val="24"/>
          <w:highlight w:val="yellow"/>
        </w:rPr>
        <w:t xml:space="preserve">HABILIDADES A </w:t>
      </w:r>
      <w:r w:rsidR="00556FFA" w:rsidRPr="00343236">
        <w:rPr>
          <w:rFonts w:ascii="Arial" w:hAnsi="Arial" w:cs="Arial"/>
          <w:b/>
          <w:bCs/>
          <w:color w:val="000000"/>
          <w:sz w:val="24"/>
          <w:szCs w:val="24"/>
          <w:highlight w:val="yellow"/>
        </w:rPr>
        <w:t>DESARROLLAR</w:t>
      </w:r>
      <w:r w:rsidR="00556FFA" w:rsidRPr="00343236">
        <w:rPr>
          <w:rFonts w:ascii="Arial" w:hAnsi="Arial" w:cs="Arial"/>
          <w:highlight w:val="yellow"/>
        </w:rPr>
        <w:t>:</w:t>
      </w:r>
    </w:p>
    <w:p w:rsidR="004B16C6" w:rsidRPr="004B5104" w:rsidRDefault="004B16C6" w:rsidP="008E3303">
      <w:pPr>
        <w:pStyle w:val="Prrafodelista"/>
        <w:numPr>
          <w:ilvl w:val="0"/>
          <w:numId w:val="4"/>
        </w:numPr>
        <w:spacing w:after="120" w:line="360" w:lineRule="auto"/>
        <w:jc w:val="both"/>
        <w:rPr>
          <w:rFonts w:ascii="Arial" w:hAnsi="Arial" w:cs="Arial"/>
        </w:rPr>
      </w:pPr>
      <w:r w:rsidRPr="004B5104">
        <w:rPr>
          <w:rFonts w:ascii="Arial" w:hAnsi="Arial" w:cs="Arial"/>
        </w:rPr>
        <w:t>Aplicar técnicas e instrumentos financieros que permitan la toma de decisiones eficientes en las organizaciones empresariales.</w:t>
      </w:r>
    </w:p>
    <w:p w:rsidR="004B16C6" w:rsidRPr="004B5104" w:rsidRDefault="004B16C6" w:rsidP="008E3303">
      <w:pPr>
        <w:pStyle w:val="Prrafodelista"/>
        <w:numPr>
          <w:ilvl w:val="0"/>
          <w:numId w:val="4"/>
        </w:numPr>
        <w:spacing w:after="120" w:line="360" w:lineRule="auto"/>
        <w:jc w:val="both"/>
        <w:rPr>
          <w:rFonts w:ascii="Arial" w:hAnsi="Arial" w:cs="Arial"/>
        </w:rPr>
      </w:pPr>
      <w:r w:rsidRPr="004B5104">
        <w:rPr>
          <w:rFonts w:ascii="Arial" w:hAnsi="Arial" w:cs="Arial"/>
        </w:rPr>
        <w:t>Resolver un problema concreto del perfil profesional con independencia y creatividad, aplicando la metodología de la investigación científica y teniendo en cuenta de forma integrada criterios, técnicos, éticos, económicos y la utilización adecuada de la información especializada, el idioma inglés, la protección del medio ambiente, la defensa del país en una entidad, organismo o centro de investigación.</w:t>
      </w:r>
    </w:p>
    <w:p w:rsidR="004B16C6" w:rsidRPr="004B5104" w:rsidRDefault="004B16C6" w:rsidP="008E3303">
      <w:pPr>
        <w:pStyle w:val="Prrafodelista"/>
        <w:numPr>
          <w:ilvl w:val="0"/>
          <w:numId w:val="4"/>
        </w:numPr>
        <w:spacing w:after="120" w:line="360" w:lineRule="auto"/>
        <w:jc w:val="both"/>
        <w:rPr>
          <w:rFonts w:ascii="Arial" w:hAnsi="Arial" w:cs="Arial"/>
        </w:rPr>
      </w:pPr>
      <w:r w:rsidRPr="004B5104">
        <w:rPr>
          <w:rFonts w:ascii="Arial" w:hAnsi="Arial" w:cs="Arial"/>
        </w:rPr>
        <w:lastRenderedPageBreak/>
        <w:t>Elaborar informes de la vinculación a la práctica laboral o de carácter científico en entidades, organismo o centro de investigación, que demuestre además la adecuada utilización de las TIC en la búsqueda y procesamiento de la información.</w:t>
      </w:r>
    </w:p>
    <w:p w:rsidR="004B16C6" w:rsidRDefault="004B16C6" w:rsidP="008E3303">
      <w:pPr>
        <w:pStyle w:val="Prrafodelista"/>
        <w:numPr>
          <w:ilvl w:val="0"/>
          <w:numId w:val="4"/>
        </w:numPr>
        <w:spacing w:after="120" w:line="360" w:lineRule="auto"/>
        <w:jc w:val="both"/>
        <w:rPr>
          <w:rFonts w:ascii="Arial" w:hAnsi="Arial" w:cs="Arial"/>
        </w:rPr>
      </w:pPr>
      <w:r w:rsidRPr="004B5104">
        <w:rPr>
          <w:rFonts w:ascii="Arial" w:hAnsi="Arial" w:cs="Arial"/>
        </w:rPr>
        <w:t>Entre los conocimientos y habilidades a desarrollar y adquirir están el uso y la evaluación de los sistemas informáticos existentes para la gestión económica, contable y financiera.</w:t>
      </w:r>
    </w:p>
    <w:p w:rsidR="004B16C6" w:rsidRPr="004B5104" w:rsidRDefault="004B16C6" w:rsidP="008E3303">
      <w:pPr>
        <w:spacing w:line="360" w:lineRule="auto"/>
        <w:jc w:val="both"/>
        <w:rPr>
          <w:rFonts w:ascii="Arial" w:hAnsi="Arial" w:cs="Arial"/>
        </w:rPr>
      </w:pPr>
      <w:r w:rsidRPr="004B5104">
        <w:rPr>
          <w:rFonts w:ascii="Arial" w:hAnsi="Arial" w:cs="Arial"/>
        </w:rPr>
        <w:t>Además, los estudiantes deben aplicar técnicas de registro y presentación de la información financiera, acorde con las Ciencias Contables en el mundo actual, así como la búsqueda de fuentes de información que soporten teóricamente su trabajo práctico pues de esa manera se prepararán para:</w:t>
      </w:r>
    </w:p>
    <w:p w:rsidR="004B16C6" w:rsidRPr="004B5104" w:rsidRDefault="004B16C6" w:rsidP="008E3303">
      <w:pPr>
        <w:pStyle w:val="Prrafodelista"/>
        <w:numPr>
          <w:ilvl w:val="0"/>
          <w:numId w:val="5"/>
        </w:numPr>
        <w:spacing w:after="120" w:line="360" w:lineRule="auto"/>
        <w:jc w:val="both"/>
        <w:rPr>
          <w:rFonts w:ascii="Arial" w:hAnsi="Arial" w:cs="Arial"/>
        </w:rPr>
      </w:pPr>
      <w:r w:rsidRPr="004B5104">
        <w:rPr>
          <w:rFonts w:ascii="Arial" w:hAnsi="Arial" w:cs="Arial"/>
        </w:rPr>
        <w:t>Elaborar las notas o memorias de los estados financieros, como un componente de la información que emiten las entidades económicas.</w:t>
      </w:r>
    </w:p>
    <w:p w:rsidR="004B16C6" w:rsidRPr="004B5104" w:rsidRDefault="004B16C6" w:rsidP="008E3303">
      <w:pPr>
        <w:pStyle w:val="Prrafodelista"/>
        <w:numPr>
          <w:ilvl w:val="0"/>
          <w:numId w:val="5"/>
        </w:numPr>
        <w:spacing w:after="120" w:line="360" w:lineRule="auto"/>
        <w:jc w:val="both"/>
        <w:rPr>
          <w:rFonts w:ascii="Arial" w:hAnsi="Arial" w:cs="Arial"/>
        </w:rPr>
      </w:pPr>
      <w:r w:rsidRPr="004B5104">
        <w:rPr>
          <w:rFonts w:ascii="Arial" w:hAnsi="Arial" w:cs="Arial"/>
        </w:rPr>
        <w:t>Aplicar técnicas y procesamiento en la determinación y gestión de los costos, a través de su planeación, cálculo, análisis y control, que garanticen su utilización como herramienta de dirección.</w:t>
      </w:r>
    </w:p>
    <w:p w:rsidR="004B16C6" w:rsidRPr="004B5104" w:rsidRDefault="004B16C6" w:rsidP="008E3303">
      <w:pPr>
        <w:pStyle w:val="Prrafodelista"/>
        <w:numPr>
          <w:ilvl w:val="0"/>
          <w:numId w:val="5"/>
        </w:numPr>
        <w:spacing w:after="120" w:line="360" w:lineRule="auto"/>
        <w:jc w:val="both"/>
        <w:rPr>
          <w:rFonts w:ascii="Arial" w:hAnsi="Arial" w:cs="Arial"/>
        </w:rPr>
      </w:pPr>
      <w:r w:rsidRPr="004B5104">
        <w:rPr>
          <w:rFonts w:ascii="Arial" w:hAnsi="Arial" w:cs="Arial"/>
        </w:rPr>
        <w:t>Consolidar, interpretar y analizar información financiera de diferentes formas de organización económica (empresas, organismos, unidades presupuestadas, grupos empresariales, entre otras) y aplicar las técnicas de planeación y control de los recursos materiales, laborales y financieros que participan en su actividad económica, como base para la toma de decisiones.</w:t>
      </w:r>
    </w:p>
    <w:p w:rsidR="004B16C6" w:rsidRPr="004B5104" w:rsidRDefault="004B16C6" w:rsidP="008E3303">
      <w:pPr>
        <w:pStyle w:val="Prrafodelista"/>
        <w:numPr>
          <w:ilvl w:val="0"/>
          <w:numId w:val="5"/>
        </w:numPr>
        <w:spacing w:after="120" w:line="360" w:lineRule="auto"/>
        <w:jc w:val="both"/>
        <w:rPr>
          <w:rFonts w:ascii="Arial" w:hAnsi="Arial" w:cs="Arial"/>
        </w:rPr>
      </w:pPr>
      <w:r w:rsidRPr="004B5104">
        <w:rPr>
          <w:rFonts w:ascii="Arial" w:hAnsi="Arial" w:cs="Arial"/>
        </w:rPr>
        <w:t>Fundamentar decisiones de la administración empresarial integrando las técnicas más modernas de contabilidad de los costos administración financiera y de dirección.</w:t>
      </w:r>
    </w:p>
    <w:p w:rsidR="004B16C6" w:rsidRPr="004B5104" w:rsidRDefault="004B16C6" w:rsidP="008E3303">
      <w:pPr>
        <w:pStyle w:val="Prrafodelista"/>
        <w:numPr>
          <w:ilvl w:val="0"/>
          <w:numId w:val="5"/>
        </w:numPr>
        <w:spacing w:after="120" w:line="360" w:lineRule="auto"/>
        <w:jc w:val="both"/>
        <w:rPr>
          <w:rFonts w:ascii="Arial" w:hAnsi="Arial" w:cs="Arial"/>
        </w:rPr>
      </w:pPr>
      <w:r w:rsidRPr="004B5104">
        <w:rPr>
          <w:rFonts w:ascii="Arial" w:hAnsi="Arial" w:cs="Arial"/>
        </w:rPr>
        <w:t>Aplicar los fundamentos teóricos de la administración financiera empresarial y estratégica a problemas concretos de las entidades.</w:t>
      </w:r>
    </w:p>
    <w:p w:rsidR="004B16C6" w:rsidRPr="004B5104" w:rsidRDefault="004B16C6" w:rsidP="008E3303">
      <w:pPr>
        <w:pStyle w:val="Prrafodelista"/>
        <w:numPr>
          <w:ilvl w:val="0"/>
          <w:numId w:val="5"/>
        </w:numPr>
        <w:spacing w:after="120" w:line="360" w:lineRule="auto"/>
        <w:jc w:val="both"/>
        <w:rPr>
          <w:rFonts w:ascii="Arial" w:hAnsi="Arial" w:cs="Arial"/>
        </w:rPr>
      </w:pPr>
      <w:r w:rsidRPr="004B5104">
        <w:rPr>
          <w:rFonts w:ascii="Arial" w:hAnsi="Arial" w:cs="Arial"/>
        </w:rPr>
        <w:t>Fundamentar alternativas de financiamiento y utilización de los recursos, tanto para la actividad operativa como estratégica, aplicando los procedimientos de la teoría financiera moderna y las técnicas de administración financiera, de tal forma que permitan la toma de decisiones para lograr la mayor eficiencia y eficacia en la gestión de los recursos financieros.</w:t>
      </w:r>
    </w:p>
    <w:p w:rsidR="004B16C6" w:rsidRDefault="004B16C6" w:rsidP="008E3303">
      <w:pPr>
        <w:pStyle w:val="Prrafodelista"/>
        <w:numPr>
          <w:ilvl w:val="0"/>
          <w:numId w:val="5"/>
        </w:numPr>
        <w:spacing w:after="120" w:line="360" w:lineRule="auto"/>
        <w:jc w:val="both"/>
        <w:rPr>
          <w:rFonts w:ascii="Arial" w:hAnsi="Arial" w:cs="Arial"/>
        </w:rPr>
      </w:pPr>
      <w:r w:rsidRPr="004B5104">
        <w:rPr>
          <w:rFonts w:ascii="Arial" w:hAnsi="Arial" w:cs="Arial"/>
        </w:rPr>
        <w:t>Proponer con independencia y creatividad soluciones a los distintos problemas profesionales en búsqueda de la eficiencia y eficacia económica sobre la base de</w:t>
      </w:r>
      <w:r w:rsidR="003122F6" w:rsidRPr="004B5104">
        <w:rPr>
          <w:rFonts w:ascii="Arial" w:hAnsi="Arial" w:cs="Arial"/>
        </w:rPr>
        <w:t xml:space="preserve"> </w:t>
      </w:r>
      <w:r w:rsidRPr="004B5104">
        <w:rPr>
          <w:rFonts w:ascii="Arial" w:hAnsi="Arial" w:cs="Arial"/>
        </w:rPr>
        <w:t>los principios, normas y procedimientos contables y financieros, utilizando la información especializada, el idioma inglés y las TIC.</w:t>
      </w:r>
    </w:p>
    <w:p w:rsidR="00B24A8A" w:rsidRPr="00B24A8A" w:rsidRDefault="00B24A8A" w:rsidP="00B24A8A">
      <w:pPr>
        <w:pStyle w:val="Prrafodelista"/>
        <w:numPr>
          <w:ilvl w:val="0"/>
          <w:numId w:val="5"/>
        </w:numPr>
        <w:autoSpaceDE w:val="0"/>
        <w:autoSpaceDN w:val="0"/>
        <w:adjustRightInd w:val="0"/>
        <w:spacing w:after="0" w:line="360" w:lineRule="auto"/>
        <w:jc w:val="both"/>
        <w:rPr>
          <w:rFonts w:ascii="Arial" w:hAnsi="Arial" w:cs="Arial"/>
          <w:color w:val="000000"/>
        </w:rPr>
      </w:pPr>
      <w:r w:rsidRPr="00DD6278">
        <w:rPr>
          <w:rFonts w:ascii="Arial" w:eastAsia="Times New Roman" w:hAnsi="Arial" w:cs="Arial"/>
          <w:lang w:eastAsia="es-ES"/>
        </w:rPr>
        <w:t xml:space="preserve">Aplicar y vincular los conocimientos adquiridos en las asignaturas del periodo, en la actividad práctica de las empresas. </w:t>
      </w:r>
    </w:p>
    <w:p w:rsidR="001B034B" w:rsidRPr="004B5104" w:rsidRDefault="004B16C6" w:rsidP="008E3303">
      <w:pPr>
        <w:spacing w:line="360" w:lineRule="auto"/>
        <w:jc w:val="both"/>
        <w:rPr>
          <w:rFonts w:ascii="Arial" w:hAnsi="Arial" w:cs="Arial"/>
        </w:rPr>
      </w:pPr>
      <w:r w:rsidRPr="004B5104">
        <w:rPr>
          <w:rFonts w:ascii="Arial" w:hAnsi="Arial" w:cs="Arial"/>
        </w:rPr>
        <w:lastRenderedPageBreak/>
        <w:t xml:space="preserve">Por todo lo antes expuesto, y teniendo en cuenta el carácter integrador de la asignatura se orienta la siguiente guía metodológica para la confección y presentación del informe de la práctica </w:t>
      </w:r>
      <w:proofErr w:type="spellStart"/>
      <w:r w:rsidRPr="004B5104">
        <w:rPr>
          <w:rFonts w:ascii="Arial" w:hAnsi="Arial" w:cs="Arial"/>
        </w:rPr>
        <w:t>pre-profesional</w:t>
      </w:r>
      <w:proofErr w:type="spellEnd"/>
      <w:r w:rsidRPr="004B5104">
        <w:rPr>
          <w:rFonts w:ascii="Arial" w:hAnsi="Arial" w:cs="Arial"/>
        </w:rPr>
        <w:t xml:space="preserve"> III, correspondiente al I</w:t>
      </w:r>
      <w:r w:rsidR="00B1777C" w:rsidRPr="004B5104">
        <w:rPr>
          <w:rFonts w:ascii="Arial" w:hAnsi="Arial" w:cs="Arial"/>
        </w:rPr>
        <w:t>I</w:t>
      </w:r>
      <w:r w:rsidRPr="004B5104">
        <w:rPr>
          <w:rFonts w:ascii="Arial" w:hAnsi="Arial" w:cs="Arial"/>
        </w:rPr>
        <w:t xml:space="preserve"> período del curso 202</w:t>
      </w:r>
      <w:r w:rsidR="00BE1DA2" w:rsidRPr="004B5104">
        <w:rPr>
          <w:rFonts w:ascii="Arial" w:hAnsi="Arial" w:cs="Arial"/>
        </w:rPr>
        <w:t>5</w:t>
      </w:r>
      <w:r w:rsidRPr="004B5104">
        <w:rPr>
          <w:rFonts w:ascii="Arial" w:hAnsi="Arial" w:cs="Arial"/>
        </w:rPr>
        <w:t>, donde se integrarán las asignatur</w:t>
      </w:r>
      <w:r w:rsidR="00B1777C" w:rsidRPr="004B5104">
        <w:rPr>
          <w:rFonts w:ascii="Arial" w:hAnsi="Arial" w:cs="Arial"/>
        </w:rPr>
        <w:t>as de</w:t>
      </w:r>
      <w:r w:rsidR="00BE1DA2" w:rsidRPr="004B5104">
        <w:rPr>
          <w:rFonts w:ascii="Arial" w:hAnsi="Arial" w:cs="Arial"/>
        </w:rPr>
        <w:t xml:space="preserve"> Administración Financiera Estratégica, Administración Estratégica, Auditoría Asistida por la informática, Precio, Auditoría Financiera , Metodología de la Investigación y Contabilidad Gubernamental</w:t>
      </w:r>
      <w:r w:rsidR="00B1777C" w:rsidRPr="004B5104">
        <w:rPr>
          <w:rFonts w:ascii="Arial" w:hAnsi="Arial" w:cs="Arial"/>
        </w:rPr>
        <w:t xml:space="preserve"> </w:t>
      </w:r>
      <w:r w:rsidRPr="004B5104">
        <w:rPr>
          <w:rFonts w:ascii="Arial" w:hAnsi="Arial" w:cs="Arial"/>
        </w:rPr>
        <w:t>constituyendo esto su evaluación final.</w:t>
      </w:r>
    </w:p>
    <w:p w:rsidR="003837FB" w:rsidRPr="004B5104" w:rsidRDefault="003837FB" w:rsidP="008E3303">
      <w:pPr>
        <w:spacing w:after="0" w:line="360" w:lineRule="auto"/>
        <w:jc w:val="both"/>
        <w:rPr>
          <w:rFonts w:ascii="Arial" w:eastAsia="Times New Roman" w:hAnsi="Arial" w:cs="Arial"/>
          <w:b/>
          <w:lang w:eastAsia="es-ES"/>
        </w:rPr>
      </w:pPr>
      <w:r w:rsidRPr="004B5104">
        <w:rPr>
          <w:rFonts w:ascii="Arial" w:eastAsia="Times New Roman" w:hAnsi="Arial" w:cs="Arial"/>
          <w:b/>
          <w:lang w:eastAsia="es-ES"/>
        </w:rPr>
        <w:t>Objetivo del año y por qué es de la práctica:</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Que los estudiantes sean capaces de aplicar las técnicas</w:t>
      </w:r>
      <w:r w:rsidR="0045309E" w:rsidRPr="004B5104">
        <w:rPr>
          <w:rFonts w:ascii="Arial" w:eastAsia="Times New Roman" w:hAnsi="Arial" w:cs="Arial"/>
          <w:lang w:eastAsia="es-ES"/>
        </w:rPr>
        <w:t xml:space="preserve"> </w:t>
      </w:r>
      <w:r w:rsidRPr="004B5104">
        <w:rPr>
          <w:rFonts w:ascii="Arial" w:eastAsia="Times New Roman" w:hAnsi="Arial" w:cs="Arial"/>
          <w:lang w:eastAsia="es-ES"/>
        </w:rPr>
        <w:t xml:space="preserve">de planeación y control de los recursos materiales, laborales y financieros que participan en su actividad económica, a la interpretación y análisis de la información financiera de la empresa, para la posterior toma de decisiones a largo y a corto plazo. </w:t>
      </w:r>
    </w:p>
    <w:p w:rsidR="003837FB"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La práctica se desarrolla</w:t>
      </w:r>
      <w:r w:rsidR="00957906">
        <w:rPr>
          <w:rFonts w:ascii="Arial" w:eastAsia="Times New Roman" w:hAnsi="Arial" w:cs="Arial"/>
          <w:lang w:eastAsia="es-ES"/>
        </w:rPr>
        <w:t>rá en la Empresa de Comercio, Gastronomía y de Servicios, para</w:t>
      </w:r>
      <w:r w:rsidRPr="004B5104">
        <w:rPr>
          <w:rFonts w:ascii="Arial" w:eastAsia="Times New Roman" w:hAnsi="Arial" w:cs="Arial"/>
          <w:lang w:eastAsia="es-ES"/>
        </w:rPr>
        <w:t xml:space="preserve"> que los estudiantes puedan aplicar y vincular los conocimie</w:t>
      </w:r>
      <w:r w:rsidR="007507FB" w:rsidRPr="004B5104">
        <w:rPr>
          <w:rFonts w:ascii="Arial" w:eastAsia="Times New Roman" w:hAnsi="Arial" w:cs="Arial"/>
          <w:lang w:eastAsia="es-ES"/>
        </w:rPr>
        <w:t xml:space="preserve">ntos adquiridos en la actividad </w:t>
      </w:r>
      <w:r w:rsidRPr="004B5104">
        <w:rPr>
          <w:rFonts w:ascii="Arial" w:eastAsia="Times New Roman" w:hAnsi="Arial" w:cs="Arial"/>
          <w:lang w:eastAsia="es-ES"/>
        </w:rPr>
        <w:t>real de las empresas y su entorno</w:t>
      </w:r>
      <w:r w:rsidR="00957906">
        <w:rPr>
          <w:rFonts w:ascii="Arial" w:eastAsia="Times New Roman" w:hAnsi="Arial" w:cs="Arial"/>
          <w:lang w:eastAsia="es-ES"/>
        </w:rPr>
        <w:t xml:space="preserve"> y además puedan contribuir con su transformación.</w:t>
      </w:r>
      <w:r w:rsidRPr="004B5104">
        <w:rPr>
          <w:rFonts w:ascii="Arial" w:eastAsia="Times New Roman" w:hAnsi="Arial" w:cs="Arial"/>
          <w:lang w:eastAsia="es-ES"/>
        </w:rPr>
        <w:t xml:space="preserve"> </w:t>
      </w:r>
    </w:p>
    <w:p w:rsidR="007507FB" w:rsidRPr="004B5104" w:rsidRDefault="007507FB" w:rsidP="008E3303">
      <w:pPr>
        <w:spacing w:after="0" w:line="360" w:lineRule="auto"/>
        <w:jc w:val="both"/>
        <w:rPr>
          <w:rFonts w:ascii="Arial" w:eastAsia="Times New Roman" w:hAnsi="Arial" w:cs="Arial"/>
          <w:lang w:eastAsia="es-ES"/>
        </w:rPr>
      </w:pPr>
    </w:p>
    <w:p w:rsidR="00027A11" w:rsidRDefault="003837FB" w:rsidP="008E3303">
      <w:pPr>
        <w:spacing w:after="0" w:line="360" w:lineRule="auto"/>
        <w:jc w:val="both"/>
        <w:rPr>
          <w:rFonts w:ascii="Arial" w:eastAsia="Times New Roman" w:hAnsi="Arial" w:cs="Arial"/>
          <w:b/>
          <w:lang w:eastAsia="es-ES"/>
        </w:rPr>
      </w:pPr>
      <w:r w:rsidRPr="004B5104">
        <w:rPr>
          <w:rFonts w:ascii="Arial" w:eastAsia="Times New Roman" w:hAnsi="Arial" w:cs="Arial"/>
          <w:b/>
          <w:lang w:eastAsia="es-ES"/>
        </w:rPr>
        <w:t>Sistema de conocimientos principales a vencer</w:t>
      </w:r>
      <w:r w:rsidR="00F55819">
        <w:rPr>
          <w:rFonts w:ascii="Arial" w:eastAsia="Times New Roman" w:hAnsi="Arial" w:cs="Arial"/>
          <w:b/>
          <w:lang w:eastAsia="es-ES"/>
        </w:rPr>
        <w:t xml:space="preserve"> y</w:t>
      </w:r>
      <w:r w:rsidRPr="004B5104">
        <w:rPr>
          <w:rFonts w:ascii="Arial" w:eastAsia="Times New Roman" w:hAnsi="Arial" w:cs="Arial"/>
          <w:b/>
          <w:lang w:eastAsia="es-ES"/>
        </w:rPr>
        <w:t xml:space="preserve"> habilidades a desarrollar</w:t>
      </w:r>
      <w:r w:rsidR="00027A11">
        <w:rPr>
          <w:rFonts w:ascii="Arial" w:eastAsia="Times New Roman" w:hAnsi="Arial" w:cs="Arial"/>
          <w:b/>
          <w:lang w:eastAsia="es-ES"/>
        </w:rPr>
        <w:t>.</w:t>
      </w:r>
    </w:p>
    <w:p w:rsidR="00027A11" w:rsidRDefault="00027A11" w:rsidP="008E3303">
      <w:pPr>
        <w:spacing w:after="0" w:line="360" w:lineRule="auto"/>
        <w:jc w:val="both"/>
        <w:rPr>
          <w:rFonts w:ascii="Arial" w:eastAsia="Times New Roman" w:hAnsi="Arial" w:cs="Arial"/>
          <w:b/>
          <w:lang w:eastAsia="es-ES"/>
        </w:rPr>
      </w:pPr>
    </w:p>
    <w:p w:rsidR="003837FB" w:rsidRPr="00027A11" w:rsidRDefault="003837FB" w:rsidP="008E3303">
      <w:pPr>
        <w:spacing w:after="0" w:line="360" w:lineRule="auto"/>
        <w:jc w:val="both"/>
        <w:rPr>
          <w:rFonts w:ascii="Arial" w:eastAsia="Times New Roman" w:hAnsi="Arial" w:cs="Arial"/>
          <w:bCs/>
          <w:lang w:eastAsia="es-ES"/>
        </w:rPr>
      </w:pPr>
      <w:r w:rsidRPr="00027A11">
        <w:rPr>
          <w:rFonts w:ascii="Arial" w:eastAsia="Times New Roman" w:hAnsi="Arial" w:cs="Arial"/>
          <w:bCs/>
          <w:lang w:eastAsia="es-ES"/>
        </w:rPr>
        <w:t xml:space="preserve"> </w:t>
      </w:r>
      <w:r w:rsidR="00027A11">
        <w:rPr>
          <w:rFonts w:ascii="Arial" w:eastAsia="Times New Roman" w:hAnsi="Arial" w:cs="Arial"/>
          <w:bCs/>
          <w:lang w:eastAsia="es-ES"/>
        </w:rPr>
        <w:t>L</w:t>
      </w:r>
      <w:r w:rsidRPr="00027A11">
        <w:rPr>
          <w:rFonts w:ascii="Arial" w:eastAsia="Times New Roman" w:hAnsi="Arial" w:cs="Arial"/>
          <w:bCs/>
          <w:lang w:eastAsia="es-ES"/>
        </w:rPr>
        <w:t xml:space="preserve">a </w:t>
      </w:r>
      <w:r w:rsidR="00027A11" w:rsidRPr="00027A11">
        <w:rPr>
          <w:rFonts w:ascii="Arial" w:eastAsia="Times New Roman" w:hAnsi="Arial" w:cs="Arial"/>
          <w:bCs/>
          <w:lang w:eastAsia="es-ES"/>
        </w:rPr>
        <w:t>práctica se</w:t>
      </w:r>
      <w:r w:rsidR="001B034B" w:rsidRPr="00027A11">
        <w:rPr>
          <w:rFonts w:ascii="Arial" w:eastAsia="Times New Roman" w:hAnsi="Arial" w:cs="Arial"/>
          <w:bCs/>
          <w:lang w:eastAsia="es-ES"/>
        </w:rPr>
        <w:t xml:space="preserve"> desarrollará en las empresas municipales de comercio minorista en los municipios de residencia</w:t>
      </w:r>
      <w:r w:rsidR="00027A11">
        <w:rPr>
          <w:rFonts w:ascii="Arial" w:eastAsia="Times New Roman" w:hAnsi="Arial" w:cs="Arial"/>
          <w:bCs/>
          <w:lang w:eastAsia="es-ES"/>
        </w:rPr>
        <w:t xml:space="preserve"> de los estudiantes,</w:t>
      </w:r>
      <w:r w:rsidR="001B034B" w:rsidRPr="00027A11">
        <w:rPr>
          <w:rFonts w:ascii="Arial" w:eastAsia="Times New Roman" w:hAnsi="Arial" w:cs="Arial"/>
          <w:bCs/>
          <w:lang w:eastAsia="es-ES"/>
        </w:rPr>
        <w:t xml:space="preserve"> </w:t>
      </w:r>
      <w:r w:rsidR="00027A11">
        <w:rPr>
          <w:rFonts w:ascii="Arial" w:eastAsia="Times New Roman" w:hAnsi="Arial" w:cs="Arial"/>
          <w:bCs/>
          <w:lang w:eastAsia="es-ES"/>
        </w:rPr>
        <w:t xml:space="preserve">en la fecha correspondiente </w:t>
      </w:r>
      <w:r w:rsidR="00390F10">
        <w:rPr>
          <w:rFonts w:ascii="Arial" w:eastAsia="Times New Roman" w:hAnsi="Arial" w:cs="Arial"/>
          <w:bCs/>
          <w:lang w:eastAsia="es-ES"/>
        </w:rPr>
        <w:t xml:space="preserve">a partir del 6 </w:t>
      </w:r>
      <w:r w:rsidR="006268BB">
        <w:rPr>
          <w:rFonts w:ascii="Arial" w:eastAsia="Times New Roman" w:hAnsi="Arial" w:cs="Arial"/>
          <w:bCs/>
          <w:lang w:eastAsia="es-ES"/>
        </w:rPr>
        <w:t>de febrero</w:t>
      </w:r>
      <w:r w:rsidR="00390F10">
        <w:rPr>
          <w:rFonts w:ascii="Arial" w:eastAsia="Times New Roman" w:hAnsi="Arial" w:cs="Arial"/>
          <w:bCs/>
          <w:lang w:eastAsia="es-ES"/>
        </w:rPr>
        <w:t xml:space="preserve"> 2026 hasta marzo2026</w:t>
      </w:r>
      <w:r w:rsidR="006268BB">
        <w:rPr>
          <w:rFonts w:ascii="Arial" w:eastAsia="Times New Roman" w:hAnsi="Arial" w:cs="Arial"/>
          <w:bCs/>
          <w:lang w:eastAsia="es-ES"/>
        </w:rPr>
        <w:t>.</w:t>
      </w:r>
    </w:p>
    <w:p w:rsidR="005B2CBB" w:rsidRPr="004B5104" w:rsidRDefault="005B2CBB" w:rsidP="008E3303">
      <w:pPr>
        <w:spacing w:after="0" w:line="360" w:lineRule="auto"/>
        <w:jc w:val="both"/>
        <w:rPr>
          <w:rFonts w:ascii="Arial" w:eastAsia="Times New Roman" w:hAnsi="Arial" w:cs="Arial"/>
          <w:lang w:eastAsia="es-ES"/>
        </w:rPr>
      </w:pPr>
    </w:p>
    <w:p w:rsidR="005B2CBB" w:rsidRDefault="005B2CB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El Sistema de conocimientos estará relacionado con las asignaturas de </w:t>
      </w:r>
      <w:r w:rsidRPr="004B5104">
        <w:rPr>
          <w:rFonts w:ascii="Arial" w:hAnsi="Arial" w:cs="Arial"/>
        </w:rPr>
        <w:t xml:space="preserve">Administración Financiera Estratégica, Administración Estratégica, </w:t>
      </w:r>
      <w:r w:rsidR="007A2649" w:rsidRPr="004B5104">
        <w:rPr>
          <w:rFonts w:ascii="Arial" w:hAnsi="Arial" w:cs="Arial"/>
        </w:rPr>
        <w:t xml:space="preserve">Auditoría </w:t>
      </w:r>
      <w:r w:rsidR="00390F10" w:rsidRPr="004B5104">
        <w:rPr>
          <w:rFonts w:ascii="Arial" w:hAnsi="Arial" w:cs="Arial"/>
        </w:rPr>
        <w:t>Financiera,</w:t>
      </w:r>
      <w:r w:rsidRPr="004B5104">
        <w:rPr>
          <w:rFonts w:ascii="Arial" w:hAnsi="Arial" w:cs="Arial"/>
        </w:rPr>
        <w:t xml:space="preserve"> </w:t>
      </w:r>
      <w:r w:rsidR="00C079C5" w:rsidRPr="004B5104">
        <w:rPr>
          <w:rFonts w:ascii="Arial" w:hAnsi="Arial" w:cs="Arial"/>
        </w:rPr>
        <w:t>Contabilidad Gubernamental</w:t>
      </w:r>
      <w:r w:rsidR="006268BB">
        <w:rPr>
          <w:rFonts w:ascii="Arial" w:hAnsi="Arial" w:cs="Arial"/>
        </w:rPr>
        <w:t xml:space="preserve"> y Defensa Nacional</w:t>
      </w:r>
      <w:r w:rsidRPr="004B5104">
        <w:rPr>
          <w:rFonts w:ascii="Arial" w:eastAsia="Times New Roman" w:hAnsi="Arial" w:cs="Arial"/>
          <w:lang w:eastAsia="es-ES"/>
        </w:rPr>
        <w:t xml:space="preserve"> donde se ponga de manifiesto algún problema que exista en la entidad o sea que esté vigente en la práctica, relacionado con los contenidos que abordan dichas asignaturas y explique cómo pueden darle solución a partir de la investigación: </w:t>
      </w:r>
    </w:p>
    <w:p w:rsidR="005F6856" w:rsidRPr="005F6856" w:rsidRDefault="005F6856" w:rsidP="005F6856">
      <w:pPr>
        <w:spacing w:after="0" w:line="360" w:lineRule="auto"/>
        <w:jc w:val="both"/>
        <w:outlineLvl w:val="0"/>
        <w:rPr>
          <w:rFonts w:ascii="Arial" w:hAnsi="Arial" w:cs="Arial"/>
          <w:b/>
          <w:bCs/>
          <w:highlight w:val="yellow"/>
        </w:rPr>
      </w:pPr>
      <w:r w:rsidRPr="005F6856">
        <w:rPr>
          <w:rFonts w:ascii="Arial" w:eastAsia="Times New Roman" w:hAnsi="Arial" w:cs="Arial"/>
          <w:b/>
          <w:highlight w:val="yellow"/>
          <w:lang w:eastAsia="es-ES"/>
        </w:rPr>
        <w:t xml:space="preserve">SISTEMA DE CONOCIMIENTOS DE </w:t>
      </w:r>
      <w:r w:rsidRPr="005F6856">
        <w:rPr>
          <w:rFonts w:ascii="Arial" w:hAnsi="Arial" w:cs="Arial"/>
          <w:b/>
          <w:bCs/>
          <w:highlight w:val="yellow"/>
        </w:rPr>
        <w:t>METODOLOGÍA DE LA INVESTIGACIÓN</w:t>
      </w:r>
    </w:p>
    <w:p w:rsidR="005F6856" w:rsidRPr="004B5104" w:rsidRDefault="005F6856" w:rsidP="005F6856">
      <w:pPr>
        <w:spacing w:after="0" w:line="360" w:lineRule="auto"/>
        <w:jc w:val="both"/>
        <w:outlineLvl w:val="0"/>
        <w:rPr>
          <w:rFonts w:ascii="Arial" w:hAnsi="Arial" w:cs="Arial"/>
          <w:b/>
          <w:bCs/>
        </w:rPr>
      </w:pPr>
    </w:p>
    <w:p w:rsidR="005F6856" w:rsidRPr="004B5104" w:rsidRDefault="005F6856" w:rsidP="005F6856">
      <w:pPr>
        <w:spacing w:after="0" w:line="360" w:lineRule="auto"/>
        <w:jc w:val="both"/>
        <w:outlineLvl w:val="0"/>
        <w:rPr>
          <w:rFonts w:ascii="Arial" w:hAnsi="Arial" w:cs="Arial"/>
        </w:rPr>
      </w:pPr>
      <w:r w:rsidRPr="004B5104">
        <w:rPr>
          <w:rFonts w:ascii="Arial" w:hAnsi="Arial" w:cs="Arial"/>
        </w:rPr>
        <w:t>Seleccionar un problema de investigación, a partir de un diagnóstico en la empresa del banco de problemas y proponer una solución al mismo, utilizando técnicas y herramientas investigativas.</w:t>
      </w:r>
    </w:p>
    <w:p w:rsidR="005F6856" w:rsidRPr="004B5104" w:rsidRDefault="005F6856" w:rsidP="005F6856">
      <w:pPr>
        <w:spacing w:after="0" w:line="360" w:lineRule="auto"/>
        <w:jc w:val="both"/>
        <w:outlineLvl w:val="0"/>
        <w:rPr>
          <w:rFonts w:ascii="Arial" w:hAnsi="Arial" w:cs="Arial"/>
        </w:rPr>
      </w:pPr>
      <w:r w:rsidRPr="004B5104">
        <w:rPr>
          <w:rFonts w:ascii="Arial" w:hAnsi="Arial" w:cs="Arial"/>
        </w:rPr>
        <w:t>Elaborar un diseño teórico – metodológico, teniendo en cuenta todos sus elementos y características.</w:t>
      </w:r>
    </w:p>
    <w:p w:rsidR="005F6856" w:rsidRPr="004B5104" w:rsidRDefault="005F6856" w:rsidP="008E3303">
      <w:pPr>
        <w:spacing w:after="0" w:line="360" w:lineRule="auto"/>
        <w:jc w:val="both"/>
        <w:rPr>
          <w:rFonts w:ascii="Arial" w:eastAsia="Times New Roman" w:hAnsi="Arial" w:cs="Arial"/>
          <w:lang w:eastAsia="es-ES"/>
        </w:rPr>
      </w:pPr>
    </w:p>
    <w:p w:rsidR="005B2CBB" w:rsidRPr="004B5104" w:rsidRDefault="005B2CBB" w:rsidP="008E3303">
      <w:pPr>
        <w:spacing w:after="0" w:line="360" w:lineRule="auto"/>
        <w:jc w:val="both"/>
        <w:rPr>
          <w:rFonts w:ascii="Arial" w:hAnsi="Arial" w:cs="Arial"/>
          <w:b/>
          <w:bCs/>
        </w:rPr>
      </w:pPr>
    </w:p>
    <w:p w:rsidR="005B2CBB" w:rsidRPr="004B5104" w:rsidRDefault="005B2CBB" w:rsidP="008E3303">
      <w:pPr>
        <w:pStyle w:val="Prrafodelista"/>
        <w:numPr>
          <w:ilvl w:val="0"/>
          <w:numId w:val="19"/>
        </w:numPr>
        <w:spacing w:after="0" w:line="360" w:lineRule="auto"/>
        <w:jc w:val="both"/>
        <w:rPr>
          <w:rFonts w:ascii="Arial" w:eastAsia="Times New Roman" w:hAnsi="Arial" w:cs="Arial"/>
          <w:b/>
          <w:bCs/>
          <w:lang w:eastAsia="es-ES"/>
        </w:rPr>
      </w:pPr>
      <w:r w:rsidRPr="004B5104">
        <w:rPr>
          <w:rFonts w:ascii="Arial" w:hAnsi="Arial" w:cs="Arial"/>
          <w:b/>
          <w:bCs/>
        </w:rPr>
        <w:t>ADMINISTRACIÓN FINANCIERA ESTRATÉGICA</w:t>
      </w:r>
    </w:p>
    <w:p w:rsidR="005B2CBB" w:rsidRPr="004B5104" w:rsidRDefault="005B2CBB" w:rsidP="008E3303">
      <w:pPr>
        <w:autoSpaceDE w:val="0"/>
        <w:autoSpaceDN w:val="0"/>
        <w:adjustRightInd w:val="0"/>
        <w:spacing w:line="360" w:lineRule="auto"/>
        <w:jc w:val="both"/>
        <w:rPr>
          <w:rFonts w:ascii="Arial" w:hAnsi="Arial" w:cs="Arial"/>
          <w:b/>
          <w:bCs/>
          <w:u w:val="single"/>
        </w:rPr>
      </w:pPr>
      <w:r w:rsidRPr="004B5104">
        <w:rPr>
          <w:rFonts w:ascii="Arial" w:eastAsia="Times New Roman" w:hAnsi="Arial" w:cs="Arial"/>
          <w:lang w:eastAsia="es-ES"/>
        </w:rPr>
        <w:t xml:space="preserve">.  </w:t>
      </w:r>
      <w:r w:rsidRPr="004B5104">
        <w:rPr>
          <w:rFonts w:ascii="Arial" w:hAnsi="Arial" w:cs="Arial"/>
          <w:b/>
          <w:bCs/>
          <w:u w:val="single"/>
        </w:rPr>
        <w:t>SISTEMA DE CONOCIMIENTOS:</w:t>
      </w:r>
    </w:p>
    <w:p w:rsidR="005B2CBB" w:rsidRPr="004B5104" w:rsidRDefault="005B2CBB" w:rsidP="008E3303">
      <w:pPr>
        <w:autoSpaceDE w:val="0"/>
        <w:autoSpaceDN w:val="0"/>
        <w:adjustRightInd w:val="0"/>
        <w:spacing w:line="360" w:lineRule="auto"/>
        <w:jc w:val="both"/>
        <w:rPr>
          <w:rFonts w:ascii="Arial" w:hAnsi="Arial" w:cs="Arial"/>
        </w:rPr>
      </w:pPr>
      <w:r w:rsidRPr="004B5104">
        <w:rPr>
          <w:rFonts w:ascii="Arial" w:hAnsi="Arial" w:cs="Arial"/>
        </w:rPr>
        <w:t xml:space="preserve">Las decisiones financieras estratégicas en la empresa. Criterios para la evaluación financiera de inversiones: VAN, Período de Recuperación (PR), Período de Recuperación descontado (PRD), Tasa Interna de Rendimiento (TIR), Índice de Rentabilidad (IR). Elaboración del flujo de caja para la evaluación de inversiones. Los flujos de caja incrementales. Elección del programa de inversiones con recursos limitados: modelos de racionamiento de capital y su utilización. Presupuesto de capital y riesgo. Análisis de sensibilidad, Equivalente Cierto, Simulación de Monte Carlos, Métodos Estadísticos. Diferencias entre decisiones de inversión y financiamiento. Panorámica del financiamiento empresarial. Fuentes de financiamiento empresarial. El costo de las fuentes de financiamiento de la empresa. Apalancamiento y rentabilidad. Estructura financiera: factores determinantes. Elección de estructura financiera. Arrendamiento: factores determinantes. Valoración del arrendamiento financiero. Causas del fracaso empresarial. Etapas del fracaso de las empresas. Medidas fundamentales ante el fracaso empresarial. La reorganización empresarial: alternativas principales. Las fusiones: factores condicionantes. Estimación de las ganancias y costos económicos. Estimación del costo según la forma de financiamiento. Mecanismos de la fusión. Tácticas de fusión. </w:t>
      </w:r>
    </w:p>
    <w:p w:rsidR="005B2CBB" w:rsidRPr="004B5104" w:rsidRDefault="005B2CBB" w:rsidP="008E3303">
      <w:pPr>
        <w:autoSpaceDE w:val="0"/>
        <w:autoSpaceDN w:val="0"/>
        <w:adjustRightInd w:val="0"/>
        <w:spacing w:line="360" w:lineRule="auto"/>
        <w:jc w:val="both"/>
        <w:rPr>
          <w:rFonts w:ascii="Arial" w:hAnsi="Arial" w:cs="Arial"/>
          <w:b/>
          <w:bCs/>
          <w:u w:val="single"/>
        </w:rPr>
      </w:pPr>
      <w:r w:rsidRPr="004B5104">
        <w:rPr>
          <w:rFonts w:ascii="Arial" w:hAnsi="Arial" w:cs="Arial"/>
          <w:b/>
          <w:bCs/>
          <w:highlight w:val="yellow"/>
          <w:u w:val="single"/>
        </w:rPr>
        <w:t>SISTEMA DE HABILIDADES:</w:t>
      </w:r>
    </w:p>
    <w:p w:rsidR="005B2CBB" w:rsidRPr="004B5104" w:rsidRDefault="005B2CBB" w:rsidP="008E3303">
      <w:pPr>
        <w:numPr>
          <w:ilvl w:val="0"/>
          <w:numId w:val="20"/>
        </w:numPr>
        <w:autoSpaceDE w:val="0"/>
        <w:autoSpaceDN w:val="0"/>
        <w:adjustRightInd w:val="0"/>
        <w:spacing w:after="0" w:line="360" w:lineRule="auto"/>
        <w:jc w:val="both"/>
        <w:rPr>
          <w:rFonts w:ascii="Arial" w:hAnsi="Arial" w:cs="Arial"/>
        </w:rPr>
      </w:pPr>
      <w:r w:rsidRPr="004B5104">
        <w:rPr>
          <w:rFonts w:ascii="Arial" w:hAnsi="Arial" w:cs="Arial"/>
        </w:rPr>
        <w:t>Determinar la conveniencia o no de adoptar proyectos de inversión a través de la aplicación de los procedimientos y las técnicas de evaluación y análisis de riesgo para la selección entre alternativas de inversión.</w:t>
      </w:r>
    </w:p>
    <w:p w:rsidR="005B2CBB" w:rsidRPr="004B5104" w:rsidRDefault="005B2CBB" w:rsidP="008E3303">
      <w:pPr>
        <w:numPr>
          <w:ilvl w:val="0"/>
          <w:numId w:val="20"/>
        </w:numPr>
        <w:autoSpaceDE w:val="0"/>
        <w:autoSpaceDN w:val="0"/>
        <w:adjustRightInd w:val="0"/>
        <w:spacing w:after="0" w:line="360" w:lineRule="auto"/>
        <w:jc w:val="both"/>
        <w:rPr>
          <w:rFonts w:ascii="Arial" w:hAnsi="Arial" w:cs="Arial"/>
        </w:rPr>
      </w:pPr>
      <w:r w:rsidRPr="004B5104">
        <w:rPr>
          <w:rFonts w:ascii="Arial" w:hAnsi="Arial" w:cs="Arial"/>
        </w:rPr>
        <w:t>Seleccionar la estructura de capital más conveniente para la empresa, mediante la correcta distribución de las fuentes de financiamiento a largo plazo y la determinar del costo de capital.</w:t>
      </w:r>
    </w:p>
    <w:p w:rsidR="005B2CBB" w:rsidRPr="004B5104" w:rsidRDefault="005B2CBB" w:rsidP="008E3303">
      <w:pPr>
        <w:numPr>
          <w:ilvl w:val="0"/>
          <w:numId w:val="20"/>
        </w:numPr>
        <w:autoSpaceDE w:val="0"/>
        <w:autoSpaceDN w:val="0"/>
        <w:adjustRightInd w:val="0"/>
        <w:spacing w:after="0" w:line="360" w:lineRule="auto"/>
        <w:jc w:val="both"/>
        <w:rPr>
          <w:rFonts w:ascii="Arial" w:hAnsi="Arial" w:cs="Arial"/>
        </w:rPr>
      </w:pPr>
      <w:r w:rsidRPr="004B5104">
        <w:rPr>
          <w:rFonts w:ascii="Arial" w:hAnsi="Arial" w:cs="Arial"/>
        </w:rPr>
        <w:t>Evaluar la conveniencia del arrendamiento tanto financiero como operativo en el uso de activos fijos por las empresas, y el préstamo a plazo como alternativas de financiamiento a largo plazo de la empresa.</w:t>
      </w:r>
    </w:p>
    <w:p w:rsidR="005B2CBB" w:rsidRPr="004B5104" w:rsidRDefault="005B2CBB" w:rsidP="008E3303">
      <w:pPr>
        <w:numPr>
          <w:ilvl w:val="0"/>
          <w:numId w:val="20"/>
        </w:numPr>
        <w:autoSpaceDE w:val="0"/>
        <w:autoSpaceDN w:val="0"/>
        <w:adjustRightInd w:val="0"/>
        <w:spacing w:after="0" w:line="360" w:lineRule="auto"/>
        <w:jc w:val="both"/>
        <w:rPr>
          <w:rFonts w:ascii="Arial" w:hAnsi="Arial" w:cs="Arial"/>
        </w:rPr>
      </w:pPr>
      <w:r w:rsidRPr="004B5104">
        <w:rPr>
          <w:rFonts w:ascii="Arial" w:hAnsi="Arial" w:cs="Arial"/>
        </w:rPr>
        <w:t>Evaluar la posibilidad y consecuencias de la reorganización de empresas, así como del cierre de organizaciones no rentables.</w:t>
      </w:r>
    </w:p>
    <w:p w:rsidR="005B2CBB" w:rsidRPr="004B5104" w:rsidRDefault="005B2CBB" w:rsidP="008E3303">
      <w:pPr>
        <w:spacing w:after="0" w:line="360" w:lineRule="auto"/>
        <w:jc w:val="both"/>
        <w:rPr>
          <w:rFonts w:ascii="Arial" w:eastAsia="Times New Roman" w:hAnsi="Arial" w:cs="Arial"/>
          <w:lang w:eastAsia="es-ES"/>
        </w:rPr>
      </w:pPr>
    </w:p>
    <w:p w:rsidR="005B2CBB" w:rsidRPr="004B5104" w:rsidRDefault="005B2CBB" w:rsidP="008E3303">
      <w:pPr>
        <w:pStyle w:val="Prrafodelista"/>
        <w:numPr>
          <w:ilvl w:val="0"/>
          <w:numId w:val="19"/>
        </w:numPr>
        <w:spacing w:after="0" w:line="360" w:lineRule="auto"/>
        <w:jc w:val="both"/>
        <w:outlineLvl w:val="0"/>
        <w:rPr>
          <w:rFonts w:ascii="Arial" w:eastAsia="Times New Roman" w:hAnsi="Arial" w:cs="Arial"/>
          <w:b/>
          <w:lang w:eastAsia="es-ES"/>
        </w:rPr>
      </w:pPr>
      <w:r w:rsidRPr="004B5104">
        <w:rPr>
          <w:rFonts w:ascii="Arial" w:hAnsi="Arial" w:cs="Arial"/>
          <w:b/>
          <w:bCs/>
        </w:rPr>
        <w:t>ADMINISTRACIÓN ESTRATÉGICA</w:t>
      </w:r>
    </w:p>
    <w:p w:rsidR="005B2CBB" w:rsidRPr="004B5104" w:rsidRDefault="005B2CBB" w:rsidP="008E3303">
      <w:pPr>
        <w:tabs>
          <w:tab w:val="left" w:pos="708"/>
        </w:tabs>
        <w:suppressAutoHyphens/>
        <w:spacing w:before="120" w:line="360" w:lineRule="auto"/>
        <w:jc w:val="both"/>
        <w:rPr>
          <w:rFonts w:ascii="Arial" w:eastAsia="Times New Roman" w:hAnsi="Arial" w:cs="Arial"/>
          <w:b/>
          <w:color w:val="000000"/>
          <w:lang w:eastAsia="es-ES"/>
        </w:rPr>
      </w:pPr>
      <w:r w:rsidRPr="004B5104">
        <w:rPr>
          <w:rFonts w:ascii="Arial" w:eastAsia="Times New Roman" w:hAnsi="Arial" w:cs="Arial"/>
          <w:b/>
          <w:lang w:eastAsia="es-ES"/>
        </w:rPr>
        <w:lastRenderedPageBreak/>
        <w:t xml:space="preserve">          </w:t>
      </w:r>
      <w:r w:rsidRPr="004B5104">
        <w:rPr>
          <w:rFonts w:ascii="Arial" w:eastAsia="Times New Roman" w:hAnsi="Arial" w:cs="Arial"/>
          <w:b/>
          <w:color w:val="000000"/>
          <w:lang w:eastAsia="es-ES"/>
        </w:rPr>
        <w:t>SISTEMA DE CONOCIMIENTOS:</w:t>
      </w:r>
    </w:p>
    <w:p w:rsidR="005B2CBB" w:rsidRPr="004B5104" w:rsidRDefault="005B2CBB" w:rsidP="008E3303">
      <w:pPr>
        <w:spacing w:line="360" w:lineRule="auto"/>
        <w:jc w:val="both"/>
        <w:rPr>
          <w:rFonts w:ascii="Arial" w:hAnsi="Arial" w:cs="Arial"/>
          <w:lang w:eastAsia="es-ES"/>
        </w:rPr>
      </w:pPr>
      <w:r w:rsidRPr="004B5104">
        <w:rPr>
          <w:rFonts w:ascii="Arial" w:hAnsi="Arial" w:cs="Arial"/>
          <w:lang w:eastAsia="es-ES"/>
        </w:rPr>
        <w:t>Orientación al mercado y la competitividad de las organizaciones contemporáneas. Estrategia, dirección estratégica y proceso de dirección estratégica. Estrategia corporativa y de negocio. Herramientas para el análisis estratégico y la toma de decisiones estratégicas.</w:t>
      </w:r>
    </w:p>
    <w:p w:rsidR="00BC2066" w:rsidRPr="004B5104" w:rsidRDefault="00BC2066" w:rsidP="008E3303">
      <w:pPr>
        <w:autoSpaceDE w:val="0"/>
        <w:autoSpaceDN w:val="0"/>
        <w:adjustRightInd w:val="0"/>
        <w:spacing w:line="360" w:lineRule="auto"/>
        <w:jc w:val="both"/>
        <w:rPr>
          <w:rFonts w:ascii="Arial" w:hAnsi="Arial" w:cs="Arial"/>
          <w:b/>
          <w:bCs/>
          <w:u w:val="single"/>
        </w:rPr>
      </w:pPr>
      <w:r w:rsidRPr="004B5104">
        <w:rPr>
          <w:rFonts w:ascii="Arial" w:hAnsi="Arial" w:cs="Arial"/>
          <w:b/>
          <w:bCs/>
          <w:highlight w:val="yellow"/>
          <w:u w:val="single"/>
        </w:rPr>
        <w:t>SISTEMA DE HABILIDADES:</w:t>
      </w:r>
    </w:p>
    <w:p w:rsidR="005B2CBB" w:rsidRPr="004B5104" w:rsidRDefault="005B2CBB" w:rsidP="008E3303">
      <w:pPr>
        <w:tabs>
          <w:tab w:val="left" w:pos="708"/>
        </w:tabs>
        <w:suppressAutoHyphens/>
        <w:spacing w:after="0" w:line="360" w:lineRule="auto"/>
        <w:jc w:val="both"/>
        <w:rPr>
          <w:rFonts w:ascii="Arial" w:eastAsia="Times New Roman" w:hAnsi="Arial" w:cs="Arial"/>
          <w:color w:val="000000"/>
          <w:lang w:eastAsia="es-ES"/>
        </w:rPr>
      </w:pPr>
    </w:p>
    <w:p w:rsidR="005B2CBB" w:rsidRPr="004B5104" w:rsidRDefault="005B2CBB" w:rsidP="008E3303">
      <w:pPr>
        <w:tabs>
          <w:tab w:val="left" w:pos="708"/>
        </w:tabs>
        <w:suppressAutoHyphens/>
        <w:spacing w:after="0" w:line="360" w:lineRule="auto"/>
        <w:jc w:val="both"/>
        <w:rPr>
          <w:rFonts w:ascii="Arial" w:eastAsia="Times New Roman" w:hAnsi="Arial" w:cs="Arial"/>
          <w:color w:val="000000"/>
          <w:lang w:eastAsia="es-ES"/>
        </w:rPr>
      </w:pPr>
      <w:r w:rsidRPr="004B5104">
        <w:rPr>
          <w:rFonts w:ascii="Arial" w:eastAsia="Times New Roman" w:hAnsi="Arial" w:cs="Arial"/>
          <w:color w:val="000000"/>
          <w:lang w:eastAsia="es-ES"/>
        </w:rPr>
        <w:t>1. Emplear los enfoques sistémico y estratégico de la administración en el ejercicio de la profesión.</w:t>
      </w:r>
    </w:p>
    <w:p w:rsidR="005B2CBB" w:rsidRPr="004B5104" w:rsidRDefault="005B2CBB" w:rsidP="008E3303">
      <w:pPr>
        <w:tabs>
          <w:tab w:val="left" w:pos="708"/>
        </w:tabs>
        <w:suppressAutoHyphens/>
        <w:spacing w:after="0" w:line="360" w:lineRule="auto"/>
        <w:jc w:val="both"/>
        <w:rPr>
          <w:rFonts w:ascii="Arial" w:eastAsia="Times New Roman" w:hAnsi="Arial" w:cs="Arial"/>
          <w:color w:val="000000"/>
          <w:lang w:eastAsia="es-ES"/>
        </w:rPr>
      </w:pPr>
      <w:r w:rsidRPr="004B5104">
        <w:rPr>
          <w:rFonts w:ascii="Arial" w:eastAsia="Times New Roman" w:hAnsi="Arial" w:cs="Arial"/>
          <w:color w:val="000000"/>
          <w:lang w:eastAsia="es-ES"/>
        </w:rPr>
        <w:t xml:space="preserve">2. Participar en el diseño del proceso estratégico de la </w:t>
      </w:r>
      <w:proofErr w:type="gramStart"/>
      <w:r w:rsidRPr="004B5104">
        <w:rPr>
          <w:rFonts w:ascii="Arial" w:eastAsia="Times New Roman" w:hAnsi="Arial" w:cs="Arial"/>
          <w:color w:val="000000"/>
          <w:lang w:eastAsia="es-ES"/>
        </w:rPr>
        <w:t>organización.</w:t>
      </w:r>
      <w:r w:rsidR="00FC1DDA">
        <w:rPr>
          <w:rFonts w:ascii="Arial" w:eastAsia="Times New Roman" w:hAnsi="Arial" w:cs="Arial"/>
          <w:color w:val="000000"/>
          <w:lang w:eastAsia="es-ES"/>
        </w:rPr>
        <w:t>(</w:t>
      </w:r>
      <w:proofErr w:type="gramEnd"/>
      <w:r w:rsidR="00FC1DDA">
        <w:rPr>
          <w:rFonts w:ascii="Arial" w:eastAsia="Times New Roman" w:hAnsi="Arial" w:cs="Arial"/>
          <w:color w:val="000000"/>
          <w:lang w:eastAsia="es-ES"/>
        </w:rPr>
        <w:t>Aplicar la matriz DAFO)</w:t>
      </w:r>
    </w:p>
    <w:p w:rsidR="005B2CBB" w:rsidRPr="004B5104" w:rsidRDefault="005B2CBB" w:rsidP="008E3303">
      <w:pPr>
        <w:tabs>
          <w:tab w:val="left" w:pos="708"/>
        </w:tabs>
        <w:suppressAutoHyphens/>
        <w:spacing w:after="0" w:line="360" w:lineRule="auto"/>
        <w:jc w:val="both"/>
        <w:rPr>
          <w:rFonts w:ascii="Arial" w:eastAsia="Times New Roman" w:hAnsi="Arial" w:cs="Arial"/>
          <w:color w:val="000000"/>
          <w:lang w:eastAsia="es-ES"/>
        </w:rPr>
      </w:pPr>
      <w:r w:rsidRPr="004B5104">
        <w:rPr>
          <w:rFonts w:ascii="Arial" w:eastAsia="Times New Roman" w:hAnsi="Arial" w:cs="Arial"/>
          <w:color w:val="000000"/>
          <w:lang w:eastAsia="es-ES"/>
        </w:rPr>
        <w:t>3. Ser creativos, innovadores y emprendedores en el perfeccionamiento y desarrollo de sistemas de gestión.</w:t>
      </w:r>
    </w:p>
    <w:p w:rsidR="005B2CBB" w:rsidRPr="004B5104" w:rsidRDefault="005B2CBB" w:rsidP="008E3303">
      <w:pPr>
        <w:tabs>
          <w:tab w:val="left" w:pos="708"/>
        </w:tabs>
        <w:suppressAutoHyphens/>
        <w:spacing w:after="0" w:line="360" w:lineRule="auto"/>
        <w:jc w:val="both"/>
        <w:rPr>
          <w:rFonts w:ascii="Arial" w:eastAsia="Times New Roman" w:hAnsi="Arial" w:cs="Arial"/>
          <w:color w:val="000000"/>
          <w:lang w:eastAsia="es-ES"/>
        </w:rPr>
      </w:pPr>
      <w:r w:rsidRPr="004B5104">
        <w:rPr>
          <w:rFonts w:ascii="Arial" w:eastAsia="Times New Roman" w:hAnsi="Arial" w:cs="Arial"/>
          <w:color w:val="000000"/>
          <w:lang w:eastAsia="es-ES"/>
        </w:rPr>
        <w:t>4. Fomentar el trabajo en equipo.</w:t>
      </w:r>
    </w:p>
    <w:p w:rsidR="005B2CBB" w:rsidRPr="004B5104" w:rsidRDefault="005B2CBB" w:rsidP="008E3303">
      <w:pPr>
        <w:spacing w:after="0" w:line="360" w:lineRule="auto"/>
        <w:jc w:val="both"/>
        <w:outlineLvl w:val="0"/>
        <w:rPr>
          <w:rFonts w:ascii="Arial" w:eastAsia="Times New Roman" w:hAnsi="Arial" w:cs="Arial"/>
          <w:b/>
          <w:lang w:eastAsia="es-ES"/>
        </w:rPr>
      </w:pPr>
    </w:p>
    <w:p w:rsidR="000F4B17" w:rsidRPr="004B5104" w:rsidRDefault="000F4B17" w:rsidP="008E3303">
      <w:pPr>
        <w:pStyle w:val="Prrafodelista"/>
        <w:spacing w:after="0" w:line="360" w:lineRule="auto"/>
        <w:ind w:left="1080"/>
        <w:jc w:val="both"/>
        <w:outlineLvl w:val="0"/>
        <w:rPr>
          <w:rFonts w:ascii="Arial" w:hAnsi="Arial" w:cs="Arial"/>
        </w:rPr>
      </w:pPr>
    </w:p>
    <w:p w:rsidR="000F4B17" w:rsidRDefault="000F4B17" w:rsidP="008E3303">
      <w:pPr>
        <w:pStyle w:val="Prrafodelista"/>
        <w:numPr>
          <w:ilvl w:val="0"/>
          <w:numId w:val="19"/>
        </w:numPr>
        <w:spacing w:after="0" w:line="360" w:lineRule="auto"/>
        <w:jc w:val="both"/>
        <w:outlineLvl w:val="0"/>
        <w:rPr>
          <w:rFonts w:ascii="Arial" w:eastAsia="Times New Roman" w:hAnsi="Arial" w:cs="Arial"/>
          <w:b/>
          <w:bCs/>
          <w:lang w:eastAsia="es-ES"/>
        </w:rPr>
      </w:pPr>
      <w:r w:rsidRPr="004B5104">
        <w:rPr>
          <w:rFonts w:ascii="Arial" w:eastAsia="Times New Roman" w:hAnsi="Arial" w:cs="Arial"/>
          <w:b/>
          <w:bCs/>
          <w:lang w:eastAsia="es-ES"/>
        </w:rPr>
        <w:t xml:space="preserve"> AUDITORÍA FINANCIERA</w:t>
      </w:r>
    </w:p>
    <w:p w:rsidR="0032124C" w:rsidRPr="004B5104" w:rsidRDefault="0032124C" w:rsidP="008E3303">
      <w:pPr>
        <w:pStyle w:val="Prrafodelista"/>
        <w:spacing w:after="0" w:line="360" w:lineRule="auto"/>
        <w:ind w:left="785"/>
        <w:jc w:val="both"/>
        <w:outlineLvl w:val="0"/>
        <w:rPr>
          <w:rFonts w:ascii="Arial" w:eastAsia="Times New Roman" w:hAnsi="Arial" w:cs="Arial"/>
          <w:b/>
          <w:bCs/>
          <w:lang w:eastAsia="es-ES"/>
        </w:rPr>
      </w:pPr>
    </w:p>
    <w:p w:rsidR="000F4B17" w:rsidRPr="004B5104" w:rsidRDefault="0032124C" w:rsidP="008E3303">
      <w:pPr>
        <w:spacing w:after="0" w:line="360" w:lineRule="auto"/>
        <w:jc w:val="both"/>
        <w:outlineLvl w:val="0"/>
        <w:rPr>
          <w:rFonts w:ascii="Arial" w:eastAsia="Times New Roman" w:hAnsi="Arial" w:cs="Arial"/>
          <w:lang w:eastAsia="es-ES"/>
        </w:rPr>
      </w:pPr>
      <w:r w:rsidRPr="004B5104">
        <w:rPr>
          <w:rFonts w:ascii="Arial" w:eastAsia="Times New Roman" w:hAnsi="Arial" w:cs="Arial"/>
          <w:b/>
          <w:bCs/>
          <w:lang w:eastAsia="es-ES"/>
        </w:rPr>
        <w:t>SISTEMA DE CONOCIMIENTOS</w:t>
      </w:r>
    </w:p>
    <w:p w:rsidR="000F4B17" w:rsidRPr="004B5104" w:rsidRDefault="000F4B17" w:rsidP="008E3303">
      <w:pPr>
        <w:spacing w:after="0" w:line="360" w:lineRule="auto"/>
        <w:jc w:val="both"/>
        <w:rPr>
          <w:rFonts w:ascii="Arial" w:eastAsia="Times New Roman" w:hAnsi="Arial" w:cs="Arial"/>
          <w:lang w:val="es-ES_tradnl" w:eastAsia="es-ES"/>
        </w:rPr>
      </w:pPr>
      <w:r w:rsidRPr="004B5104">
        <w:rPr>
          <w:rFonts w:ascii="Arial" w:eastAsia="Times New Roman" w:hAnsi="Arial" w:cs="Arial"/>
          <w:lang w:val="es-ES_tradnl" w:eastAsia="es-ES"/>
        </w:rPr>
        <w:t>Antecedentes Históricos. Función de la Auditoría. Definiciones Organizaciones Profesionales, Instituciones Estatales y firmas privadas. Normas de Auditoría Generalmente Aceptadas. Procedimientos de Auditoría. Ética Profesional. Responsabilidad Legal. Informe del Auditor. Riesgo de auditoría, aplicación del muestreo estadístico y la importancia relativa. Antecedentes. Necesidad e importancia del Control Interno. Definición de Control Interno Componentes y normativas. Ambiente de Control Evaluación de riesgos. Actividades de control. Información y comunicación. Supervisión y monitoreo. Auditoría de Efectivo, Cuentas por Cobrar, y áreas relacionadas. Auditoría de Inventarios y el costo de ventas. Auditoría de Activos Fijos y su depreciación. Auditoría de Inversiones. Auditoría de Pasivos, Capital y áreas relacionadas. Objetivos y procedimientos de Auditoría utilizados en este tipo de revisiones. Cierre de Auditoría.</w:t>
      </w:r>
    </w:p>
    <w:p w:rsidR="000F4B17" w:rsidRPr="004B5104" w:rsidRDefault="000F4B17" w:rsidP="008E3303">
      <w:pPr>
        <w:spacing w:after="0" w:line="360" w:lineRule="auto"/>
        <w:jc w:val="both"/>
        <w:rPr>
          <w:rFonts w:ascii="Arial" w:eastAsia="Times New Roman" w:hAnsi="Arial" w:cs="Arial"/>
          <w:lang w:val="es-ES_tradnl" w:eastAsia="es-ES"/>
        </w:rPr>
      </w:pPr>
      <w:r w:rsidRPr="004B5104">
        <w:rPr>
          <w:rFonts w:ascii="Arial" w:eastAsia="Times New Roman" w:hAnsi="Arial" w:cs="Arial"/>
          <w:lang w:val="es-ES_tradnl" w:eastAsia="es-ES"/>
        </w:rPr>
        <w:t xml:space="preserve"> Como se puede apreciar se relacionan aspectos vinculados con las normas de auditoria, la ética del auditor, el control </w:t>
      </w:r>
      <w:r w:rsidR="00AB3D63" w:rsidRPr="004B5104">
        <w:rPr>
          <w:rFonts w:ascii="Arial" w:eastAsia="Times New Roman" w:hAnsi="Arial" w:cs="Arial"/>
          <w:lang w:val="es-ES_tradnl" w:eastAsia="es-ES"/>
        </w:rPr>
        <w:t>interno, las</w:t>
      </w:r>
      <w:r w:rsidRPr="004B5104">
        <w:rPr>
          <w:rFonts w:ascii="Arial" w:eastAsia="Times New Roman" w:hAnsi="Arial" w:cs="Arial"/>
          <w:lang w:val="es-ES_tradnl" w:eastAsia="es-ES"/>
        </w:rPr>
        <w:t xml:space="preserve"> técnicas para desarrollar la auditoria y elaboración de informes; instrumentos que permiten el análisis específico de los grupos y partidas de los Estados Financieros. </w:t>
      </w:r>
      <w:r w:rsidR="00203B0F" w:rsidRPr="004B5104">
        <w:rPr>
          <w:rFonts w:ascii="Arial" w:eastAsia="Times New Roman" w:hAnsi="Arial" w:cs="Arial"/>
          <w:lang w:val="es-ES_tradnl" w:eastAsia="es-ES"/>
        </w:rPr>
        <w:t>Asimismo,</w:t>
      </w:r>
      <w:r w:rsidRPr="004B5104">
        <w:rPr>
          <w:rFonts w:ascii="Arial" w:eastAsia="Times New Roman" w:hAnsi="Arial" w:cs="Arial"/>
          <w:lang w:val="es-ES_tradnl" w:eastAsia="es-ES"/>
        </w:rPr>
        <w:t xml:space="preserve"> lo relacionado con la </w:t>
      </w:r>
      <w:r w:rsidRPr="004B5104">
        <w:rPr>
          <w:rFonts w:ascii="Arial" w:eastAsia="Times New Roman" w:hAnsi="Arial" w:cs="Arial"/>
          <w:lang w:val="es-ES_tradnl" w:eastAsia="es-ES"/>
        </w:rPr>
        <w:lastRenderedPageBreak/>
        <w:t xml:space="preserve">verificación de la planificación y utilización de los recursos, que permitan enjuiciar la Economía, Eficiencia y Eficacia de las operaciones. Por </w:t>
      </w:r>
      <w:r w:rsidR="00203B0F" w:rsidRPr="004B5104">
        <w:rPr>
          <w:rFonts w:ascii="Arial" w:eastAsia="Times New Roman" w:hAnsi="Arial" w:cs="Arial"/>
          <w:lang w:val="es-ES_tradnl" w:eastAsia="es-ES"/>
        </w:rPr>
        <w:t>último,</w:t>
      </w:r>
      <w:r w:rsidRPr="004B5104">
        <w:rPr>
          <w:rFonts w:ascii="Arial" w:eastAsia="Times New Roman" w:hAnsi="Arial" w:cs="Arial"/>
          <w:lang w:val="es-ES_tradnl" w:eastAsia="es-ES"/>
        </w:rPr>
        <w:t xml:space="preserve"> se expresan aspectos de interés nacional e internacional en la Auditoría, tales como el uso de la informática en el trabajo de Auditoría y la legislación vigente en el país en materia de Auditoría.</w:t>
      </w:r>
    </w:p>
    <w:p w:rsidR="000F4B17" w:rsidRPr="004B5104" w:rsidRDefault="000F4B17" w:rsidP="008E3303">
      <w:pPr>
        <w:spacing w:after="0" w:line="360" w:lineRule="auto"/>
        <w:jc w:val="both"/>
        <w:outlineLvl w:val="0"/>
        <w:rPr>
          <w:rFonts w:ascii="Arial" w:eastAsia="Times New Roman" w:hAnsi="Arial" w:cs="Arial"/>
          <w:b/>
          <w:lang w:val="es-ES_tradnl" w:eastAsia="es-ES"/>
        </w:rPr>
      </w:pPr>
    </w:p>
    <w:p w:rsidR="000F4B17" w:rsidRPr="004B5104" w:rsidRDefault="000F4B17" w:rsidP="008E3303">
      <w:pPr>
        <w:spacing w:after="0" w:line="360" w:lineRule="auto"/>
        <w:jc w:val="both"/>
        <w:outlineLvl w:val="0"/>
        <w:rPr>
          <w:rFonts w:ascii="Arial" w:eastAsia="Times New Roman" w:hAnsi="Arial" w:cs="Arial"/>
          <w:b/>
          <w:lang w:val="es-ES_tradnl" w:eastAsia="es-ES"/>
        </w:rPr>
      </w:pPr>
    </w:p>
    <w:p w:rsidR="000F4B17" w:rsidRPr="004B5104" w:rsidRDefault="000F4B17" w:rsidP="008E3303">
      <w:pPr>
        <w:spacing w:after="0" w:line="360" w:lineRule="auto"/>
        <w:jc w:val="both"/>
        <w:outlineLvl w:val="0"/>
        <w:rPr>
          <w:rFonts w:ascii="Arial" w:eastAsia="Times New Roman" w:hAnsi="Arial" w:cs="Arial"/>
          <w:b/>
          <w:lang w:val="es-ES_tradnl" w:eastAsia="es-ES"/>
        </w:rPr>
      </w:pPr>
      <w:r w:rsidRPr="004B5104">
        <w:rPr>
          <w:rFonts w:ascii="Arial" w:eastAsia="Times New Roman" w:hAnsi="Arial" w:cs="Arial"/>
          <w:b/>
          <w:highlight w:val="yellow"/>
          <w:lang w:val="es-ES_tradnl" w:eastAsia="es-ES"/>
        </w:rPr>
        <w:t>SISTEMA DE HABILIDADES:</w:t>
      </w:r>
    </w:p>
    <w:p w:rsidR="000F4B17" w:rsidRPr="004B5104" w:rsidRDefault="000F4B17" w:rsidP="008E3303">
      <w:pPr>
        <w:spacing w:after="0" w:line="360" w:lineRule="auto"/>
        <w:jc w:val="both"/>
        <w:outlineLvl w:val="0"/>
        <w:rPr>
          <w:rFonts w:ascii="Arial" w:eastAsia="Times New Roman" w:hAnsi="Arial" w:cs="Arial"/>
          <w:b/>
          <w:lang w:val="es-ES_tradnl" w:eastAsia="es-ES"/>
        </w:rPr>
      </w:pPr>
    </w:p>
    <w:p w:rsidR="000F4B17" w:rsidRPr="004B5104" w:rsidRDefault="000F4B17" w:rsidP="008E3303">
      <w:pPr>
        <w:numPr>
          <w:ilvl w:val="0"/>
          <w:numId w:val="12"/>
        </w:numPr>
        <w:spacing w:after="0" w:line="360" w:lineRule="auto"/>
        <w:jc w:val="both"/>
        <w:rPr>
          <w:rFonts w:ascii="Arial" w:eastAsia="Times New Roman" w:hAnsi="Arial" w:cs="Arial"/>
          <w:lang w:val="es-ES_tradnl" w:eastAsia="es-ES"/>
        </w:rPr>
      </w:pPr>
      <w:r w:rsidRPr="004B5104">
        <w:rPr>
          <w:rFonts w:ascii="Arial" w:eastAsia="Times New Roman" w:hAnsi="Arial" w:cs="Arial"/>
          <w:lang w:val="es-ES_tradnl" w:eastAsia="es-ES"/>
        </w:rPr>
        <w:t xml:space="preserve">Definir </w:t>
      </w:r>
      <w:r w:rsidR="00263514" w:rsidRPr="004B5104">
        <w:rPr>
          <w:rFonts w:ascii="Arial" w:eastAsia="Times New Roman" w:hAnsi="Arial" w:cs="Arial"/>
          <w:lang w:val="es-ES_tradnl" w:eastAsia="es-ES"/>
        </w:rPr>
        <w:t>el Control</w:t>
      </w:r>
      <w:r w:rsidRPr="004B5104">
        <w:rPr>
          <w:rFonts w:ascii="Arial" w:eastAsia="Times New Roman" w:hAnsi="Arial" w:cs="Arial"/>
          <w:lang w:val="es-ES_tradnl" w:eastAsia="es-ES"/>
        </w:rPr>
        <w:t xml:space="preserve"> Interno, sus componentes e importancia para el auditor   a través de su estudio y evaluación.</w:t>
      </w:r>
    </w:p>
    <w:p w:rsidR="000F4B17" w:rsidRPr="004B5104" w:rsidRDefault="000F4B17" w:rsidP="008E3303">
      <w:pPr>
        <w:numPr>
          <w:ilvl w:val="0"/>
          <w:numId w:val="12"/>
        </w:numPr>
        <w:spacing w:after="0" w:line="360" w:lineRule="auto"/>
        <w:jc w:val="both"/>
        <w:rPr>
          <w:rFonts w:ascii="Arial" w:eastAsia="Times New Roman" w:hAnsi="Arial" w:cs="Arial"/>
          <w:lang w:val="es-ES_tradnl" w:eastAsia="es-ES"/>
        </w:rPr>
      </w:pPr>
      <w:r w:rsidRPr="004B5104">
        <w:rPr>
          <w:rFonts w:ascii="Arial" w:eastAsia="Times New Roman" w:hAnsi="Arial" w:cs="Arial"/>
          <w:lang w:val="es-ES_tradnl" w:eastAsia="es-ES"/>
        </w:rPr>
        <w:t xml:space="preserve">Explicar la función de la auditoria integrando ésta con la responsabilidad legal y la ética del auditor hasta llegar a conocer los diferentes tipos de </w:t>
      </w:r>
      <w:r w:rsidR="00263514" w:rsidRPr="004B5104">
        <w:rPr>
          <w:rFonts w:ascii="Arial" w:eastAsia="Times New Roman" w:hAnsi="Arial" w:cs="Arial"/>
          <w:lang w:val="es-ES_tradnl" w:eastAsia="es-ES"/>
        </w:rPr>
        <w:t>informes y</w:t>
      </w:r>
      <w:r w:rsidRPr="004B5104">
        <w:rPr>
          <w:rFonts w:ascii="Arial" w:eastAsia="Times New Roman" w:hAnsi="Arial" w:cs="Arial"/>
          <w:lang w:val="es-ES_tradnl" w:eastAsia="es-ES"/>
        </w:rPr>
        <w:t xml:space="preserve"> los pasos a seguir en la preparación del mismo.</w:t>
      </w:r>
    </w:p>
    <w:p w:rsidR="000F4B17" w:rsidRPr="004B5104" w:rsidRDefault="000F4B17" w:rsidP="008E3303">
      <w:pPr>
        <w:numPr>
          <w:ilvl w:val="0"/>
          <w:numId w:val="12"/>
        </w:numPr>
        <w:spacing w:after="0" w:line="360" w:lineRule="auto"/>
        <w:jc w:val="both"/>
        <w:rPr>
          <w:rFonts w:ascii="Arial" w:eastAsia="Times New Roman" w:hAnsi="Arial" w:cs="Arial"/>
          <w:lang w:val="es-ES_tradnl" w:eastAsia="es-ES"/>
        </w:rPr>
      </w:pPr>
      <w:r w:rsidRPr="004B5104">
        <w:rPr>
          <w:rFonts w:ascii="Arial" w:eastAsia="Times New Roman" w:hAnsi="Arial" w:cs="Arial"/>
          <w:lang w:val="es-ES_tradnl" w:eastAsia="es-ES"/>
        </w:rPr>
        <w:t>Describir procedimientos y técnicas que se apliquen en la comprobación de las diferentes partidas, áreas u operaciones hasta llegar a la elaboración de Cuestionarios de Control Interno y Programas de Auditoria que se apliquen en casos específicos.</w:t>
      </w:r>
    </w:p>
    <w:p w:rsidR="000F4B17" w:rsidRPr="004B5104" w:rsidRDefault="00263514" w:rsidP="008E3303">
      <w:pPr>
        <w:numPr>
          <w:ilvl w:val="0"/>
          <w:numId w:val="12"/>
        </w:numPr>
        <w:spacing w:after="0" w:line="360" w:lineRule="auto"/>
        <w:jc w:val="both"/>
        <w:rPr>
          <w:rFonts w:ascii="Arial" w:eastAsia="Times New Roman" w:hAnsi="Arial" w:cs="Arial"/>
          <w:lang w:val="es-ES_tradnl" w:eastAsia="es-ES"/>
        </w:rPr>
      </w:pPr>
      <w:r w:rsidRPr="004B5104">
        <w:rPr>
          <w:rFonts w:ascii="Arial" w:eastAsia="Times New Roman" w:hAnsi="Arial" w:cs="Arial"/>
          <w:lang w:val="es-ES_tradnl" w:eastAsia="es-ES"/>
        </w:rPr>
        <w:t>Identificar las</w:t>
      </w:r>
      <w:r w:rsidR="000F4B17" w:rsidRPr="004B5104">
        <w:rPr>
          <w:rFonts w:ascii="Arial" w:eastAsia="Times New Roman" w:hAnsi="Arial" w:cs="Arial"/>
          <w:lang w:val="es-ES_tradnl" w:eastAsia="es-ES"/>
        </w:rPr>
        <w:t xml:space="preserve"> posibilidades de análisis a partir de índices o razones financieras en las diferentes áreas u operaciones auditadas que permitan fundamentar el dictamen efectuado y las recomendaciones propuestas.</w:t>
      </w:r>
    </w:p>
    <w:p w:rsidR="000F4B17" w:rsidRPr="004B5104" w:rsidRDefault="000F4B17" w:rsidP="008E3303">
      <w:pPr>
        <w:numPr>
          <w:ilvl w:val="0"/>
          <w:numId w:val="12"/>
        </w:numPr>
        <w:spacing w:after="0" w:line="360" w:lineRule="auto"/>
        <w:jc w:val="both"/>
        <w:rPr>
          <w:rFonts w:ascii="Arial" w:eastAsia="Times New Roman" w:hAnsi="Arial" w:cs="Arial"/>
          <w:lang w:val="es-ES_tradnl" w:eastAsia="es-ES"/>
        </w:rPr>
      </w:pPr>
      <w:r w:rsidRPr="004B5104">
        <w:rPr>
          <w:rFonts w:ascii="Arial" w:eastAsia="Times New Roman" w:hAnsi="Arial" w:cs="Arial"/>
          <w:lang w:val="es-ES_tradnl" w:eastAsia="es-ES"/>
        </w:rPr>
        <w:t>Elaborar papeles de trabajo que sustenten la aplicación de los procedimientos generales y específicos.</w:t>
      </w:r>
    </w:p>
    <w:p w:rsidR="000F4B17" w:rsidRPr="004B5104" w:rsidRDefault="000F4B17" w:rsidP="008E3303">
      <w:pPr>
        <w:spacing w:line="360" w:lineRule="auto"/>
        <w:jc w:val="both"/>
        <w:rPr>
          <w:rFonts w:ascii="Arial" w:hAnsi="Arial" w:cs="Arial"/>
          <w:b/>
        </w:rPr>
      </w:pPr>
    </w:p>
    <w:p w:rsidR="0075477F" w:rsidRPr="004B5104" w:rsidRDefault="0075477F" w:rsidP="008E3303">
      <w:pPr>
        <w:spacing w:after="0" w:line="360" w:lineRule="auto"/>
        <w:jc w:val="both"/>
        <w:outlineLvl w:val="0"/>
        <w:rPr>
          <w:rFonts w:ascii="Arial" w:hAnsi="Arial" w:cs="Arial"/>
        </w:rPr>
      </w:pPr>
    </w:p>
    <w:p w:rsidR="00927485" w:rsidRPr="004B5104" w:rsidRDefault="00221723" w:rsidP="008E3303">
      <w:pPr>
        <w:pStyle w:val="Prrafodelista"/>
        <w:numPr>
          <w:ilvl w:val="0"/>
          <w:numId w:val="19"/>
        </w:numPr>
        <w:spacing w:after="0" w:line="360" w:lineRule="auto"/>
        <w:jc w:val="both"/>
        <w:outlineLvl w:val="0"/>
        <w:rPr>
          <w:rFonts w:ascii="Arial" w:hAnsi="Arial" w:cs="Arial"/>
        </w:rPr>
      </w:pPr>
      <w:r w:rsidRPr="004B5104">
        <w:rPr>
          <w:rFonts w:ascii="Arial" w:eastAsia="Times New Roman" w:hAnsi="Arial" w:cs="Arial"/>
          <w:b/>
          <w:lang w:eastAsia="es-ES"/>
        </w:rPr>
        <w:t>SISTEMA DE CONOCIMIENTOS DE CONTABILIDAD GUBERNAMENTAL</w:t>
      </w:r>
    </w:p>
    <w:p w:rsidR="007C23FD" w:rsidRPr="004B5104" w:rsidRDefault="007C23FD" w:rsidP="008E3303">
      <w:pPr>
        <w:pStyle w:val="Ttulo1"/>
        <w:tabs>
          <w:tab w:val="left" w:pos="2835"/>
        </w:tabs>
        <w:spacing w:line="360" w:lineRule="auto"/>
        <w:jc w:val="both"/>
        <w:rPr>
          <w:rFonts w:ascii="Arial" w:hAnsi="Arial" w:cs="Arial"/>
          <w:b/>
          <w:color w:val="auto"/>
          <w:sz w:val="22"/>
          <w:szCs w:val="22"/>
        </w:rPr>
      </w:pPr>
      <w:r w:rsidRPr="004B5104">
        <w:rPr>
          <w:rFonts w:ascii="Arial" w:hAnsi="Arial" w:cs="Arial"/>
          <w:b/>
          <w:color w:val="auto"/>
          <w:sz w:val="22"/>
          <w:szCs w:val="22"/>
        </w:rPr>
        <w:t>Tema I- La contabilidad gubernamental</w:t>
      </w:r>
    </w:p>
    <w:p w:rsidR="00D749D8" w:rsidRPr="004B5104" w:rsidRDefault="00D749D8" w:rsidP="008E3303">
      <w:pPr>
        <w:tabs>
          <w:tab w:val="left" w:pos="2835"/>
        </w:tabs>
        <w:spacing w:after="120" w:line="360" w:lineRule="auto"/>
        <w:jc w:val="both"/>
        <w:rPr>
          <w:rFonts w:ascii="Arial" w:hAnsi="Arial" w:cs="Arial"/>
          <w:b/>
        </w:rPr>
      </w:pPr>
    </w:p>
    <w:p w:rsidR="007C23FD" w:rsidRPr="004B5104" w:rsidRDefault="007C23FD" w:rsidP="008E3303">
      <w:pPr>
        <w:tabs>
          <w:tab w:val="left" w:pos="2835"/>
        </w:tabs>
        <w:spacing w:after="120" w:line="360" w:lineRule="auto"/>
        <w:jc w:val="both"/>
        <w:rPr>
          <w:rFonts w:ascii="Arial" w:hAnsi="Arial" w:cs="Arial"/>
          <w:b/>
        </w:rPr>
      </w:pPr>
      <w:r w:rsidRPr="004B5104">
        <w:rPr>
          <w:rFonts w:ascii="Arial" w:hAnsi="Arial" w:cs="Arial"/>
          <w:b/>
        </w:rPr>
        <w:t>Sistema de Conocimientos:</w:t>
      </w:r>
    </w:p>
    <w:p w:rsidR="007C23FD" w:rsidRPr="004B5104" w:rsidRDefault="007C23FD" w:rsidP="008E3303">
      <w:pPr>
        <w:pStyle w:val="Piedepgina"/>
        <w:numPr>
          <w:ilvl w:val="0"/>
          <w:numId w:val="25"/>
        </w:numPr>
        <w:tabs>
          <w:tab w:val="clear" w:pos="4252"/>
          <w:tab w:val="clear" w:pos="8504"/>
          <w:tab w:val="left" w:pos="567"/>
        </w:tabs>
        <w:spacing w:line="360" w:lineRule="auto"/>
        <w:ind w:left="284" w:hanging="11"/>
        <w:rPr>
          <w:rFonts w:cs="Arial"/>
          <w:szCs w:val="22"/>
        </w:rPr>
      </w:pPr>
      <w:r w:rsidRPr="004B5104">
        <w:rPr>
          <w:rFonts w:cs="Arial"/>
          <w:szCs w:val="22"/>
        </w:rPr>
        <w:t xml:space="preserve">La Contabilidad Gubernamental como sistema contable integrador de la información financiera del sector público. </w:t>
      </w:r>
    </w:p>
    <w:p w:rsidR="007C23FD" w:rsidRPr="004B5104" w:rsidRDefault="007C23FD" w:rsidP="008E3303">
      <w:pPr>
        <w:pStyle w:val="Piedepgina"/>
        <w:numPr>
          <w:ilvl w:val="0"/>
          <w:numId w:val="25"/>
        </w:numPr>
        <w:tabs>
          <w:tab w:val="clear" w:pos="4252"/>
          <w:tab w:val="clear" w:pos="8504"/>
          <w:tab w:val="left" w:pos="567"/>
        </w:tabs>
        <w:spacing w:line="360" w:lineRule="auto"/>
        <w:ind w:left="284" w:hanging="11"/>
        <w:rPr>
          <w:rFonts w:cs="Arial"/>
          <w:szCs w:val="22"/>
        </w:rPr>
      </w:pPr>
      <w:r w:rsidRPr="004B5104">
        <w:rPr>
          <w:rFonts w:cs="Arial"/>
          <w:szCs w:val="22"/>
        </w:rPr>
        <w:t xml:space="preserve">Los flujos, momentos de registro y reglas contables. </w:t>
      </w:r>
    </w:p>
    <w:p w:rsidR="007C23FD" w:rsidRPr="004B5104" w:rsidRDefault="007C23FD" w:rsidP="008E3303">
      <w:pPr>
        <w:pStyle w:val="Piedepgina"/>
        <w:numPr>
          <w:ilvl w:val="0"/>
          <w:numId w:val="25"/>
        </w:numPr>
        <w:tabs>
          <w:tab w:val="clear" w:pos="4252"/>
          <w:tab w:val="clear" w:pos="8504"/>
          <w:tab w:val="left" w:pos="567"/>
        </w:tabs>
        <w:spacing w:line="360" w:lineRule="auto"/>
        <w:ind w:left="284" w:hanging="11"/>
        <w:rPr>
          <w:rFonts w:cs="Arial"/>
          <w:szCs w:val="22"/>
        </w:rPr>
      </w:pPr>
      <w:r w:rsidRPr="004B5104">
        <w:rPr>
          <w:rFonts w:cs="Arial"/>
          <w:szCs w:val="22"/>
        </w:rPr>
        <w:t>Las Normas Cubanas de Contabilidad Gubernamental y las normas internacionales para el sector público.</w:t>
      </w:r>
    </w:p>
    <w:p w:rsidR="007C23FD" w:rsidRPr="004B5104" w:rsidRDefault="007C23FD" w:rsidP="008E3303">
      <w:pPr>
        <w:pStyle w:val="Piedepgina"/>
        <w:tabs>
          <w:tab w:val="clear" w:pos="4252"/>
          <w:tab w:val="clear" w:pos="8504"/>
          <w:tab w:val="left" w:pos="2835"/>
        </w:tabs>
        <w:spacing w:line="360" w:lineRule="auto"/>
        <w:rPr>
          <w:rFonts w:cs="Arial"/>
          <w:szCs w:val="22"/>
        </w:rPr>
      </w:pPr>
    </w:p>
    <w:p w:rsidR="007C23FD" w:rsidRPr="004B5104" w:rsidRDefault="007C23FD" w:rsidP="008E3303">
      <w:pPr>
        <w:pStyle w:val="Piedepgina"/>
        <w:tabs>
          <w:tab w:val="clear" w:pos="4252"/>
          <w:tab w:val="clear" w:pos="8504"/>
          <w:tab w:val="left" w:pos="2835"/>
        </w:tabs>
        <w:spacing w:line="360" w:lineRule="auto"/>
        <w:rPr>
          <w:rFonts w:cs="Arial"/>
          <w:b/>
          <w:szCs w:val="22"/>
        </w:rPr>
      </w:pPr>
      <w:r w:rsidRPr="004B5104">
        <w:rPr>
          <w:rFonts w:cs="Arial"/>
          <w:b/>
          <w:szCs w:val="22"/>
          <w:highlight w:val="yellow"/>
        </w:rPr>
        <w:t>Sistema de habilidades:</w:t>
      </w:r>
    </w:p>
    <w:p w:rsidR="007C23FD" w:rsidRPr="004B5104" w:rsidRDefault="007C23FD" w:rsidP="008E3303">
      <w:pPr>
        <w:numPr>
          <w:ilvl w:val="0"/>
          <w:numId w:val="23"/>
        </w:numPr>
        <w:tabs>
          <w:tab w:val="left" w:pos="3195"/>
        </w:tabs>
        <w:suppressAutoHyphens/>
        <w:spacing w:after="0" w:line="360" w:lineRule="auto"/>
        <w:jc w:val="both"/>
        <w:rPr>
          <w:rFonts w:ascii="Arial" w:hAnsi="Arial" w:cs="Arial"/>
        </w:rPr>
      </w:pPr>
      <w:r w:rsidRPr="004B5104">
        <w:rPr>
          <w:rFonts w:ascii="Arial" w:hAnsi="Arial" w:cs="Arial"/>
        </w:rPr>
        <w:lastRenderedPageBreak/>
        <w:t>Definir contenido y alcance de la Contabilidad Gubernamental.</w:t>
      </w:r>
    </w:p>
    <w:p w:rsidR="007C23FD" w:rsidRPr="004B5104" w:rsidRDefault="007C23FD" w:rsidP="008E3303">
      <w:pPr>
        <w:numPr>
          <w:ilvl w:val="0"/>
          <w:numId w:val="23"/>
        </w:numPr>
        <w:tabs>
          <w:tab w:val="left" w:pos="3195"/>
        </w:tabs>
        <w:suppressAutoHyphens/>
        <w:spacing w:after="0" w:line="360" w:lineRule="auto"/>
        <w:jc w:val="both"/>
        <w:rPr>
          <w:rFonts w:ascii="Arial" w:hAnsi="Arial" w:cs="Arial"/>
        </w:rPr>
      </w:pPr>
      <w:r w:rsidRPr="004B5104">
        <w:rPr>
          <w:rFonts w:ascii="Arial" w:hAnsi="Arial" w:cs="Arial"/>
        </w:rPr>
        <w:t>Diferenciar los flujos, momentos de registro y reglas contables.</w:t>
      </w:r>
    </w:p>
    <w:p w:rsidR="007C23FD" w:rsidRPr="004B5104" w:rsidRDefault="007C23FD" w:rsidP="008E3303">
      <w:pPr>
        <w:numPr>
          <w:ilvl w:val="0"/>
          <w:numId w:val="23"/>
        </w:numPr>
        <w:tabs>
          <w:tab w:val="left" w:pos="3195"/>
        </w:tabs>
        <w:suppressAutoHyphens/>
        <w:spacing w:after="0" w:line="360" w:lineRule="auto"/>
        <w:jc w:val="both"/>
        <w:rPr>
          <w:rFonts w:ascii="Arial" w:hAnsi="Arial" w:cs="Arial"/>
        </w:rPr>
      </w:pPr>
      <w:r w:rsidRPr="004B5104">
        <w:rPr>
          <w:rFonts w:ascii="Arial" w:hAnsi="Arial" w:cs="Arial"/>
        </w:rPr>
        <w:t>Interpretar las Normas Cubanas de Contabilidad Gubernamental y las internacionales para el sector público, así como la legislación vigente sobre la Administración Financiera del Estado.</w:t>
      </w:r>
    </w:p>
    <w:p w:rsidR="007C23FD" w:rsidRPr="004B5104" w:rsidRDefault="007C23FD" w:rsidP="008E3303">
      <w:pPr>
        <w:tabs>
          <w:tab w:val="left" w:pos="3195"/>
        </w:tabs>
        <w:spacing w:line="360" w:lineRule="auto"/>
        <w:ind w:left="360"/>
        <w:jc w:val="both"/>
        <w:rPr>
          <w:rFonts w:ascii="Arial" w:hAnsi="Arial" w:cs="Arial"/>
        </w:rPr>
      </w:pPr>
    </w:p>
    <w:p w:rsidR="007C23FD" w:rsidRPr="004B5104" w:rsidRDefault="007C23FD" w:rsidP="008E3303">
      <w:pPr>
        <w:tabs>
          <w:tab w:val="left" w:pos="2835"/>
        </w:tabs>
        <w:spacing w:line="360" w:lineRule="auto"/>
        <w:jc w:val="both"/>
        <w:rPr>
          <w:rFonts w:ascii="Arial" w:hAnsi="Arial" w:cs="Arial"/>
          <w:b/>
        </w:rPr>
      </w:pPr>
      <w:r w:rsidRPr="004B5104">
        <w:rPr>
          <w:rFonts w:ascii="Arial" w:hAnsi="Arial" w:cs="Arial"/>
          <w:b/>
        </w:rPr>
        <w:t>Tema II- Contabilización de las operaciones relacionadas con los sistemas de la Administración Financiera del Estado.</w:t>
      </w:r>
    </w:p>
    <w:p w:rsidR="007C23FD" w:rsidRPr="004B5104" w:rsidRDefault="007C23FD" w:rsidP="008E3303">
      <w:pPr>
        <w:tabs>
          <w:tab w:val="left" w:pos="2835"/>
        </w:tabs>
        <w:spacing w:line="360" w:lineRule="auto"/>
        <w:jc w:val="both"/>
        <w:rPr>
          <w:rFonts w:ascii="Arial" w:hAnsi="Arial" w:cs="Arial"/>
          <w:b/>
        </w:rPr>
      </w:pPr>
      <w:r w:rsidRPr="004B5104">
        <w:rPr>
          <w:rFonts w:ascii="Arial" w:hAnsi="Arial" w:cs="Arial"/>
          <w:b/>
        </w:rPr>
        <w:t>Sistema de Conocimientos:</w:t>
      </w:r>
    </w:p>
    <w:p w:rsidR="007C23FD" w:rsidRPr="004B5104" w:rsidRDefault="007C23FD" w:rsidP="008E3303">
      <w:pPr>
        <w:numPr>
          <w:ilvl w:val="0"/>
          <w:numId w:val="24"/>
        </w:numPr>
        <w:tabs>
          <w:tab w:val="left" w:pos="1429"/>
        </w:tabs>
        <w:suppressAutoHyphens/>
        <w:overflowPunct w:val="0"/>
        <w:autoSpaceDE w:val="0"/>
        <w:spacing w:after="0" w:line="360" w:lineRule="auto"/>
        <w:jc w:val="both"/>
        <w:textAlignment w:val="baseline"/>
        <w:rPr>
          <w:rFonts w:ascii="Arial" w:hAnsi="Arial" w:cs="Arial"/>
        </w:rPr>
      </w:pPr>
      <w:r w:rsidRPr="004B5104">
        <w:rPr>
          <w:rFonts w:ascii="Arial" w:hAnsi="Arial" w:cs="Arial"/>
        </w:rPr>
        <w:t xml:space="preserve">Caracterización de los principales flujos de los Sistemas de la Administración Financiera del Estado. </w:t>
      </w:r>
    </w:p>
    <w:p w:rsidR="007C23FD" w:rsidRPr="004B5104" w:rsidRDefault="007C23FD" w:rsidP="008E3303">
      <w:pPr>
        <w:numPr>
          <w:ilvl w:val="0"/>
          <w:numId w:val="24"/>
        </w:numPr>
        <w:tabs>
          <w:tab w:val="left" w:pos="1429"/>
        </w:tabs>
        <w:suppressAutoHyphens/>
        <w:overflowPunct w:val="0"/>
        <w:autoSpaceDE w:val="0"/>
        <w:spacing w:after="0" w:line="360" w:lineRule="auto"/>
        <w:jc w:val="both"/>
        <w:textAlignment w:val="baseline"/>
        <w:rPr>
          <w:rFonts w:ascii="Arial" w:hAnsi="Arial" w:cs="Arial"/>
        </w:rPr>
      </w:pPr>
      <w:r w:rsidRPr="004B5104">
        <w:rPr>
          <w:rFonts w:ascii="Arial" w:hAnsi="Arial" w:cs="Arial"/>
        </w:rPr>
        <w:t>Registro y control de las principales operaciones de los Sistemas de la Administración Financiera del Estado: Sistema Presupuestario, Sistema Tributario, Sistema de Tesorería, Sistema de Crédito Público.</w:t>
      </w:r>
    </w:p>
    <w:p w:rsidR="007C23FD" w:rsidRPr="004B5104" w:rsidRDefault="007C23FD" w:rsidP="008E3303">
      <w:pPr>
        <w:tabs>
          <w:tab w:val="left" w:pos="1429"/>
        </w:tabs>
        <w:overflowPunct w:val="0"/>
        <w:autoSpaceDE w:val="0"/>
        <w:spacing w:line="360" w:lineRule="auto"/>
        <w:ind w:left="360"/>
        <w:jc w:val="both"/>
        <w:textAlignment w:val="baseline"/>
        <w:rPr>
          <w:rFonts w:ascii="Arial" w:hAnsi="Arial" w:cs="Arial"/>
        </w:rPr>
      </w:pPr>
    </w:p>
    <w:p w:rsidR="007C23FD" w:rsidRPr="004B5104" w:rsidRDefault="007C23FD" w:rsidP="008E3303">
      <w:pPr>
        <w:tabs>
          <w:tab w:val="left" w:pos="1429"/>
        </w:tabs>
        <w:overflowPunct w:val="0"/>
        <w:autoSpaceDE w:val="0"/>
        <w:spacing w:line="360" w:lineRule="auto"/>
        <w:ind w:left="360"/>
        <w:jc w:val="both"/>
        <w:textAlignment w:val="baseline"/>
        <w:rPr>
          <w:rFonts w:ascii="Arial" w:hAnsi="Arial" w:cs="Arial"/>
          <w:b/>
        </w:rPr>
      </w:pPr>
      <w:r w:rsidRPr="004B5104">
        <w:rPr>
          <w:rFonts w:ascii="Arial" w:hAnsi="Arial" w:cs="Arial"/>
          <w:b/>
          <w:highlight w:val="yellow"/>
        </w:rPr>
        <w:t>Sistema de habilidades:</w:t>
      </w:r>
    </w:p>
    <w:p w:rsidR="007C23FD" w:rsidRPr="004B5104" w:rsidRDefault="007C23FD" w:rsidP="008E3303">
      <w:pPr>
        <w:numPr>
          <w:ilvl w:val="0"/>
          <w:numId w:val="22"/>
        </w:numPr>
        <w:tabs>
          <w:tab w:val="left" w:pos="3195"/>
        </w:tabs>
        <w:suppressAutoHyphens/>
        <w:overflowPunct w:val="0"/>
        <w:autoSpaceDE w:val="0"/>
        <w:spacing w:after="0" w:line="360" w:lineRule="auto"/>
        <w:jc w:val="both"/>
        <w:textAlignment w:val="baseline"/>
        <w:rPr>
          <w:rFonts w:ascii="Arial" w:hAnsi="Arial" w:cs="Arial"/>
        </w:rPr>
      </w:pPr>
      <w:r w:rsidRPr="004B5104">
        <w:rPr>
          <w:rFonts w:ascii="Arial" w:hAnsi="Arial" w:cs="Arial"/>
        </w:rPr>
        <w:t xml:space="preserve">Registrar las principales operaciones del Sistema Presupuestario. </w:t>
      </w:r>
    </w:p>
    <w:p w:rsidR="007C23FD" w:rsidRPr="004B5104" w:rsidRDefault="007C23FD" w:rsidP="008E3303">
      <w:pPr>
        <w:numPr>
          <w:ilvl w:val="0"/>
          <w:numId w:val="22"/>
        </w:numPr>
        <w:tabs>
          <w:tab w:val="left" w:pos="3195"/>
        </w:tabs>
        <w:suppressAutoHyphens/>
        <w:overflowPunct w:val="0"/>
        <w:autoSpaceDE w:val="0"/>
        <w:spacing w:after="0" w:line="360" w:lineRule="auto"/>
        <w:jc w:val="both"/>
        <w:textAlignment w:val="baseline"/>
        <w:rPr>
          <w:rFonts w:ascii="Arial" w:hAnsi="Arial" w:cs="Arial"/>
        </w:rPr>
      </w:pPr>
      <w:r w:rsidRPr="004B5104">
        <w:rPr>
          <w:rFonts w:ascii="Arial" w:hAnsi="Arial" w:cs="Arial"/>
        </w:rPr>
        <w:t xml:space="preserve">Registrar las principales operaciones del Sistema Tributario. </w:t>
      </w:r>
    </w:p>
    <w:p w:rsidR="007C23FD" w:rsidRPr="004B5104" w:rsidRDefault="007C23FD" w:rsidP="008E3303">
      <w:pPr>
        <w:numPr>
          <w:ilvl w:val="0"/>
          <w:numId w:val="22"/>
        </w:numPr>
        <w:tabs>
          <w:tab w:val="left" w:pos="3195"/>
        </w:tabs>
        <w:suppressAutoHyphens/>
        <w:overflowPunct w:val="0"/>
        <w:autoSpaceDE w:val="0"/>
        <w:spacing w:after="0" w:line="360" w:lineRule="auto"/>
        <w:jc w:val="both"/>
        <w:textAlignment w:val="baseline"/>
        <w:rPr>
          <w:rFonts w:ascii="Arial" w:hAnsi="Arial" w:cs="Arial"/>
        </w:rPr>
      </w:pPr>
      <w:r w:rsidRPr="004B5104">
        <w:rPr>
          <w:rFonts w:ascii="Arial" w:hAnsi="Arial" w:cs="Arial"/>
        </w:rPr>
        <w:t>Registrar las principales operaciones del Sistema de Tesorería.</w:t>
      </w:r>
    </w:p>
    <w:p w:rsidR="007C23FD" w:rsidRPr="004B5104" w:rsidRDefault="007C23FD" w:rsidP="008E3303">
      <w:pPr>
        <w:numPr>
          <w:ilvl w:val="0"/>
          <w:numId w:val="22"/>
        </w:numPr>
        <w:tabs>
          <w:tab w:val="left" w:pos="3195"/>
        </w:tabs>
        <w:suppressAutoHyphens/>
        <w:overflowPunct w:val="0"/>
        <w:autoSpaceDE w:val="0"/>
        <w:spacing w:after="0" w:line="360" w:lineRule="auto"/>
        <w:jc w:val="both"/>
        <w:textAlignment w:val="baseline"/>
        <w:rPr>
          <w:rFonts w:ascii="Arial" w:hAnsi="Arial" w:cs="Arial"/>
        </w:rPr>
      </w:pPr>
      <w:r w:rsidRPr="004B5104">
        <w:rPr>
          <w:rFonts w:ascii="Arial" w:hAnsi="Arial" w:cs="Arial"/>
        </w:rPr>
        <w:t>Registrar las principales operaciones del Sistema de Crédito Público.</w:t>
      </w:r>
    </w:p>
    <w:p w:rsidR="007C23FD" w:rsidRPr="004B5104" w:rsidRDefault="007C23FD" w:rsidP="008E3303">
      <w:pPr>
        <w:tabs>
          <w:tab w:val="left" w:pos="2835"/>
        </w:tabs>
        <w:spacing w:line="360" w:lineRule="auto"/>
        <w:jc w:val="both"/>
        <w:rPr>
          <w:rFonts w:ascii="Arial" w:hAnsi="Arial" w:cs="Arial"/>
          <w:b/>
        </w:rPr>
      </w:pPr>
    </w:p>
    <w:p w:rsidR="007C23FD" w:rsidRPr="004B5104" w:rsidRDefault="007C23FD" w:rsidP="008E3303">
      <w:pPr>
        <w:tabs>
          <w:tab w:val="left" w:pos="2835"/>
        </w:tabs>
        <w:spacing w:line="360" w:lineRule="auto"/>
        <w:jc w:val="both"/>
        <w:rPr>
          <w:rFonts w:ascii="Arial" w:hAnsi="Arial" w:cs="Arial"/>
          <w:b/>
        </w:rPr>
      </w:pPr>
      <w:r w:rsidRPr="004B5104">
        <w:rPr>
          <w:rFonts w:ascii="Arial" w:hAnsi="Arial" w:cs="Arial"/>
          <w:b/>
        </w:rPr>
        <w:t>Tema III- El sistema Informativo de la Contabilidad Gubernamental</w:t>
      </w:r>
    </w:p>
    <w:p w:rsidR="007C23FD" w:rsidRPr="004B5104" w:rsidRDefault="007C23FD" w:rsidP="008E3303">
      <w:pPr>
        <w:tabs>
          <w:tab w:val="left" w:pos="2835"/>
        </w:tabs>
        <w:spacing w:line="360" w:lineRule="auto"/>
        <w:jc w:val="both"/>
        <w:rPr>
          <w:rFonts w:ascii="Arial" w:hAnsi="Arial" w:cs="Arial"/>
          <w:b/>
        </w:rPr>
      </w:pPr>
      <w:r w:rsidRPr="004B5104">
        <w:rPr>
          <w:rFonts w:ascii="Arial" w:hAnsi="Arial" w:cs="Arial"/>
          <w:b/>
        </w:rPr>
        <w:t>Sistema de Conocimientos:</w:t>
      </w:r>
    </w:p>
    <w:p w:rsidR="007C23FD" w:rsidRPr="004B5104" w:rsidRDefault="007C23FD" w:rsidP="008E3303">
      <w:pPr>
        <w:numPr>
          <w:ilvl w:val="0"/>
          <w:numId w:val="26"/>
        </w:numPr>
        <w:tabs>
          <w:tab w:val="left" w:pos="1429"/>
        </w:tabs>
        <w:suppressAutoHyphens/>
        <w:spacing w:after="0" w:line="360" w:lineRule="auto"/>
        <w:jc w:val="both"/>
        <w:rPr>
          <w:rFonts w:ascii="Arial" w:hAnsi="Arial" w:cs="Arial"/>
        </w:rPr>
      </w:pPr>
      <w:r w:rsidRPr="004B5104">
        <w:rPr>
          <w:rFonts w:ascii="Arial" w:hAnsi="Arial" w:cs="Arial"/>
        </w:rPr>
        <w:t xml:space="preserve">El proceso de consolidación en la Contabilidad Gubernamental. </w:t>
      </w:r>
    </w:p>
    <w:p w:rsidR="007C23FD" w:rsidRPr="004B5104" w:rsidRDefault="007C23FD" w:rsidP="008E3303">
      <w:pPr>
        <w:numPr>
          <w:ilvl w:val="0"/>
          <w:numId w:val="26"/>
        </w:numPr>
        <w:tabs>
          <w:tab w:val="left" w:pos="1429"/>
        </w:tabs>
        <w:suppressAutoHyphens/>
        <w:spacing w:after="0" w:line="360" w:lineRule="auto"/>
        <w:jc w:val="both"/>
        <w:rPr>
          <w:rFonts w:ascii="Arial" w:hAnsi="Arial" w:cs="Arial"/>
        </w:rPr>
      </w:pPr>
      <w:r w:rsidRPr="004B5104">
        <w:rPr>
          <w:rFonts w:ascii="Arial" w:hAnsi="Arial" w:cs="Arial"/>
        </w:rPr>
        <w:t xml:space="preserve">Los Estados Financieros de la Contabilidad Gubernamental. (Estado de Situación, Estado de Resultado o Rendimiento Financiero, Estado de resultado presupuestario, nota a los estados, Estado de costo de producción y Estado del movimiento de la inversión estatal). </w:t>
      </w:r>
    </w:p>
    <w:p w:rsidR="007C23FD" w:rsidRPr="004B5104" w:rsidRDefault="007C23FD" w:rsidP="008E3303">
      <w:pPr>
        <w:tabs>
          <w:tab w:val="left" w:pos="2835"/>
        </w:tabs>
        <w:spacing w:line="360" w:lineRule="auto"/>
        <w:jc w:val="both"/>
        <w:rPr>
          <w:rFonts w:ascii="Arial" w:hAnsi="Arial" w:cs="Arial"/>
        </w:rPr>
      </w:pPr>
    </w:p>
    <w:p w:rsidR="007C23FD" w:rsidRPr="004B5104" w:rsidRDefault="007C23FD" w:rsidP="008E3303">
      <w:pPr>
        <w:tabs>
          <w:tab w:val="left" w:pos="2835"/>
        </w:tabs>
        <w:spacing w:line="360" w:lineRule="auto"/>
        <w:jc w:val="both"/>
        <w:rPr>
          <w:rFonts w:ascii="Arial" w:hAnsi="Arial" w:cs="Arial"/>
          <w:b/>
        </w:rPr>
      </w:pPr>
      <w:r w:rsidRPr="004B5104">
        <w:rPr>
          <w:rFonts w:ascii="Arial" w:hAnsi="Arial" w:cs="Arial"/>
          <w:b/>
          <w:highlight w:val="yellow"/>
        </w:rPr>
        <w:t>Sistema de habilidades:</w:t>
      </w:r>
    </w:p>
    <w:p w:rsidR="007C23FD" w:rsidRPr="004B5104" w:rsidRDefault="007C23FD" w:rsidP="008E3303">
      <w:pPr>
        <w:numPr>
          <w:ilvl w:val="0"/>
          <w:numId w:val="27"/>
        </w:numPr>
        <w:tabs>
          <w:tab w:val="left" w:pos="1429"/>
        </w:tabs>
        <w:suppressAutoHyphens/>
        <w:overflowPunct w:val="0"/>
        <w:autoSpaceDE w:val="0"/>
        <w:spacing w:after="0" w:line="360" w:lineRule="auto"/>
        <w:jc w:val="both"/>
        <w:textAlignment w:val="baseline"/>
        <w:rPr>
          <w:rFonts w:ascii="Arial" w:hAnsi="Arial" w:cs="Arial"/>
        </w:rPr>
      </w:pPr>
      <w:r w:rsidRPr="004B5104">
        <w:rPr>
          <w:rFonts w:ascii="Arial" w:hAnsi="Arial" w:cs="Arial"/>
        </w:rPr>
        <w:t>Aplicar el proceso de consolidación de la información contable gubernamental.</w:t>
      </w:r>
    </w:p>
    <w:p w:rsidR="007C23FD" w:rsidRPr="004B5104" w:rsidRDefault="007C23FD" w:rsidP="008E3303">
      <w:pPr>
        <w:numPr>
          <w:ilvl w:val="0"/>
          <w:numId w:val="27"/>
        </w:numPr>
        <w:tabs>
          <w:tab w:val="left" w:pos="1429"/>
        </w:tabs>
        <w:suppressAutoHyphens/>
        <w:overflowPunct w:val="0"/>
        <w:autoSpaceDE w:val="0"/>
        <w:spacing w:after="0" w:line="360" w:lineRule="auto"/>
        <w:jc w:val="both"/>
        <w:textAlignment w:val="baseline"/>
        <w:rPr>
          <w:rFonts w:ascii="Arial" w:hAnsi="Arial" w:cs="Arial"/>
        </w:rPr>
      </w:pPr>
      <w:r w:rsidRPr="004B5104">
        <w:rPr>
          <w:rFonts w:ascii="Arial" w:hAnsi="Arial" w:cs="Arial"/>
        </w:rPr>
        <w:lastRenderedPageBreak/>
        <w:t>Elaborar los Estados Financieros consolidados del Sector Gobierno.</w:t>
      </w:r>
    </w:p>
    <w:p w:rsidR="007C23FD" w:rsidRPr="004B5104" w:rsidRDefault="007C23FD" w:rsidP="008E3303">
      <w:pPr>
        <w:numPr>
          <w:ilvl w:val="0"/>
          <w:numId w:val="27"/>
        </w:numPr>
        <w:tabs>
          <w:tab w:val="left" w:pos="1429"/>
        </w:tabs>
        <w:suppressAutoHyphens/>
        <w:overflowPunct w:val="0"/>
        <w:autoSpaceDE w:val="0"/>
        <w:spacing w:after="0" w:line="360" w:lineRule="auto"/>
        <w:jc w:val="both"/>
        <w:textAlignment w:val="baseline"/>
        <w:rPr>
          <w:rFonts w:ascii="Arial" w:hAnsi="Arial" w:cs="Arial"/>
        </w:rPr>
      </w:pPr>
      <w:r w:rsidRPr="004B5104">
        <w:rPr>
          <w:rFonts w:ascii="Arial" w:hAnsi="Arial" w:cs="Arial"/>
        </w:rPr>
        <w:t>Analizar los Estados Financieros consolidados del Sector Gobierno</w:t>
      </w:r>
    </w:p>
    <w:p w:rsidR="00221723" w:rsidRPr="004B5104" w:rsidRDefault="00221723" w:rsidP="008E3303">
      <w:pPr>
        <w:pStyle w:val="Prrafodelista"/>
        <w:spacing w:after="0" w:line="360" w:lineRule="auto"/>
        <w:ind w:left="785"/>
        <w:jc w:val="both"/>
        <w:outlineLvl w:val="0"/>
        <w:rPr>
          <w:rFonts w:ascii="Arial" w:hAnsi="Arial" w:cs="Arial"/>
        </w:rPr>
      </w:pPr>
    </w:p>
    <w:p w:rsidR="005B2CBB" w:rsidRPr="004B5104" w:rsidRDefault="005B2CBB" w:rsidP="008E3303">
      <w:pPr>
        <w:spacing w:line="360" w:lineRule="auto"/>
        <w:jc w:val="both"/>
        <w:rPr>
          <w:rFonts w:ascii="Arial" w:hAnsi="Arial" w:cs="Arial"/>
          <w:b/>
        </w:rPr>
      </w:pPr>
      <w:r w:rsidRPr="004B5104">
        <w:rPr>
          <w:rFonts w:ascii="Arial" w:hAnsi="Arial" w:cs="Arial"/>
          <w:b/>
          <w:highlight w:val="yellow"/>
        </w:rPr>
        <w:t>TAREAS PRINCIPALES A DESARROLLAR.</w:t>
      </w:r>
    </w:p>
    <w:p w:rsidR="005B2CBB" w:rsidRPr="004B5104" w:rsidRDefault="005B2CBB" w:rsidP="008E3303">
      <w:pPr>
        <w:spacing w:line="360" w:lineRule="auto"/>
        <w:jc w:val="both"/>
        <w:rPr>
          <w:rFonts w:ascii="Arial" w:hAnsi="Arial" w:cs="Arial"/>
          <w:b/>
        </w:rPr>
      </w:pPr>
      <w:r w:rsidRPr="004B5104">
        <w:rPr>
          <w:rFonts w:ascii="Arial" w:hAnsi="Arial" w:cs="Arial"/>
          <w:b/>
        </w:rPr>
        <w:t>Tarea 1</w:t>
      </w:r>
      <w:r w:rsidRPr="004B5104">
        <w:rPr>
          <w:rFonts w:ascii="Arial" w:hAnsi="Arial" w:cs="Arial"/>
        </w:rPr>
        <w:t xml:space="preserve">. </w:t>
      </w:r>
      <w:r w:rsidRPr="004B5104">
        <w:rPr>
          <w:rFonts w:ascii="Arial" w:hAnsi="Arial" w:cs="Arial"/>
          <w:b/>
        </w:rPr>
        <w:t xml:space="preserve">Caracterice la entidad y la actividad económica que realiza. </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933B5E" w:rsidRDefault="005B2CBB" w:rsidP="00933B5E">
      <w:pPr>
        <w:pStyle w:val="Prrafodelista"/>
        <w:numPr>
          <w:ilvl w:val="0"/>
          <w:numId w:val="6"/>
        </w:numPr>
        <w:spacing w:after="120" w:line="360" w:lineRule="auto"/>
        <w:jc w:val="both"/>
        <w:rPr>
          <w:rFonts w:ascii="Arial" w:hAnsi="Arial" w:cs="Arial"/>
        </w:rPr>
      </w:pPr>
      <w:r w:rsidRPr="004B5104">
        <w:rPr>
          <w:rFonts w:ascii="Arial" w:hAnsi="Arial" w:cs="Arial"/>
        </w:rPr>
        <w:t>Observar el entorno en el que se enmarca la entidad.</w:t>
      </w:r>
    </w:p>
    <w:p w:rsidR="00427BD5" w:rsidRPr="00E15892" w:rsidRDefault="0006645A" w:rsidP="00427BD5">
      <w:pPr>
        <w:pStyle w:val="Prrafodelista"/>
        <w:numPr>
          <w:ilvl w:val="0"/>
          <w:numId w:val="6"/>
        </w:numPr>
        <w:spacing w:after="120" w:line="360" w:lineRule="auto"/>
        <w:jc w:val="both"/>
        <w:rPr>
          <w:rFonts w:ascii="Arial" w:hAnsi="Arial" w:cs="Arial"/>
        </w:rPr>
      </w:pPr>
      <w:r w:rsidRPr="00E15892">
        <w:rPr>
          <w:rFonts w:ascii="Arial" w:hAnsi="Arial" w:cs="Arial"/>
        </w:rPr>
        <w:t>Definir misión, visión, objeto social, valores compartidos</w:t>
      </w:r>
      <w:r w:rsidR="00427BD5" w:rsidRPr="00E15892">
        <w:rPr>
          <w:rFonts w:ascii="Arial" w:hAnsi="Arial" w:cs="Arial"/>
        </w:rPr>
        <w:t xml:space="preserve"> a partir de un Análisis estratégico.: externo e interno.  Análisis de la Matriz DAFO, para la determinación de la estrategia.</w:t>
      </w:r>
    </w:p>
    <w:p w:rsidR="005B2CBB" w:rsidRPr="004B5104"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Identificar las variables e indicadores a observar.</w:t>
      </w:r>
    </w:p>
    <w:p w:rsidR="005B2CBB" w:rsidRPr="004B5104"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Seleccionar los métodos y técnicas de recolección y procesamiento de información</w:t>
      </w:r>
      <w:r w:rsidR="004B330C">
        <w:rPr>
          <w:rFonts w:ascii="Arial" w:hAnsi="Arial" w:cs="Arial"/>
        </w:rPr>
        <w:t>.</w:t>
      </w:r>
      <w:r w:rsidRPr="004B5104">
        <w:rPr>
          <w:rFonts w:ascii="Arial" w:hAnsi="Arial" w:cs="Arial"/>
        </w:rPr>
        <w:t xml:space="preserve"> </w:t>
      </w:r>
    </w:p>
    <w:p w:rsidR="005B2CBB"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Localizar documentos para la elaboración de fichas de contenido.</w:t>
      </w:r>
    </w:p>
    <w:p w:rsidR="005B2CBB" w:rsidRPr="00DD4119" w:rsidRDefault="005B2CBB" w:rsidP="008E3303">
      <w:pPr>
        <w:pStyle w:val="Prrafodelista"/>
        <w:numPr>
          <w:ilvl w:val="0"/>
          <w:numId w:val="6"/>
        </w:numPr>
        <w:spacing w:after="120" w:line="360" w:lineRule="auto"/>
        <w:jc w:val="both"/>
        <w:rPr>
          <w:rFonts w:ascii="Arial" w:hAnsi="Arial" w:cs="Arial"/>
        </w:rPr>
      </w:pPr>
      <w:r w:rsidRPr="00DD4119">
        <w:rPr>
          <w:rFonts w:ascii="Arial" w:hAnsi="Arial" w:cs="Arial"/>
        </w:rPr>
        <w:t>Analizar documentos, normas, resoluciones</w:t>
      </w:r>
      <w:r w:rsidR="00DD4119" w:rsidRPr="00DD4119">
        <w:rPr>
          <w:rFonts w:ascii="Arial" w:hAnsi="Arial" w:cs="Arial"/>
        </w:rPr>
        <w:t xml:space="preserve"> </w:t>
      </w:r>
      <w:r w:rsidR="00DD4119" w:rsidRPr="00DD4119">
        <w:rPr>
          <w:rFonts w:ascii="Arial" w:hAnsi="Arial" w:cs="Arial"/>
          <w:color w:val="000000"/>
        </w:rPr>
        <w:t>337/20; 494/16; 500/16; 235/15</w:t>
      </w:r>
      <w:r w:rsidR="003E410E">
        <w:rPr>
          <w:rFonts w:ascii="Arial" w:hAnsi="Arial" w:cs="Arial"/>
          <w:color w:val="000000"/>
        </w:rPr>
        <w:t>,</w:t>
      </w:r>
      <w:r w:rsidR="00914652">
        <w:rPr>
          <w:rFonts w:ascii="Arial" w:hAnsi="Arial" w:cs="Arial"/>
          <w:color w:val="000000"/>
        </w:rPr>
        <w:t xml:space="preserve"> </w:t>
      </w:r>
      <w:r w:rsidR="003E410E">
        <w:rPr>
          <w:rFonts w:ascii="Arial" w:hAnsi="Arial" w:cs="Arial"/>
          <w:color w:val="000000"/>
        </w:rPr>
        <w:t>Decreto ley 28 de Unidades de Base en el sector minorista,</w:t>
      </w:r>
      <w:r w:rsidR="00914652">
        <w:rPr>
          <w:rFonts w:ascii="Arial" w:hAnsi="Arial" w:cs="Arial"/>
          <w:color w:val="000000"/>
        </w:rPr>
        <w:t xml:space="preserve"> Decreto Ley 34, Creación de las Unidades, </w:t>
      </w:r>
      <w:r w:rsidR="00DD4119" w:rsidRPr="00DD4119">
        <w:rPr>
          <w:rFonts w:ascii="Arial" w:hAnsi="Arial" w:cs="Arial"/>
          <w:color w:val="000000"/>
        </w:rPr>
        <w:t>todas del Ministerio de Finanzas y Precios</w:t>
      </w:r>
      <w:r w:rsidR="00DD4119">
        <w:rPr>
          <w:rFonts w:ascii="Arial" w:hAnsi="Arial" w:cs="Arial"/>
          <w:color w:val="000000"/>
        </w:rPr>
        <w:t>,</w:t>
      </w:r>
      <w:r w:rsidRPr="00DD4119">
        <w:rPr>
          <w:rFonts w:ascii="Arial" w:hAnsi="Arial" w:cs="Arial"/>
        </w:rPr>
        <w:t xml:space="preserve"> que se desarrollan en el entorno contable y financiero de la entidad.</w:t>
      </w:r>
    </w:p>
    <w:p w:rsidR="005B2CBB" w:rsidRPr="004B5104" w:rsidRDefault="005B2CBB" w:rsidP="008E3303">
      <w:pPr>
        <w:pStyle w:val="Prrafodelista"/>
        <w:numPr>
          <w:ilvl w:val="0"/>
          <w:numId w:val="6"/>
        </w:numPr>
        <w:spacing w:after="120" w:line="360" w:lineRule="auto"/>
        <w:jc w:val="both"/>
        <w:rPr>
          <w:rFonts w:ascii="Arial" w:hAnsi="Arial" w:cs="Arial"/>
        </w:rPr>
      </w:pPr>
      <w:r w:rsidRPr="004B5104">
        <w:rPr>
          <w:rFonts w:ascii="Arial" w:hAnsi="Arial" w:cs="Arial"/>
        </w:rPr>
        <w:t>Analizar los datos obtenidos de la información seleccionada.</w:t>
      </w:r>
    </w:p>
    <w:p w:rsidR="005B2CBB" w:rsidRPr="004B5104" w:rsidRDefault="005B2CBB" w:rsidP="008E3303">
      <w:pPr>
        <w:spacing w:line="360" w:lineRule="auto"/>
        <w:jc w:val="both"/>
        <w:rPr>
          <w:rFonts w:ascii="Arial" w:hAnsi="Arial" w:cs="Arial"/>
        </w:rPr>
      </w:pPr>
      <w:r w:rsidRPr="004B5104">
        <w:rPr>
          <w:rFonts w:ascii="Arial" w:hAnsi="Arial" w:cs="Arial"/>
          <w:b/>
        </w:rPr>
        <w:t>Nota</w:t>
      </w:r>
      <w:r w:rsidRPr="004B5104">
        <w:rPr>
          <w:rFonts w:ascii="Arial" w:hAnsi="Arial" w:cs="Arial"/>
        </w:rPr>
        <w:t xml:space="preserve">: Para la realización de esta tarea deberá tener en cuenta el análisis de los riesgos ambientales de la empresa, el cumplimiento de normas y resoluciones referentes a la gestión ambiental, el manejo de residuos, el manejo de productos químicos, entre otros. </w:t>
      </w:r>
    </w:p>
    <w:p w:rsidR="005B2CBB" w:rsidRPr="004B5104" w:rsidRDefault="005B2CBB" w:rsidP="008E3303">
      <w:pPr>
        <w:spacing w:line="360" w:lineRule="auto"/>
        <w:jc w:val="both"/>
        <w:rPr>
          <w:rFonts w:ascii="Arial" w:hAnsi="Arial" w:cs="Arial"/>
          <w:b/>
        </w:rPr>
      </w:pPr>
      <w:r w:rsidRPr="004B5104">
        <w:rPr>
          <w:rFonts w:ascii="Arial" w:hAnsi="Arial" w:cs="Arial"/>
          <w:b/>
        </w:rPr>
        <w:t>Tarea 2. Describa la situación contable y financiera que presenta la entidad.</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B703B9" w:rsidRDefault="00B703B9"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03B9">
        <w:rPr>
          <w:rFonts w:ascii="Arial" w:hAnsi="Arial" w:cs="Arial"/>
          <w:color w:val="000000"/>
        </w:rPr>
        <w:t>Diagnosticar a partir de los Estados Financieros del mes anterior los principales problemas de registro y aplicación de las técnicas contables que existen en las diferentes cuentas que utiliza la entidad, así como el cumplimiento de las normativas y normas cubanas de Contabilidad los Procedimientos Específicos de Contabilidad, actualizados por las Resoluciones 337/20; 494/16; 500/16; 235/15</w:t>
      </w:r>
      <w:r w:rsidR="005E333A">
        <w:rPr>
          <w:rFonts w:ascii="Arial" w:hAnsi="Arial" w:cs="Arial"/>
          <w:color w:val="000000"/>
        </w:rPr>
        <w:t>, Decreto ley 28 de Unidades de Base en el sector minorista, Decreto Ley 34, Creación de las Unidades</w:t>
      </w:r>
      <w:r w:rsidRPr="00B703B9">
        <w:rPr>
          <w:rFonts w:ascii="Arial" w:hAnsi="Arial" w:cs="Arial"/>
          <w:color w:val="000000"/>
        </w:rPr>
        <w:t xml:space="preserve"> todas del Ministerio de Finanzas y Precios.</w:t>
      </w:r>
    </w:p>
    <w:p w:rsidR="00B703B9" w:rsidRPr="00B703B9" w:rsidRDefault="00B703B9"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03B9">
        <w:rPr>
          <w:rFonts w:ascii="Arial" w:hAnsi="Arial" w:cs="Arial"/>
          <w:color w:val="000000"/>
        </w:rPr>
        <w:lastRenderedPageBreak/>
        <w:t xml:space="preserve">Participar en el registro de las operaciones económicas que realice la entidad, a partir de los documentos primarios que los respalden. </w:t>
      </w:r>
    </w:p>
    <w:p w:rsidR="00B703B9" w:rsidRDefault="00B703B9"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03B9">
        <w:rPr>
          <w:rFonts w:ascii="Arial" w:hAnsi="Arial" w:cs="Arial"/>
          <w:color w:val="000000"/>
        </w:rPr>
        <w:t xml:space="preserve"> Evaluar la utilización correcta de las cuentas contables a partir del uso y contenido que se establece en las resoluciones que lo norman.</w:t>
      </w:r>
    </w:p>
    <w:p w:rsidR="00B72246" w:rsidRPr="00B72246" w:rsidRDefault="00B72246"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2246">
        <w:rPr>
          <w:rFonts w:ascii="Arial" w:hAnsi="Arial" w:cs="Arial"/>
          <w:color w:val="000000"/>
        </w:rPr>
        <w:t xml:space="preserve">Valorar si la entidad posee una planificación estratégica respaldada por una planificación financiera que se corresponda con los objetivos declarados en su proyección estratégica. </w:t>
      </w:r>
    </w:p>
    <w:p w:rsidR="00B72246" w:rsidRDefault="00B72246"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B72246">
        <w:rPr>
          <w:rFonts w:ascii="Arial" w:hAnsi="Arial" w:cs="Arial"/>
          <w:color w:val="000000"/>
        </w:rPr>
        <w:t xml:space="preserve"> Efectuar comparación entre los elementos del gasto y los gastos registrados en el Estado de Rendimiento Financieros planificados para el año de tal forma que puedan exponer la relación existente entre ellos y cómo contribuye al proceso de toma de decisiones.</w:t>
      </w:r>
    </w:p>
    <w:p w:rsidR="00EE4FDF" w:rsidRDefault="00EE4FDF" w:rsidP="008E3303">
      <w:pPr>
        <w:pStyle w:val="Prrafodelista"/>
        <w:numPr>
          <w:ilvl w:val="0"/>
          <w:numId w:val="29"/>
        </w:numPr>
        <w:autoSpaceDE w:val="0"/>
        <w:autoSpaceDN w:val="0"/>
        <w:adjustRightInd w:val="0"/>
        <w:spacing w:after="0" w:line="360" w:lineRule="auto"/>
        <w:jc w:val="both"/>
        <w:rPr>
          <w:rFonts w:ascii="Arial" w:hAnsi="Arial" w:cs="Arial"/>
          <w:color w:val="000000"/>
        </w:rPr>
      </w:pPr>
      <w:r w:rsidRPr="00EE4FDF">
        <w:rPr>
          <w:rFonts w:ascii="Arial" w:hAnsi="Arial" w:cs="Arial"/>
          <w:color w:val="000000"/>
        </w:rPr>
        <w:t>Establecer la relación que existe entre el Control Interno y cada ciclo contable (Ciclo de Tesorería, Ciclo de Cobro, entre otros).</w:t>
      </w:r>
    </w:p>
    <w:p w:rsidR="008818B7" w:rsidRDefault="008818B7"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Analizar las fichas de costo elaboradas.</w:t>
      </w:r>
    </w:p>
    <w:p w:rsidR="008818B7" w:rsidRDefault="00CF0D08"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Confeccionar</w:t>
      </w:r>
      <w:r w:rsidR="008818B7">
        <w:rPr>
          <w:rFonts w:ascii="Arial" w:hAnsi="Arial" w:cs="Arial"/>
          <w:color w:val="000000"/>
        </w:rPr>
        <w:t xml:space="preserve"> modelos estadísticos a partir de la elaboración de los balances </w:t>
      </w:r>
      <w:r w:rsidR="006E101F">
        <w:rPr>
          <w:rFonts w:ascii="Arial" w:hAnsi="Arial" w:cs="Arial"/>
          <w:color w:val="000000"/>
        </w:rPr>
        <w:t>económicos,</w:t>
      </w:r>
      <w:r w:rsidR="008818B7">
        <w:rPr>
          <w:rFonts w:ascii="Arial" w:hAnsi="Arial" w:cs="Arial"/>
          <w:color w:val="000000"/>
        </w:rPr>
        <w:t xml:space="preserve"> al cierre del mes.</w:t>
      </w:r>
    </w:p>
    <w:p w:rsidR="006E101F" w:rsidRDefault="00CF0D08"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Ajustar</w:t>
      </w:r>
      <w:r w:rsidR="006E101F">
        <w:rPr>
          <w:rFonts w:ascii="Arial" w:hAnsi="Arial" w:cs="Arial"/>
          <w:color w:val="000000"/>
        </w:rPr>
        <w:t xml:space="preserve"> los inventarios, teniendo en cuenta las ventas diarias y el precio unitario.</w:t>
      </w:r>
    </w:p>
    <w:p w:rsidR="006E101F" w:rsidRPr="00EE4FDF" w:rsidRDefault="00CF0D08" w:rsidP="008E3303">
      <w:pPr>
        <w:pStyle w:val="Prrafodelista"/>
        <w:numPr>
          <w:ilvl w:val="0"/>
          <w:numId w:val="29"/>
        </w:numPr>
        <w:autoSpaceDE w:val="0"/>
        <w:autoSpaceDN w:val="0"/>
        <w:adjustRightInd w:val="0"/>
        <w:spacing w:after="0" w:line="360" w:lineRule="auto"/>
        <w:jc w:val="both"/>
        <w:rPr>
          <w:rFonts w:ascii="Arial" w:hAnsi="Arial" w:cs="Arial"/>
          <w:color w:val="000000"/>
        </w:rPr>
      </w:pPr>
      <w:r>
        <w:rPr>
          <w:rFonts w:ascii="Arial" w:hAnsi="Arial" w:cs="Arial"/>
          <w:color w:val="000000"/>
        </w:rPr>
        <w:t>Distinguir</w:t>
      </w:r>
      <w:r w:rsidR="006E101F">
        <w:rPr>
          <w:rFonts w:ascii="Arial" w:hAnsi="Arial" w:cs="Arial"/>
          <w:color w:val="000000"/>
        </w:rPr>
        <w:t xml:space="preserve"> las cantidades de </w:t>
      </w:r>
      <w:r w:rsidR="00EF1AE2">
        <w:rPr>
          <w:rFonts w:ascii="Arial" w:hAnsi="Arial" w:cs="Arial"/>
          <w:color w:val="000000"/>
        </w:rPr>
        <w:t>productos,</w:t>
      </w:r>
      <w:r w:rsidR="006E101F">
        <w:rPr>
          <w:rFonts w:ascii="Arial" w:hAnsi="Arial" w:cs="Arial"/>
          <w:color w:val="000000"/>
        </w:rPr>
        <w:t xml:space="preserve"> teniendo en cuenta </w:t>
      </w:r>
      <w:r w:rsidR="00EF1AE2">
        <w:rPr>
          <w:rFonts w:ascii="Arial" w:hAnsi="Arial" w:cs="Arial"/>
          <w:color w:val="000000"/>
        </w:rPr>
        <w:t>sus</w:t>
      </w:r>
      <w:r w:rsidR="006E101F">
        <w:rPr>
          <w:rFonts w:ascii="Arial" w:hAnsi="Arial" w:cs="Arial"/>
          <w:color w:val="000000"/>
        </w:rPr>
        <w:t xml:space="preserve"> códigos</w:t>
      </w:r>
      <w:r w:rsidR="00EF1AE2">
        <w:rPr>
          <w:rFonts w:ascii="Arial" w:hAnsi="Arial" w:cs="Arial"/>
          <w:color w:val="000000"/>
        </w:rPr>
        <w:t>.</w:t>
      </w:r>
      <w:r w:rsidR="006E101F">
        <w:rPr>
          <w:rFonts w:ascii="Arial" w:hAnsi="Arial" w:cs="Arial"/>
          <w:color w:val="000000"/>
        </w:rPr>
        <w:t xml:space="preserve"> </w:t>
      </w:r>
    </w:p>
    <w:p w:rsidR="00DD6278" w:rsidRPr="00B703B9" w:rsidRDefault="00DD6278" w:rsidP="008E3303">
      <w:pPr>
        <w:pStyle w:val="Prrafodelista"/>
        <w:spacing w:after="120" w:line="360" w:lineRule="auto"/>
        <w:ind w:left="360"/>
        <w:jc w:val="both"/>
        <w:rPr>
          <w:rFonts w:ascii="Arial" w:hAnsi="Arial" w:cs="Arial"/>
          <w:b/>
        </w:rPr>
      </w:pPr>
    </w:p>
    <w:p w:rsidR="005B2CBB" w:rsidRPr="00B703B9" w:rsidRDefault="005B2CBB" w:rsidP="008E3303">
      <w:pPr>
        <w:pStyle w:val="Prrafodelista"/>
        <w:spacing w:after="120" w:line="360" w:lineRule="auto"/>
        <w:ind w:left="360"/>
        <w:jc w:val="both"/>
        <w:rPr>
          <w:rFonts w:ascii="Arial" w:hAnsi="Arial" w:cs="Arial"/>
          <w:b/>
        </w:rPr>
      </w:pPr>
      <w:r w:rsidRPr="00B703B9">
        <w:rPr>
          <w:rFonts w:ascii="Arial" w:hAnsi="Arial" w:cs="Arial"/>
          <w:b/>
        </w:rPr>
        <w:t>Tarea 3. Del banco de problemas de la entidad, identifique aquellos problemas que estén vinculados a su perfil profesional y con los contenidos de las asignaturas del periodo.</w:t>
      </w:r>
    </w:p>
    <w:p w:rsidR="005B2CBB" w:rsidRDefault="005B2CBB" w:rsidP="008E3303">
      <w:pPr>
        <w:spacing w:line="360" w:lineRule="auto"/>
        <w:jc w:val="both"/>
        <w:rPr>
          <w:rFonts w:ascii="Arial" w:hAnsi="Arial" w:cs="Arial"/>
        </w:rPr>
      </w:pPr>
      <w:r w:rsidRPr="004B5104">
        <w:rPr>
          <w:rFonts w:ascii="Arial" w:hAnsi="Arial" w:cs="Arial"/>
        </w:rPr>
        <w:t>Para el desarrollo de esta tarea deberán:</w:t>
      </w:r>
    </w:p>
    <w:p w:rsidR="00FE695C" w:rsidRPr="00FE695C" w:rsidRDefault="00FE695C" w:rsidP="008E3303">
      <w:pPr>
        <w:pStyle w:val="Prrafodelista"/>
        <w:numPr>
          <w:ilvl w:val="0"/>
          <w:numId w:val="30"/>
        </w:numPr>
        <w:autoSpaceDE w:val="0"/>
        <w:autoSpaceDN w:val="0"/>
        <w:adjustRightInd w:val="0"/>
        <w:spacing w:after="0" w:line="360" w:lineRule="auto"/>
        <w:ind w:left="714" w:hanging="357"/>
        <w:jc w:val="both"/>
        <w:rPr>
          <w:rFonts w:ascii="Arial" w:hAnsi="Arial" w:cs="Arial"/>
          <w:color w:val="000000"/>
        </w:rPr>
      </w:pPr>
      <w:r w:rsidRPr="00FE695C">
        <w:rPr>
          <w:rFonts w:ascii="Arial" w:hAnsi="Arial" w:cs="Arial"/>
          <w:color w:val="000000"/>
        </w:rPr>
        <w:t>Identificar al menos tres problemas de los detectados en el diagnóstico realizado, que dificulten la gestión contable y financiera de la entidad, para lo cual se basaran en los conocimientos adquiridos durante los años de estudio, integrando todas las asignaturas recibidas hasta el momento de la realización de la práctica laboral, así como la bibliografía especializada más actualizada sobre los temas abordados y teniendo en cuenta las Normas Cubanas de Información Financiera, las Normas Cubanas de Contabilidad y los Procedimientos Específicos de Contabilidad, actualizados por las Resoluciones 337/20; 494/16; 500/16; 235/15</w:t>
      </w:r>
      <w:r w:rsidR="005E333A">
        <w:rPr>
          <w:rFonts w:ascii="Arial" w:hAnsi="Arial" w:cs="Arial"/>
          <w:color w:val="000000"/>
        </w:rPr>
        <w:t>, Decreto ley 28 de Unidades de Base en el sector minorista, Decreto Ley 34, Creación de las Unidades</w:t>
      </w:r>
      <w:r w:rsidRPr="00FE695C">
        <w:rPr>
          <w:rFonts w:ascii="Arial" w:hAnsi="Arial" w:cs="Arial"/>
          <w:color w:val="000000"/>
        </w:rPr>
        <w:t xml:space="preserve"> todas del Ministerio de Finanzas y Precios.</w:t>
      </w:r>
    </w:p>
    <w:p w:rsidR="005B2CBB" w:rsidRPr="004B5104" w:rsidRDefault="005B2CBB" w:rsidP="008E3303">
      <w:pPr>
        <w:spacing w:line="360" w:lineRule="auto"/>
        <w:jc w:val="both"/>
        <w:rPr>
          <w:rFonts w:ascii="Arial" w:hAnsi="Arial" w:cs="Arial"/>
          <w:b/>
        </w:rPr>
      </w:pPr>
      <w:r w:rsidRPr="004B5104">
        <w:rPr>
          <w:rFonts w:ascii="Arial" w:hAnsi="Arial" w:cs="Arial"/>
          <w:b/>
        </w:rPr>
        <w:lastRenderedPageBreak/>
        <w:t>Tarea 4. Seleccione uno de los problemas identificados y analícelo teniendo en cuenta los métodos y técnicas de la metodología de investigación.</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5B2CBB" w:rsidRPr="004B5104" w:rsidRDefault="005B2CBB" w:rsidP="008E3303">
      <w:pPr>
        <w:pStyle w:val="Prrafodelista"/>
        <w:numPr>
          <w:ilvl w:val="0"/>
          <w:numId w:val="9"/>
        </w:numPr>
        <w:spacing w:after="120" w:line="360" w:lineRule="auto"/>
        <w:jc w:val="both"/>
        <w:rPr>
          <w:rFonts w:ascii="Arial" w:hAnsi="Arial" w:cs="Arial"/>
        </w:rPr>
      </w:pPr>
      <w:r w:rsidRPr="004B5104">
        <w:rPr>
          <w:rFonts w:ascii="Arial" w:hAnsi="Arial" w:cs="Arial"/>
        </w:rPr>
        <w:t>Confeccionar el diseño de la investigación contable y financiera, a partir de lo cual deberán:</w:t>
      </w:r>
    </w:p>
    <w:p w:rsidR="005B2CBB" w:rsidRPr="004B5104" w:rsidRDefault="005B2CBB" w:rsidP="008E3303">
      <w:pPr>
        <w:pStyle w:val="Prrafodelista"/>
        <w:numPr>
          <w:ilvl w:val="0"/>
          <w:numId w:val="9"/>
        </w:numPr>
        <w:spacing w:after="120" w:line="360" w:lineRule="auto"/>
        <w:jc w:val="both"/>
        <w:rPr>
          <w:rFonts w:ascii="Arial" w:hAnsi="Arial" w:cs="Arial"/>
        </w:rPr>
      </w:pPr>
      <w:r w:rsidRPr="004B5104">
        <w:rPr>
          <w:rFonts w:ascii="Arial" w:hAnsi="Arial" w:cs="Arial"/>
        </w:rPr>
        <w:t>Definir la situación que genera el problema identificado.</w:t>
      </w:r>
    </w:p>
    <w:p w:rsidR="005B2CBB" w:rsidRPr="004B5104" w:rsidRDefault="005B2CBB" w:rsidP="008E3303">
      <w:pPr>
        <w:pStyle w:val="Prrafodelista"/>
        <w:numPr>
          <w:ilvl w:val="0"/>
          <w:numId w:val="9"/>
        </w:numPr>
        <w:spacing w:after="120" w:line="360" w:lineRule="auto"/>
        <w:jc w:val="both"/>
        <w:rPr>
          <w:rFonts w:ascii="Arial" w:hAnsi="Arial" w:cs="Arial"/>
        </w:rPr>
      </w:pPr>
      <w:r w:rsidRPr="004B5104">
        <w:rPr>
          <w:rFonts w:ascii="Arial" w:hAnsi="Arial" w:cs="Arial"/>
        </w:rPr>
        <w:t>Diagnosticar el estado actual del problema, para lo cual debe:</w:t>
      </w:r>
    </w:p>
    <w:p w:rsidR="005B2CBB" w:rsidRPr="004B5104" w:rsidRDefault="005B2CBB" w:rsidP="008E3303">
      <w:pPr>
        <w:spacing w:line="360" w:lineRule="auto"/>
        <w:jc w:val="both"/>
        <w:rPr>
          <w:rFonts w:ascii="Arial" w:hAnsi="Arial" w:cs="Arial"/>
        </w:rPr>
      </w:pPr>
      <w:r w:rsidRPr="004B5104">
        <w:rPr>
          <w:rFonts w:ascii="Arial" w:hAnsi="Arial" w:cs="Arial"/>
        </w:rPr>
        <w:t>* Definir los métodos a emplear en el diagnóstico.</w:t>
      </w:r>
    </w:p>
    <w:p w:rsidR="005B2CBB" w:rsidRPr="004B5104" w:rsidRDefault="005B2CBB" w:rsidP="008E3303">
      <w:pPr>
        <w:spacing w:line="360" w:lineRule="auto"/>
        <w:jc w:val="both"/>
        <w:rPr>
          <w:rFonts w:ascii="Arial" w:hAnsi="Arial" w:cs="Arial"/>
        </w:rPr>
      </w:pPr>
      <w:r w:rsidRPr="004B5104">
        <w:rPr>
          <w:rFonts w:ascii="Arial" w:hAnsi="Arial" w:cs="Arial"/>
        </w:rPr>
        <w:t>*  Determinar los principales documentos asociados al objeto que se investiga.</w:t>
      </w:r>
    </w:p>
    <w:p w:rsidR="005B2CBB" w:rsidRPr="004B5104" w:rsidRDefault="005B2CBB" w:rsidP="008E3303">
      <w:pPr>
        <w:spacing w:line="360" w:lineRule="auto"/>
        <w:jc w:val="both"/>
        <w:rPr>
          <w:rFonts w:ascii="Arial" w:hAnsi="Arial" w:cs="Arial"/>
        </w:rPr>
      </w:pPr>
      <w:r w:rsidRPr="004B5104">
        <w:rPr>
          <w:rFonts w:ascii="Arial" w:hAnsi="Arial" w:cs="Arial"/>
        </w:rPr>
        <w:t>* Determinar la población y muestra de los sujetos sobre los cuales se aplicarán los instrumentos de diagnóstico.</w:t>
      </w:r>
    </w:p>
    <w:p w:rsidR="005B2CBB" w:rsidRPr="004B5104" w:rsidRDefault="005B2CBB" w:rsidP="008E3303">
      <w:pPr>
        <w:spacing w:line="360" w:lineRule="auto"/>
        <w:jc w:val="both"/>
        <w:rPr>
          <w:rFonts w:ascii="Arial" w:hAnsi="Arial" w:cs="Arial"/>
        </w:rPr>
      </w:pPr>
      <w:r w:rsidRPr="004B5104">
        <w:rPr>
          <w:rFonts w:ascii="Arial" w:hAnsi="Arial" w:cs="Arial"/>
        </w:rPr>
        <w:t>* Elaborar instrumentos. (Encuestas, entrevistas, guía de análisis documental).</w:t>
      </w:r>
    </w:p>
    <w:p w:rsidR="005B2CBB" w:rsidRPr="004B5104" w:rsidRDefault="005B2CBB" w:rsidP="008E3303">
      <w:pPr>
        <w:spacing w:line="360" w:lineRule="auto"/>
        <w:jc w:val="both"/>
        <w:rPr>
          <w:rFonts w:ascii="Arial" w:hAnsi="Arial" w:cs="Arial"/>
        </w:rPr>
      </w:pPr>
      <w:r w:rsidRPr="004B5104">
        <w:rPr>
          <w:rFonts w:ascii="Arial" w:hAnsi="Arial" w:cs="Arial"/>
        </w:rPr>
        <w:t>* Definir y argumentar las variables declaradas en la situación problémica que serán objeto de diagnóstico.</w:t>
      </w:r>
    </w:p>
    <w:p w:rsidR="005B2CBB" w:rsidRPr="004B5104" w:rsidRDefault="005B2CBB" w:rsidP="008E3303">
      <w:pPr>
        <w:spacing w:line="360" w:lineRule="auto"/>
        <w:jc w:val="both"/>
        <w:rPr>
          <w:rFonts w:ascii="Arial" w:hAnsi="Arial" w:cs="Arial"/>
        </w:rPr>
      </w:pPr>
      <w:r w:rsidRPr="004B5104">
        <w:rPr>
          <w:rFonts w:ascii="Arial" w:hAnsi="Arial" w:cs="Arial"/>
        </w:rPr>
        <w:t xml:space="preserve">-Realizar un estudio teórico y conceptual del objeto. </w:t>
      </w:r>
    </w:p>
    <w:p w:rsidR="005B2CBB" w:rsidRPr="004B5104" w:rsidRDefault="005B2CBB" w:rsidP="008E3303">
      <w:pPr>
        <w:spacing w:line="360" w:lineRule="auto"/>
        <w:jc w:val="both"/>
        <w:rPr>
          <w:rFonts w:ascii="Arial" w:hAnsi="Arial" w:cs="Arial"/>
        </w:rPr>
      </w:pPr>
      <w:r w:rsidRPr="004B5104">
        <w:rPr>
          <w:rFonts w:ascii="Arial" w:hAnsi="Arial" w:cs="Arial"/>
        </w:rPr>
        <w:t>-Formular el problema científico, objetivo general,</w:t>
      </w:r>
      <w:r w:rsidR="00E15892">
        <w:rPr>
          <w:rFonts w:ascii="Arial" w:hAnsi="Arial" w:cs="Arial"/>
        </w:rPr>
        <w:t xml:space="preserve"> objetivos específicos o</w:t>
      </w:r>
      <w:r w:rsidRPr="004B5104">
        <w:rPr>
          <w:rFonts w:ascii="Arial" w:hAnsi="Arial" w:cs="Arial"/>
        </w:rPr>
        <w:t xml:space="preserve"> preguntas científicas y tareas de investigación, y justificación del estudio.</w:t>
      </w:r>
    </w:p>
    <w:p w:rsidR="005B2CBB" w:rsidRPr="0039270B" w:rsidRDefault="005B2CBB" w:rsidP="008E3303">
      <w:pPr>
        <w:spacing w:line="360" w:lineRule="auto"/>
        <w:jc w:val="both"/>
        <w:rPr>
          <w:rFonts w:ascii="Arial" w:hAnsi="Arial" w:cs="Arial"/>
          <w:b/>
        </w:rPr>
      </w:pPr>
      <w:r w:rsidRPr="0039270B">
        <w:rPr>
          <w:rFonts w:ascii="Arial" w:hAnsi="Arial" w:cs="Arial"/>
          <w:b/>
        </w:rPr>
        <w:t xml:space="preserve">Tarea 5. Proponga soluciones al problema analizado, utilizando la metodología de la investigación y las técnicas y procedimientos de las Ciencias Contables y Financieras adquiridos hasta el momento. </w:t>
      </w:r>
    </w:p>
    <w:p w:rsidR="005B2CBB" w:rsidRPr="004B5104" w:rsidRDefault="005B2CBB" w:rsidP="008E3303">
      <w:pPr>
        <w:spacing w:line="360" w:lineRule="auto"/>
        <w:jc w:val="both"/>
        <w:rPr>
          <w:rFonts w:ascii="Arial" w:hAnsi="Arial" w:cs="Arial"/>
        </w:rPr>
      </w:pPr>
      <w:r w:rsidRPr="004B5104">
        <w:rPr>
          <w:rFonts w:ascii="Arial" w:hAnsi="Arial" w:cs="Arial"/>
        </w:rPr>
        <w:t>Para el desarrollo de esta tarea deberán:</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 xml:space="preserve">Sintetizar información relacionada con los aspectos investigados.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 xml:space="preserve">Demostrar criterios científicos en torno al problema que se investiga.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Modelar soluciones científicas al problema que se investiga.</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Elaborar conclusiones teóricas.</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Redactar ideas científicas del proceso investigado.</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 xml:space="preserve">Ofrecer los resultados que son consecuencia del análisis realizado en el proceso de investigación.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Comparar los resultados obtenidos con el objetivo trazado.</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Redactar conclusiones generalizadoras.</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lastRenderedPageBreak/>
        <w:t xml:space="preserve">Presentar ante un tribunal los resultados.  </w:t>
      </w:r>
    </w:p>
    <w:p w:rsidR="005B2CBB" w:rsidRPr="004B5104" w:rsidRDefault="005B2CBB" w:rsidP="008E3303">
      <w:pPr>
        <w:pStyle w:val="Prrafodelista"/>
        <w:numPr>
          <w:ilvl w:val="0"/>
          <w:numId w:val="10"/>
        </w:numPr>
        <w:spacing w:after="120" w:line="360" w:lineRule="auto"/>
        <w:jc w:val="both"/>
        <w:rPr>
          <w:rFonts w:ascii="Arial" w:hAnsi="Arial" w:cs="Arial"/>
        </w:rPr>
      </w:pPr>
      <w:r w:rsidRPr="004B5104">
        <w:rPr>
          <w:rFonts w:ascii="Arial" w:hAnsi="Arial" w:cs="Arial"/>
        </w:rPr>
        <w:t>Divulgar los resultados.</w:t>
      </w:r>
    </w:p>
    <w:p w:rsidR="00C92378" w:rsidRPr="00255DA3" w:rsidRDefault="003122F6" w:rsidP="008E3303">
      <w:pPr>
        <w:spacing w:after="120" w:line="360" w:lineRule="auto"/>
        <w:jc w:val="both"/>
        <w:rPr>
          <w:rFonts w:ascii="Arial" w:hAnsi="Arial" w:cs="Arial"/>
          <w:b/>
          <w:highlight w:val="yellow"/>
        </w:rPr>
      </w:pPr>
      <w:r w:rsidRPr="00255DA3">
        <w:rPr>
          <w:rFonts w:ascii="Arial" w:hAnsi="Arial" w:cs="Arial"/>
          <w:b/>
          <w:highlight w:val="yellow"/>
        </w:rPr>
        <w:t>Tarea 6.</w:t>
      </w:r>
      <w:r w:rsidR="0026725B" w:rsidRPr="00255DA3">
        <w:rPr>
          <w:rFonts w:ascii="Arial" w:hAnsi="Arial" w:cs="Arial"/>
          <w:b/>
          <w:highlight w:val="yellow"/>
        </w:rPr>
        <w:t xml:space="preserve"> Relacionada con la tarea de </w:t>
      </w:r>
      <w:r w:rsidR="00B2679D" w:rsidRPr="00255DA3">
        <w:rPr>
          <w:rFonts w:ascii="Arial" w:hAnsi="Arial" w:cs="Arial"/>
          <w:b/>
          <w:highlight w:val="yellow"/>
        </w:rPr>
        <w:t>i</w:t>
      </w:r>
      <w:r w:rsidR="0026725B" w:rsidRPr="00255DA3">
        <w:rPr>
          <w:rFonts w:ascii="Arial" w:hAnsi="Arial" w:cs="Arial"/>
          <w:b/>
          <w:highlight w:val="yellow"/>
        </w:rPr>
        <w:t>mpacto</w:t>
      </w:r>
      <w:r w:rsidR="00C92378" w:rsidRPr="00255DA3">
        <w:rPr>
          <w:rFonts w:ascii="Arial" w:hAnsi="Arial" w:cs="Arial"/>
          <w:b/>
          <w:highlight w:val="yellow"/>
        </w:rPr>
        <w:t xml:space="preserve"> a desarrollar en las entidades.</w:t>
      </w:r>
    </w:p>
    <w:p w:rsidR="00C92378" w:rsidRPr="00255DA3" w:rsidRDefault="00C92378" w:rsidP="008E3303">
      <w:pPr>
        <w:spacing w:line="360" w:lineRule="auto"/>
        <w:jc w:val="both"/>
        <w:rPr>
          <w:rFonts w:ascii="Arial" w:hAnsi="Arial" w:cs="Arial"/>
          <w:highlight w:val="yellow"/>
        </w:rPr>
      </w:pPr>
      <w:r w:rsidRPr="00255DA3">
        <w:rPr>
          <w:rFonts w:ascii="Arial" w:hAnsi="Arial" w:cs="Arial"/>
          <w:b/>
          <w:highlight w:val="yellow"/>
        </w:rPr>
        <w:t xml:space="preserve"> </w:t>
      </w:r>
      <w:r w:rsidRPr="00255DA3">
        <w:rPr>
          <w:rFonts w:ascii="Arial" w:hAnsi="Arial" w:cs="Arial"/>
          <w:highlight w:val="yellow"/>
        </w:rPr>
        <w:t>Para el desarrollo de esta tarea deberán:</w:t>
      </w:r>
    </w:p>
    <w:p w:rsidR="0057535B" w:rsidRPr="00255DA3" w:rsidRDefault="0057535B" w:rsidP="008E3303">
      <w:pPr>
        <w:pStyle w:val="Prrafodelista"/>
        <w:numPr>
          <w:ilvl w:val="0"/>
          <w:numId w:val="31"/>
        </w:numPr>
        <w:spacing w:after="120" w:line="360" w:lineRule="auto"/>
        <w:jc w:val="both"/>
        <w:rPr>
          <w:rFonts w:ascii="Arial" w:hAnsi="Arial" w:cs="Arial"/>
          <w:bCs/>
          <w:highlight w:val="yellow"/>
        </w:rPr>
      </w:pPr>
      <w:r w:rsidRPr="00255DA3">
        <w:rPr>
          <w:rFonts w:ascii="Arial" w:hAnsi="Arial" w:cs="Arial"/>
          <w:bCs/>
          <w:highlight w:val="yellow"/>
        </w:rPr>
        <w:t>Analizar la administración y control de los Inventarios</w:t>
      </w:r>
      <w:r w:rsidR="005E6C5A" w:rsidRPr="00255DA3">
        <w:rPr>
          <w:rFonts w:ascii="Arial" w:hAnsi="Arial" w:cs="Arial"/>
          <w:bCs/>
          <w:highlight w:val="yellow"/>
        </w:rPr>
        <w:t xml:space="preserve"> para una mejor gestión de los mismos.</w:t>
      </w:r>
    </w:p>
    <w:p w:rsidR="0057535B" w:rsidRPr="00255DA3" w:rsidRDefault="0057535B" w:rsidP="008E3303">
      <w:pPr>
        <w:pStyle w:val="Prrafodelista"/>
        <w:numPr>
          <w:ilvl w:val="0"/>
          <w:numId w:val="31"/>
        </w:numPr>
        <w:spacing w:after="120" w:line="360" w:lineRule="auto"/>
        <w:jc w:val="both"/>
        <w:rPr>
          <w:rFonts w:ascii="Arial" w:hAnsi="Arial" w:cs="Arial"/>
          <w:bCs/>
          <w:highlight w:val="yellow"/>
        </w:rPr>
      </w:pPr>
      <w:r w:rsidRPr="00255DA3">
        <w:rPr>
          <w:rFonts w:ascii="Arial" w:hAnsi="Arial" w:cs="Arial"/>
          <w:bCs/>
          <w:highlight w:val="yellow"/>
        </w:rPr>
        <w:t>Identificar el consumo de los productos más importantes para la entidad en un periodo.</w:t>
      </w:r>
    </w:p>
    <w:p w:rsidR="002C5BAB" w:rsidRPr="00255DA3" w:rsidRDefault="0057535B" w:rsidP="002C5BAB">
      <w:pPr>
        <w:pStyle w:val="Prrafodelista"/>
        <w:numPr>
          <w:ilvl w:val="0"/>
          <w:numId w:val="31"/>
        </w:numPr>
        <w:spacing w:after="120" w:line="360" w:lineRule="auto"/>
        <w:jc w:val="both"/>
        <w:rPr>
          <w:rFonts w:ascii="Arial" w:hAnsi="Arial" w:cs="Arial"/>
          <w:bCs/>
          <w:highlight w:val="yellow"/>
        </w:rPr>
      </w:pPr>
      <w:r w:rsidRPr="00255DA3">
        <w:rPr>
          <w:rFonts w:ascii="Arial" w:hAnsi="Arial" w:cs="Arial"/>
          <w:highlight w:val="yellow"/>
        </w:rPr>
        <w:t>Aplicar el método de ABC como herramienta de gestión del inventario</w:t>
      </w:r>
      <w:r w:rsidR="00105D7A" w:rsidRPr="00255DA3">
        <w:rPr>
          <w:rFonts w:ascii="Arial" w:hAnsi="Arial" w:cs="Arial"/>
          <w:highlight w:val="yellow"/>
        </w:rPr>
        <w:t>, para facilitar estrategias del plan de negocios.</w:t>
      </w:r>
      <w:r w:rsidRPr="00255DA3">
        <w:rPr>
          <w:rFonts w:ascii="Arial" w:hAnsi="Arial" w:cs="Arial"/>
          <w:highlight w:val="yellow"/>
        </w:rPr>
        <w:t xml:space="preserve"> </w:t>
      </w:r>
    </w:p>
    <w:p w:rsidR="00096E10" w:rsidRPr="00255DA3" w:rsidRDefault="00096E10" w:rsidP="002C5BAB">
      <w:pPr>
        <w:pStyle w:val="Prrafodelista"/>
        <w:numPr>
          <w:ilvl w:val="0"/>
          <w:numId w:val="31"/>
        </w:numPr>
        <w:spacing w:after="120" w:line="360" w:lineRule="auto"/>
        <w:jc w:val="both"/>
        <w:rPr>
          <w:rFonts w:ascii="Arial" w:hAnsi="Arial" w:cs="Arial"/>
          <w:bCs/>
          <w:highlight w:val="yellow"/>
        </w:rPr>
      </w:pPr>
      <w:r w:rsidRPr="00255DA3">
        <w:rPr>
          <w:rFonts w:ascii="Arial" w:hAnsi="Arial" w:cs="Arial"/>
          <w:highlight w:val="yellow"/>
        </w:rPr>
        <w:t xml:space="preserve">Aplicar la Matriz BCG o matriz de crecimiento- participación, como herramienta </w:t>
      </w:r>
      <w:proofErr w:type="gramStart"/>
      <w:r w:rsidRPr="00255DA3">
        <w:rPr>
          <w:rFonts w:ascii="Arial" w:hAnsi="Arial" w:cs="Arial"/>
          <w:highlight w:val="yellow"/>
        </w:rPr>
        <w:t>de  Marketing</w:t>
      </w:r>
      <w:proofErr w:type="gramEnd"/>
      <w:r w:rsidRPr="00255DA3">
        <w:rPr>
          <w:rFonts w:ascii="Arial" w:hAnsi="Arial" w:cs="Arial"/>
          <w:highlight w:val="yellow"/>
        </w:rPr>
        <w:t xml:space="preserve"> estratégico que desarrollan las empresas</w:t>
      </w:r>
      <w:r w:rsidR="005F7EE8" w:rsidRPr="00255DA3">
        <w:rPr>
          <w:rFonts w:ascii="Arial" w:hAnsi="Arial" w:cs="Arial"/>
          <w:highlight w:val="yellow"/>
        </w:rPr>
        <w:t xml:space="preserve"> para analizar qué productos son los más rentables para ellos y determinar las mejores estrategias de venta.</w:t>
      </w:r>
    </w:p>
    <w:p w:rsidR="002C5BAB" w:rsidRPr="004B5104" w:rsidRDefault="002C5BAB" w:rsidP="002C5BAB">
      <w:pPr>
        <w:spacing w:line="360" w:lineRule="auto"/>
        <w:jc w:val="both"/>
        <w:rPr>
          <w:rFonts w:ascii="Arial" w:hAnsi="Arial" w:cs="Arial"/>
        </w:rPr>
      </w:pPr>
      <w:r w:rsidRPr="004B5104">
        <w:rPr>
          <w:rFonts w:ascii="Arial" w:hAnsi="Arial" w:cs="Arial"/>
          <w:b/>
        </w:rPr>
        <w:t>Medios</w:t>
      </w:r>
      <w:r w:rsidRPr="004B5104">
        <w:rPr>
          <w:rFonts w:ascii="Arial" w:hAnsi="Arial" w:cs="Arial"/>
        </w:rPr>
        <w:t>:</w:t>
      </w:r>
    </w:p>
    <w:p w:rsidR="002C5BAB" w:rsidRPr="004B5104" w:rsidRDefault="002C5BAB" w:rsidP="002C5BAB">
      <w:pPr>
        <w:spacing w:line="360" w:lineRule="auto"/>
        <w:jc w:val="both"/>
        <w:rPr>
          <w:rFonts w:ascii="Arial" w:hAnsi="Arial" w:cs="Arial"/>
        </w:rPr>
      </w:pPr>
      <w:r w:rsidRPr="004B5104">
        <w:rPr>
          <w:rFonts w:ascii="Arial" w:hAnsi="Arial" w:cs="Arial"/>
        </w:rPr>
        <w:t>Los estudiantes contarán para su aprendizaje con los siguientes medios:</w:t>
      </w:r>
    </w:p>
    <w:p w:rsidR="002C5BAB" w:rsidRPr="004B5104" w:rsidRDefault="002C5BAB" w:rsidP="002C5BAB">
      <w:pPr>
        <w:pStyle w:val="Prrafodelista"/>
        <w:numPr>
          <w:ilvl w:val="0"/>
          <w:numId w:val="11"/>
        </w:numPr>
        <w:spacing w:after="120" w:line="360" w:lineRule="auto"/>
        <w:jc w:val="both"/>
        <w:rPr>
          <w:rFonts w:ascii="Arial" w:hAnsi="Arial" w:cs="Arial"/>
        </w:rPr>
      </w:pPr>
      <w:r w:rsidRPr="004B5104">
        <w:rPr>
          <w:rFonts w:ascii="Arial" w:hAnsi="Arial" w:cs="Arial"/>
        </w:rPr>
        <w:t>Bibliografía actualizada de todas las asignaturas del año.</w:t>
      </w:r>
    </w:p>
    <w:p w:rsidR="001A30E6" w:rsidRPr="006E58C7" w:rsidRDefault="002C5BAB" w:rsidP="006E58C7">
      <w:pPr>
        <w:pStyle w:val="Prrafodelista"/>
        <w:numPr>
          <w:ilvl w:val="0"/>
          <w:numId w:val="11"/>
        </w:numPr>
        <w:spacing w:after="120" w:line="360" w:lineRule="auto"/>
        <w:jc w:val="both"/>
        <w:rPr>
          <w:rFonts w:ascii="Arial" w:hAnsi="Arial" w:cs="Arial"/>
        </w:rPr>
      </w:pPr>
      <w:r w:rsidRPr="004B5104">
        <w:rPr>
          <w:rFonts w:ascii="Arial" w:hAnsi="Arial" w:cs="Arial"/>
        </w:rPr>
        <w:t>Manual de normas y procedimientos de las entidades.</w:t>
      </w:r>
    </w:p>
    <w:p w:rsidR="008D1DE5" w:rsidRPr="001A30E6" w:rsidRDefault="008D1DE5" w:rsidP="001A30E6">
      <w:pPr>
        <w:spacing w:after="120" w:line="360" w:lineRule="auto"/>
        <w:jc w:val="both"/>
        <w:rPr>
          <w:rFonts w:ascii="Arial" w:hAnsi="Arial" w:cs="Arial"/>
          <w:b/>
        </w:rPr>
      </w:pPr>
      <w:r w:rsidRPr="001A30E6">
        <w:rPr>
          <w:rFonts w:ascii="Arial" w:hAnsi="Arial" w:cs="Arial"/>
          <w:b/>
        </w:rPr>
        <w:t>Sistema de evaluación de la práctica laboral-investigativa:</w:t>
      </w:r>
    </w:p>
    <w:p w:rsidR="008D1DE5" w:rsidRPr="004B5104" w:rsidRDefault="008D1DE5" w:rsidP="008E3303">
      <w:pPr>
        <w:spacing w:line="360" w:lineRule="auto"/>
        <w:jc w:val="both"/>
        <w:rPr>
          <w:rFonts w:ascii="Arial" w:hAnsi="Arial" w:cs="Arial"/>
        </w:rPr>
      </w:pPr>
      <w:r w:rsidRPr="004B5104">
        <w:rPr>
          <w:rFonts w:ascii="Arial" w:hAnsi="Arial" w:cs="Arial"/>
        </w:rPr>
        <w:t>Evaluación final:</w:t>
      </w:r>
    </w:p>
    <w:p w:rsidR="008D1DE5" w:rsidRPr="004B5104" w:rsidRDefault="008D1DE5" w:rsidP="008E3303">
      <w:pPr>
        <w:spacing w:line="360" w:lineRule="auto"/>
        <w:jc w:val="both"/>
        <w:rPr>
          <w:rFonts w:ascii="Arial" w:hAnsi="Arial" w:cs="Arial"/>
        </w:rPr>
      </w:pPr>
      <w:r w:rsidRPr="004B5104">
        <w:rPr>
          <w:rFonts w:ascii="Arial" w:hAnsi="Arial" w:cs="Arial"/>
        </w:rPr>
        <w:t>Se realiza una evaluación integradora de la asignatura, con la elaboración de un trabajo final</w:t>
      </w:r>
      <w:r w:rsidR="00022DEE" w:rsidRPr="004B5104">
        <w:rPr>
          <w:rFonts w:ascii="Arial" w:hAnsi="Arial" w:cs="Arial"/>
        </w:rPr>
        <w:t xml:space="preserve"> </w:t>
      </w:r>
      <w:r w:rsidRPr="004B5104">
        <w:rPr>
          <w:rFonts w:ascii="Arial" w:hAnsi="Arial" w:cs="Arial"/>
        </w:rPr>
        <w:t>de forma escrita,</w:t>
      </w:r>
      <w:r w:rsidR="00022DEE" w:rsidRPr="004B5104">
        <w:rPr>
          <w:rFonts w:ascii="Arial" w:hAnsi="Arial" w:cs="Arial"/>
        </w:rPr>
        <w:t xml:space="preserve"> </w:t>
      </w:r>
      <w:r w:rsidRPr="004B5104">
        <w:rPr>
          <w:rFonts w:ascii="Arial" w:hAnsi="Arial" w:cs="Arial"/>
        </w:rPr>
        <w:t>donde se vincularán todas las tareas orientadas,</w:t>
      </w:r>
      <w:r w:rsidR="00022DEE" w:rsidRPr="004B5104">
        <w:rPr>
          <w:rFonts w:ascii="Arial" w:hAnsi="Arial" w:cs="Arial"/>
        </w:rPr>
        <w:t xml:space="preserve"> </w:t>
      </w:r>
      <w:r w:rsidRPr="004B5104">
        <w:rPr>
          <w:rFonts w:ascii="Arial" w:hAnsi="Arial" w:cs="Arial"/>
        </w:rPr>
        <w:t xml:space="preserve">comprobando las habilidades investigativo-laborales adquiridas en este período. </w:t>
      </w:r>
    </w:p>
    <w:p w:rsidR="008D1DE5" w:rsidRPr="004B5104" w:rsidRDefault="008D1DE5" w:rsidP="008E3303">
      <w:pPr>
        <w:spacing w:line="360" w:lineRule="auto"/>
        <w:jc w:val="both"/>
        <w:rPr>
          <w:rFonts w:ascii="Arial" w:hAnsi="Arial" w:cs="Arial"/>
        </w:rPr>
      </w:pPr>
      <w:r w:rsidRPr="004B5104">
        <w:rPr>
          <w:rFonts w:ascii="Arial" w:hAnsi="Arial" w:cs="Arial"/>
        </w:rPr>
        <w:t xml:space="preserve">Para la evaluación se tendrá en cuenta la estructura y contenido del trabajo, aplicación de los diversos conocimientos, habilidades adquiridas en la práctica, redacción y ortografía, calidad del trabajo, en cuanto a presentación, exposición y defensa del informe y calidad de las respuestas a las preguntas del tribunal. </w:t>
      </w:r>
    </w:p>
    <w:p w:rsidR="008D1DE5" w:rsidRPr="004B5104" w:rsidRDefault="008D1DE5" w:rsidP="008E3303">
      <w:pPr>
        <w:spacing w:line="360" w:lineRule="auto"/>
        <w:jc w:val="both"/>
        <w:rPr>
          <w:rFonts w:ascii="Arial" w:hAnsi="Arial" w:cs="Arial"/>
        </w:rPr>
      </w:pPr>
      <w:r w:rsidRPr="004B5104">
        <w:rPr>
          <w:rFonts w:ascii="Arial" w:hAnsi="Arial" w:cs="Arial"/>
        </w:rPr>
        <w:t xml:space="preserve">La nota final de la </w:t>
      </w:r>
      <w:r w:rsidR="005161EC" w:rsidRPr="004B5104">
        <w:rPr>
          <w:rFonts w:ascii="Arial" w:hAnsi="Arial" w:cs="Arial"/>
        </w:rPr>
        <w:t>práctica</w:t>
      </w:r>
      <w:r w:rsidRPr="004B5104">
        <w:rPr>
          <w:rFonts w:ascii="Arial" w:hAnsi="Arial" w:cs="Arial"/>
        </w:rPr>
        <w:t xml:space="preserve"> depende de la labor realizada en el período de práctica profesional (Asistencia, puntualidad y evaluación sistemática en los talleres y en las entidades)</w:t>
      </w:r>
    </w:p>
    <w:p w:rsidR="008972B3" w:rsidRPr="004B5104" w:rsidRDefault="008972B3" w:rsidP="008E3303">
      <w:pPr>
        <w:spacing w:line="360" w:lineRule="auto"/>
        <w:jc w:val="both"/>
        <w:rPr>
          <w:rFonts w:ascii="Arial" w:hAnsi="Arial" w:cs="Arial"/>
        </w:rPr>
      </w:pPr>
      <w:r w:rsidRPr="004B5104">
        <w:rPr>
          <w:rFonts w:ascii="Arial" w:hAnsi="Arial" w:cs="Arial"/>
        </w:rPr>
        <w:t>CARACTERISTICAS DEL TRABAJO DE CURSO</w:t>
      </w:r>
    </w:p>
    <w:p w:rsidR="006C0A5B" w:rsidRPr="004B5104" w:rsidRDefault="008972B3" w:rsidP="008E3303">
      <w:pPr>
        <w:spacing w:line="360" w:lineRule="auto"/>
        <w:jc w:val="both"/>
        <w:rPr>
          <w:rFonts w:ascii="Arial" w:hAnsi="Arial" w:cs="Arial"/>
        </w:rPr>
      </w:pPr>
      <w:r w:rsidRPr="004B5104">
        <w:rPr>
          <w:rFonts w:ascii="Arial" w:hAnsi="Arial" w:cs="Arial"/>
        </w:rPr>
        <w:lastRenderedPageBreak/>
        <w:t>El informe debe tener un enfoque teórico – práctico, por lo que es sumamente necesaria la utilización de toda la bibliografía especializada que exista sobre los temas en cuestión, (en la Universidad, en la Empresa</w:t>
      </w:r>
      <w:r w:rsidR="003C02C9">
        <w:rPr>
          <w:rFonts w:ascii="Arial" w:hAnsi="Arial" w:cs="Arial"/>
        </w:rPr>
        <w:t xml:space="preserve"> Minorista</w:t>
      </w:r>
      <w:r w:rsidRPr="004B5104">
        <w:rPr>
          <w:rFonts w:ascii="Arial" w:hAnsi="Arial" w:cs="Arial"/>
        </w:rPr>
        <w:t xml:space="preserve"> (en este caso, las normas, leyes y resoluciones, entre otros).  Lo anterior permitirá la aplicación de los contenidos impartidos sobre las temáticas orientadas, a la práctica en el territorio.</w:t>
      </w:r>
    </w:p>
    <w:p w:rsidR="003837FB" w:rsidRPr="004B5104" w:rsidRDefault="00926793"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El Trabajo de curso </w:t>
      </w:r>
      <w:r w:rsidR="003837FB" w:rsidRPr="004B5104">
        <w:rPr>
          <w:rFonts w:ascii="Arial" w:eastAsia="Times New Roman" w:hAnsi="Arial" w:cs="Arial"/>
          <w:lang w:eastAsia="es-ES"/>
        </w:rPr>
        <w:t>fin</w:t>
      </w:r>
      <w:r w:rsidRPr="004B5104">
        <w:rPr>
          <w:rFonts w:ascii="Arial" w:eastAsia="Times New Roman" w:hAnsi="Arial" w:cs="Arial"/>
          <w:lang w:eastAsia="es-ES"/>
        </w:rPr>
        <w:t>al de la práctica debe estar es</w:t>
      </w:r>
      <w:r w:rsidR="003837FB" w:rsidRPr="004B5104">
        <w:rPr>
          <w:rFonts w:ascii="Arial" w:eastAsia="Times New Roman" w:hAnsi="Arial" w:cs="Arial"/>
          <w:lang w:eastAsia="es-ES"/>
        </w:rPr>
        <w:t xml:space="preserve">tructurado de la siguiente forma: </w:t>
      </w:r>
    </w:p>
    <w:p w:rsidR="00391D4C"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 xml:space="preserve">Los estudiantes </w:t>
      </w:r>
      <w:r w:rsidR="00926793" w:rsidRPr="004B5104">
        <w:rPr>
          <w:rFonts w:ascii="Arial" w:eastAsia="Times New Roman" w:hAnsi="Arial" w:cs="Arial"/>
          <w:lang w:eastAsia="es-ES"/>
        </w:rPr>
        <w:t xml:space="preserve">procesarán los datos que obtuvieron en sus </w:t>
      </w:r>
      <w:r w:rsidR="00391D4C" w:rsidRPr="004B5104">
        <w:rPr>
          <w:rFonts w:ascii="Arial" w:eastAsia="Times New Roman" w:hAnsi="Arial" w:cs="Arial"/>
          <w:lang w:eastAsia="es-ES"/>
        </w:rPr>
        <w:t>empresas.</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Con todos los ele</w:t>
      </w:r>
      <w:r w:rsidR="00926793" w:rsidRPr="004B5104">
        <w:rPr>
          <w:rFonts w:ascii="Arial" w:eastAsia="Times New Roman" w:hAnsi="Arial" w:cs="Arial"/>
          <w:lang w:eastAsia="es-ES"/>
        </w:rPr>
        <w:t xml:space="preserve">mentos anteriores se extractará </w:t>
      </w:r>
      <w:r w:rsidRPr="004B5104">
        <w:rPr>
          <w:rFonts w:ascii="Arial" w:eastAsia="Times New Roman" w:hAnsi="Arial" w:cs="Arial"/>
          <w:lang w:eastAsia="es-ES"/>
        </w:rPr>
        <w:t>y presentará</w:t>
      </w:r>
      <w:r w:rsidR="00926793" w:rsidRPr="004B5104">
        <w:rPr>
          <w:rFonts w:ascii="Arial" w:eastAsia="Times New Roman" w:hAnsi="Arial" w:cs="Arial"/>
          <w:lang w:eastAsia="es-ES"/>
        </w:rPr>
        <w:t xml:space="preserve"> un trabajo final el cual debe </w:t>
      </w:r>
      <w:r w:rsidRPr="004B5104">
        <w:rPr>
          <w:rFonts w:ascii="Arial" w:eastAsia="Times New Roman" w:hAnsi="Arial" w:cs="Arial"/>
          <w:lang w:eastAsia="es-ES"/>
        </w:rPr>
        <w:t>c</w:t>
      </w:r>
      <w:r w:rsidR="00926793" w:rsidRPr="004B5104">
        <w:rPr>
          <w:rFonts w:ascii="Arial" w:eastAsia="Times New Roman" w:hAnsi="Arial" w:cs="Arial"/>
          <w:lang w:eastAsia="es-ES"/>
        </w:rPr>
        <w:t>onstar de: Título, Introducción</w:t>
      </w:r>
      <w:r w:rsidR="00582D20" w:rsidRPr="004B5104">
        <w:rPr>
          <w:rFonts w:ascii="Arial" w:eastAsia="Times New Roman" w:hAnsi="Arial" w:cs="Arial"/>
          <w:lang w:eastAsia="es-ES"/>
        </w:rPr>
        <w:t xml:space="preserve"> (1-4 cuartillas, aquí debe precisar los métodos y procedimientos empleados)</w:t>
      </w:r>
      <w:r w:rsidRPr="004B5104">
        <w:rPr>
          <w:rFonts w:ascii="Arial" w:eastAsia="Times New Roman" w:hAnsi="Arial" w:cs="Arial"/>
          <w:lang w:eastAsia="es-ES"/>
        </w:rPr>
        <w:t>, Desarrollo</w:t>
      </w:r>
      <w:r w:rsidR="00582D20" w:rsidRPr="004B5104">
        <w:rPr>
          <w:rFonts w:ascii="Arial" w:eastAsia="Times New Roman" w:hAnsi="Arial" w:cs="Arial"/>
          <w:lang w:eastAsia="es-ES"/>
        </w:rPr>
        <w:t xml:space="preserve"> (25-</w:t>
      </w:r>
      <w:r w:rsidR="008972B3" w:rsidRPr="004B5104">
        <w:rPr>
          <w:rFonts w:ascii="Arial" w:eastAsia="Times New Roman" w:hAnsi="Arial" w:cs="Arial"/>
          <w:lang w:eastAsia="es-ES"/>
        </w:rPr>
        <w:t>35</w:t>
      </w:r>
      <w:r w:rsidR="00582D20" w:rsidRPr="004B5104">
        <w:rPr>
          <w:rFonts w:ascii="Arial" w:eastAsia="Times New Roman" w:hAnsi="Arial" w:cs="Arial"/>
          <w:lang w:eastAsia="es-ES"/>
        </w:rPr>
        <w:t xml:space="preserve"> cuartillas)</w:t>
      </w:r>
      <w:r w:rsidRPr="004B5104">
        <w:rPr>
          <w:rFonts w:ascii="Arial" w:eastAsia="Times New Roman" w:hAnsi="Arial" w:cs="Arial"/>
          <w:lang w:eastAsia="es-ES"/>
        </w:rPr>
        <w:t>, Conclusiones</w:t>
      </w:r>
      <w:r w:rsidR="00582D20" w:rsidRPr="004B5104">
        <w:rPr>
          <w:rFonts w:ascii="Arial" w:eastAsia="Times New Roman" w:hAnsi="Arial" w:cs="Arial"/>
          <w:lang w:eastAsia="es-ES"/>
        </w:rPr>
        <w:t xml:space="preserve"> (1 cuartilla)</w:t>
      </w:r>
      <w:r w:rsidRPr="004B5104">
        <w:rPr>
          <w:rFonts w:ascii="Arial" w:eastAsia="Times New Roman" w:hAnsi="Arial" w:cs="Arial"/>
          <w:lang w:eastAsia="es-ES"/>
        </w:rPr>
        <w:t>, Recomendaci</w:t>
      </w:r>
      <w:r w:rsidR="00926793" w:rsidRPr="004B5104">
        <w:rPr>
          <w:rFonts w:ascii="Arial" w:eastAsia="Times New Roman" w:hAnsi="Arial" w:cs="Arial"/>
          <w:lang w:eastAsia="es-ES"/>
        </w:rPr>
        <w:t>ones</w:t>
      </w:r>
      <w:r w:rsidR="00582D20" w:rsidRPr="004B5104">
        <w:rPr>
          <w:rFonts w:ascii="Arial" w:eastAsia="Times New Roman" w:hAnsi="Arial" w:cs="Arial"/>
          <w:lang w:eastAsia="es-ES"/>
        </w:rPr>
        <w:t xml:space="preserve"> (1 cuartilla)</w:t>
      </w:r>
      <w:r w:rsidR="00926793" w:rsidRPr="004B5104">
        <w:rPr>
          <w:rFonts w:ascii="Arial" w:eastAsia="Times New Roman" w:hAnsi="Arial" w:cs="Arial"/>
          <w:lang w:eastAsia="es-ES"/>
        </w:rPr>
        <w:t xml:space="preserve">, Bibliografía </w:t>
      </w:r>
      <w:r w:rsidRPr="004B5104">
        <w:rPr>
          <w:rFonts w:ascii="Arial" w:eastAsia="Times New Roman" w:hAnsi="Arial" w:cs="Arial"/>
          <w:lang w:eastAsia="es-ES"/>
        </w:rPr>
        <w:t xml:space="preserve">y </w:t>
      </w:r>
      <w:r w:rsidR="00582D20" w:rsidRPr="004B5104">
        <w:rPr>
          <w:rFonts w:ascii="Arial" w:eastAsia="Times New Roman" w:hAnsi="Arial" w:cs="Arial"/>
          <w:lang w:eastAsia="es-ES"/>
        </w:rPr>
        <w:t>Anexos.</w:t>
      </w:r>
      <w:r w:rsidR="0045309E" w:rsidRPr="004B5104">
        <w:rPr>
          <w:rFonts w:ascii="Arial" w:eastAsia="Times New Roman" w:hAnsi="Arial" w:cs="Arial"/>
          <w:lang w:eastAsia="es-ES"/>
        </w:rPr>
        <w:t xml:space="preserve"> </w:t>
      </w:r>
      <w:r w:rsidR="00E629EB" w:rsidRPr="004B5104">
        <w:rPr>
          <w:rFonts w:ascii="Arial" w:eastAsia="Times New Roman" w:hAnsi="Arial" w:cs="Arial"/>
          <w:lang w:eastAsia="es-ES"/>
        </w:rPr>
        <w:t>Además,</w:t>
      </w:r>
      <w:r w:rsidR="00582D20" w:rsidRPr="004B5104">
        <w:rPr>
          <w:rFonts w:ascii="Arial" w:eastAsia="Times New Roman" w:hAnsi="Arial" w:cs="Arial"/>
          <w:lang w:eastAsia="es-ES"/>
        </w:rPr>
        <w:t xml:space="preserve"> </w:t>
      </w:r>
      <w:r w:rsidR="00926793" w:rsidRPr="004B5104">
        <w:rPr>
          <w:rFonts w:ascii="Arial" w:eastAsia="Times New Roman" w:hAnsi="Arial" w:cs="Arial"/>
          <w:lang w:eastAsia="es-ES"/>
        </w:rPr>
        <w:t xml:space="preserve">en la </w:t>
      </w:r>
      <w:r w:rsidRPr="004B5104">
        <w:rPr>
          <w:rFonts w:ascii="Arial" w:eastAsia="Times New Roman" w:hAnsi="Arial" w:cs="Arial"/>
          <w:lang w:eastAsia="es-ES"/>
        </w:rPr>
        <w:t>confección de las</w:t>
      </w:r>
      <w:r w:rsidR="00926793" w:rsidRPr="004B5104">
        <w:rPr>
          <w:rFonts w:ascii="Arial" w:eastAsia="Times New Roman" w:hAnsi="Arial" w:cs="Arial"/>
          <w:lang w:eastAsia="es-ES"/>
        </w:rPr>
        <w:t xml:space="preserve"> tablas se utilizará el Access </w:t>
      </w:r>
      <w:r w:rsidRPr="004B5104">
        <w:rPr>
          <w:rFonts w:ascii="Arial" w:eastAsia="Times New Roman" w:hAnsi="Arial" w:cs="Arial"/>
          <w:lang w:eastAsia="es-ES"/>
        </w:rPr>
        <w:t xml:space="preserve">y el Excel y la exposición en </w:t>
      </w:r>
      <w:proofErr w:type="spellStart"/>
      <w:r w:rsidRPr="004B5104">
        <w:rPr>
          <w:rFonts w:ascii="Arial" w:eastAsia="Times New Roman" w:hAnsi="Arial" w:cs="Arial"/>
          <w:lang w:eastAsia="es-ES"/>
        </w:rPr>
        <w:t>Power</w:t>
      </w:r>
      <w:proofErr w:type="spellEnd"/>
      <w:r w:rsidRPr="004B5104">
        <w:rPr>
          <w:rFonts w:ascii="Arial" w:eastAsia="Times New Roman" w:hAnsi="Arial" w:cs="Arial"/>
          <w:lang w:eastAsia="es-ES"/>
        </w:rPr>
        <w:t xml:space="preserve"> Point. </w:t>
      </w:r>
    </w:p>
    <w:p w:rsidR="003837FB" w:rsidRPr="004B5104" w:rsidRDefault="003837FB" w:rsidP="008E3303">
      <w:pPr>
        <w:spacing w:after="0" w:line="360" w:lineRule="auto"/>
        <w:jc w:val="both"/>
        <w:rPr>
          <w:rFonts w:ascii="Arial" w:eastAsia="Times New Roman" w:hAnsi="Arial" w:cs="Arial"/>
          <w:lang w:eastAsia="es-ES"/>
        </w:rPr>
      </w:pPr>
      <w:r w:rsidRPr="004B5104">
        <w:rPr>
          <w:rFonts w:ascii="Arial" w:eastAsia="Times New Roman" w:hAnsi="Arial" w:cs="Arial"/>
          <w:lang w:eastAsia="es-ES"/>
        </w:rPr>
        <w:t>En la introducci</w:t>
      </w:r>
      <w:r w:rsidR="00926793" w:rsidRPr="004B5104">
        <w:rPr>
          <w:rFonts w:ascii="Arial" w:eastAsia="Times New Roman" w:hAnsi="Arial" w:cs="Arial"/>
          <w:lang w:eastAsia="es-ES"/>
        </w:rPr>
        <w:t>ón se debe explicar el problema</w:t>
      </w:r>
      <w:r w:rsidRPr="004B5104">
        <w:rPr>
          <w:rFonts w:ascii="Arial" w:eastAsia="Times New Roman" w:hAnsi="Arial" w:cs="Arial"/>
          <w:lang w:eastAsia="es-ES"/>
        </w:rPr>
        <w:t>, objeto, hipóte</w:t>
      </w:r>
      <w:r w:rsidR="00926793" w:rsidRPr="004B5104">
        <w:rPr>
          <w:rFonts w:ascii="Arial" w:eastAsia="Times New Roman" w:hAnsi="Arial" w:cs="Arial"/>
          <w:lang w:eastAsia="es-ES"/>
        </w:rPr>
        <w:t>sis</w:t>
      </w:r>
      <w:r w:rsidR="004D315A" w:rsidRPr="004B5104">
        <w:rPr>
          <w:rFonts w:ascii="Arial" w:eastAsia="Times New Roman" w:hAnsi="Arial" w:cs="Arial"/>
          <w:lang w:eastAsia="es-ES"/>
        </w:rPr>
        <w:t xml:space="preserve"> (si lo necesita)</w:t>
      </w:r>
      <w:r w:rsidR="00926793" w:rsidRPr="004B5104">
        <w:rPr>
          <w:rFonts w:ascii="Arial" w:eastAsia="Times New Roman" w:hAnsi="Arial" w:cs="Arial"/>
          <w:lang w:eastAsia="es-ES"/>
        </w:rPr>
        <w:t xml:space="preserve">, objetivos y resultados </w:t>
      </w:r>
      <w:r w:rsidRPr="004B5104">
        <w:rPr>
          <w:rFonts w:ascii="Arial" w:eastAsia="Times New Roman" w:hAnsi="Arial" w:cs="Arial"/>
          <w:lang w:eastAsia="es-ES"/>
        </w:rPr>
        <w:t>esp</w:t>
      </w:r>
      <w:r w:rsidR="00926793" w:rsidRPr="004B5104">
        <w:rPr>
          <w:rFonts w:ascii="Arial" w:eastAsia="Times New Roman" w:hAnsi="Arial" w:cs="Arial"/>
          <w:lang w:eastAsia="es-ES"/>
        </w:rPr>
        <w:t xml:space="preserve">erados del trabajo a realizar. </w:t>
      </w:r>
      <w:r w:rsidR="00391D4C" w:rsidRPr="004B5104">
        <w:rPr>
          <w:rFonts w:ascii="Arial" w:eastAsia="Times New Roman" w:hAnsi="Arial" w:cs="Arial"/>
          <w:lang w:eastAsia="es-ES"/>
        </w:rPr>
        <w:t>Además,</w:t>
      </w:r>
      <w:r w:rsidRPr="004B5104">
        <w:rPr>
          <w:rFonts w:ascii="Arial" w:eastAsia="Times New Roman" w:hAnsi="Arial" w:cs="Arial"/>
          <w:lang w:eastAsia="es-ES"/>
        </w:rPr>
        <w:t xml:space="preserve"> presen</w:t>
      </w:r>
      <w:r w:rsidR="004D315A" w:rsidRPr="004B5104">
        <w:rPr>
          <w:rFonts w:ascii="Arial" w:eastAsia="Times New Roman" w:hAnsi="Arial" w:cs="Arial"/>
          <w:lang w:eastAsia="es-ES"/>
        </w:rPr>
        <w:t>tará</w:t>
      </w:r>
      <w:r w:rsidR="00926793" w:rsidRPr="004B5104">
        <w:rPr>
          <w:rFonts w:ascii="Arial" w:eastAsia="Times New Roman" w:hAnsi="Arial" w:cs="Arial"/>
          <w:lang w:eastAsia="es-ES"/>
        </w:rPr>
        <w:t xml:space="preserve">n un resumen del trabajo de </w:t>
      </w:r>
      <w:r w:rsidRPr="004B5104">
        <w:rPr>
          <w:rFonts w:ascii="Arial" w:eastAsia="Times New Roman" w:hAnsi="Arial" w:cs="Arial"/>
          <w:lang w:eastAsia="es-ES"/>
        </w:rPr>
        <w:t>no má</w:t>
      </w:r>
      <w:r w:rsidR="00926793" w:rsidRPr="004B5104">
        <w:rPr>
          <w:rFonts w:ascii="Arial" w:eastAsia="Times New Roman" w:hAnsi="Arial" w:cs="Arial"/>
          <w:lang w:eastAsia="es-ES"/>
        </w:rPr>
        <w:t>s de</w:t>
      </w:r>
      <w:r w:rsidR="004D315A" w:rsidRPr="004B5104">
        <w:rPr>
          <w:rFonts w:ascii="Arial" w:eastAsia="Times New Roman" w:hAnsi="Arial" w:cs="Arial"/>
          <w:lang w:eastAsia="es-ES"/>
        </w:rPr>
        <w:t xml:space="preserve"> 250 palabras en </w:t>
      </w:r>
      <w:r w:rsidR="00926793" w:rsidRPr="004B5104">
        <w:rPr>
          <w:rFonts w:ascii="Arial" w:eastAsia="Times New Roman" w:hAnsi="Arial" w:cs="Arial"/>
          <w:lang w:eastAsia="es-ES"/>
        </w:rPr>
        <w:t>una cuartilla en</w:t>
      </w:r>
      <w:r w:rsidR="004D315A" w:rsidRPr="004B5104">
        <w:rPr>
          <w:rFonts w:ascii="Arial" w:eastAsia="Times New Roman" w:hAnsi="Arial" w:cs="Arial"/>
          <w:lang w:eastAsia="es-ES"/>
        </w:rPr>
        <w:t xml:space="preserve"> idioma</w:t>
      </w:r>
      <w:r w:rsidR="00926793" w:rsidRPr="004B5104">
        <w:rPr>
          <w:rFonts w:ascii="Arial" w:eastAsia="Times New Roman" w:hAnsi="Arial" w:cs="Arial"/>
          <w:lang w:eastAsia="es-ES"/>
        </w:rPr>
        <w:t xml:space="preserve"> inglés y </w:t>
      </w:r>
      <w:r w:rsidRPr="004B5104">
        <w:rPr>
          <w:rFonts w:ascii="Arial" w:eastAsia="Times New Roman" w:hAnsi="Arial" w:cs="Arial"/>
          <w:lang w:eastAsia="es-ES"/>
        </w:rPr>
        <w:t xml:space="preserve">español. </w:t>
      </w:r>
    </w:p>
    <w:p w:rsidR="003837FB" w:rsidRPr="004B5104" w:rsidRDefault="00926793" w:rsidP="008E3303">
      <w:pPr>
        <w:spacing w:after="0" w:line="360" w:lineRule="auto"/>
        <w:jc w:val="both"/>
        <w:rPr>
          <w:rFonts w:ascii="Arial" w:eastAsia="Times New Roman" w:hAnsi="Arial" w:cs="Arial"/>
          <w:lang w:eastAsia="es-ES"/>
        </w:rPr>
      </w:pPr>
      <w:r w:rsidRPr="004B5104">
        <w:rPr>
          <w:rFonts w:ascii="Arial" w:eastAsia="Times New Roman" w:hAnsi="Arial" w:cs="Arial"/>
          <w:b/>
          <w:lang w:eastAsia="es-ES"/>
        </w:rPr>
        <w:t>Resumen en español:</w:t>
      </w:r>
      <w:r w:rsidRPr="004B5104">
        <w:rPr>
          <w:rFonts w:ascii="Arial" w:eastAsia="Times New Roman" w:hAnsi="Arial" w:cs="Arial"/>
          <w:lang w:eastAsia="es-ES"/>
        </w:rPr>
        <w:t xml:space="preserve"> Deben entregar un resumen del trabajo desarrollado con 250 </w:t>
      </w:r>
      <w:r w:rsidR="003837FB" w:rsidRPr="004B5104">
        <w:rPr>
          <w:rFonts w:ascii="Arial" w:eastAsia="Times New Roman" w:hAnsi="Arial" w:cs="Arial"/>
          <w:lang w:eastAsia="es-ES"/>
        </w:rPr>
        <w:t>palabras.</w:t>
      </w:r>
    </w:p>
    <w:p w:rsidR="004B5104" w:rsidRPr="004B5104" w:rsidRDefault="003837FB" w:rsidP="008E3303">
      <w:pPr>
        <w:spacing w:line="360" w:lineRule="auto"/>
        <w:jc w:val="both"/>
        <w:rPr>
          <w:rFonts w:ascii="Arial" w:hAnsi="Arial" w:cs="Arial"/>
        </w:rPr>
      </w:pPr>
      <w:r w:rsidRPr="004B5104">
        <w:rPr>
          <w:rFonts w:ascii="Arial" w:eastAsia="Times New Roman" w:hAnsi="Arial" w:cs="Arial"/>
          <w:b/>
          <w:lang w:eastAsia="es-ES"/>
        </w:rPr>
        <w:t>Introdu</w:t>
      </w:r>
      <w:r w:rsidR="00926793" w:rsidRPr="004B5104">
        <w:rPr>
          <w:rFonts w:ascii="Arial" w:eastAsia="Times New Roman" w:hAnsi="Arial" w:cs="Arial"/>
          <w:b/>
          <w:lang w:eastAsia="es-ES"/>
        </w:rPr>
        <w:t>cción</w:t>
      </w:r>
      <w:r w:rsidRPr="004B5104">
        <w:rPr>
          <w:rFonts w:ascii="Arial" w:eastAsia="Times New Roman" w:hAnsi="Arial" w:cs="Arial"/>
          <w:b/>
          <w:lang w:eastAsia="es-ES"/>
        </w:rPr>
        <w:t>:</w:t>
      </w:r>
      <w:r w:rsidRPr="004B5104">
        <w:rPr>
          <w:rFonts w:ascii="Arial" w:eastAsia="Times New Roman" w:hAnsi="Arial" w:cs="Arial"/>
          <w:lang w:eastAsia="es-ES"/>
        </w:rPr>
        <w:t xml:space="preserve"> </w:t>
      </w:r>
      <w:r w:rsidR="004B5104" w:rsidRPr="004B5104">
        <w:rPr>
          <w:rFonts w:ascii="Arial" w:hAnsi="Arial" w:cs="Arial"/>
        </w:rPr>
        <w:t xml:space="preserve">Responde a la pregunta "¿de qué se trata?" Expresa con precisión y tan simple como se pueda el tema y su importancia, así como la caracterización concreta del tema a investigar. A continuación, se expone el diseño de la investigación que contiene: </w:t>
      </w:r>
      <w:r w:rsidR="004B5104" w:rsidRPr="004B5104">
        <w:rPr>
          <w:rFonts w:ascii="Arial" w:hAnsi="Arial" w:cs="Arial"/>
          <w:b/>
          <w:bCs/>
        </w:rPr>
        <w:t>la situación problemática</w:t>
      </w:r>
      <w:r w:rsidR="004B5104" w:rsidRPr="004B5104">
        <w:rPr>
          <w:rFonts w:ascii="Arial" w:hAnsi="Arial" w:cs="Arial"/>
        </w:rPr>
        <w:t xml:space="preserve">, </w:t>
      </w:r>
      <w:r w:rsidR="004B5104" w:rsidRPr="004B5104">
        <w:rPr>
          <w:rFonts w:ascii="Arial" w:hAnsi="Arial" w:cs="Arial"/>
          <w:b/>
          <w:bCs/>
        </w:rPr>
        <w:t>el problema científico (preferiblemente en forma de pregunta)</w:t>
      </w:r>
      <w:r w:rsidR="004B5104" w:rsidRPr="004B5104">
        <w:rPr>
          <w:rFonts w:ascii="Arial" w:hAnsi="Arial" w:cs="Arial"/>
        </w:rPr>
        <w:t xml:space="preserve">, </w:t>
      </w:r>
      <w:r w:rsidR="004B5104" w:rsidRPr="004B5104">
        <w:rPr>
          <w:rFonts w:ascii="Arial" w:hAnsi="Arial" w:cs="Arial"/>
          <w:b/>
          <w:bCs/>
        </w:rPr>
        <w:t>el objeto de investigación</w:t>
      </w:r>
      <w:r w:rsidR="004B5104" w:rsidRPr="004B5104">
        <w:rPr>
          <w:rFonts w:ascii="Arial" w:hAnsi="Arial" w:cs="Arial"/>
        </w:rPr>
        <w:t xml:space="preserve">, </w:t>
      </w:r>
      <w:r w:rsidR="004B5104" w:rsidRPr="004B5104">
        <w:rPr>
          <w:rFonts w:ascii="Arial" w:hAnsi="Arial" w:cs="Arial"/>
          <w:b/>
          <w:bCs/>
        </w:rPr>
        <w:t>el objetivo general</w:t>
      </w:r>
      <w:r w:rsidR="004B5104" w:rsidRPr="004B5104">
        <w:rPr>
          <w:rFonts w:ascii="Arial" w:hAnsi="Arial" w:cs="Arial"/>
        </w:rPr>
        <w:t xml:space="preserve">, </w:t>
      </w:r>
      <w:r w:rsidR="004B5104" w:rsidRPr="004B5104">
        <w:rPr>
          <w:rFonts w:ascii="Arial" w:hAnsi="Arial" w:cs="Arial"/>
          <w:b/>
          <w:bCs/>
        </w:rPr>
        <w:t>objetivos específicos o preguntas científicas</w:t>
      </w:r>
      <w:r w:rsidR="004B5104" w:rsidRPr="004B5104">
        <w:rPr>
          <w:rFonts w:ascii="Arial" w:hAnsi="Arial" w:cs="Arial"/>
        </w:rPr>
        <w:t xml:space="preserve"> y </w:t>
      </w:r>
      <w:r w:rsidR="004B5104" w:rsidRPr="004B5104">
        <w:rPr>
          <w:rFonts w:ascii="Arial" w:hAnsi="Arial" w:cs="Arial"/>
          <w:b/>
          <w:bCs/>
        </w:rPr>
        <w:t>tareas de investigación</w:t>
      </w:r>
      <w:r w:rsidR="004B5104" w:rsidRPr="004B5104">
        <w:rPr>
          <w:rFonts w:ascii="Arial" w:hAnsi="Arial" w:cs="Arial"/>
        </w:rPr>
        <w:t xml:space="preserve">, así como los principales </w:t>
      </w:r>
      <w:r w:rsidR="004B5104" w:rsidRPr="004B5104">
        <w:rPr>
          <w:rFonts w:ascii="Arial" w:hAnsi="Arial" w:cs="Arial"/>
          <w:b/>
          <w:bCs/>
        </w:rPr>
        <w:t>métodos y técnicas utilizadas</w:t>
      </w:r>
      <w:r w:rsidR="004B5104" w:rsidRPr="004B5104">
        <w:rPr>
          <w:rFonts w:ascii="Arial" w:hAnsi="Arial" w:cs="Arial"/>
        </w:rPr>
        <w:t xml:space="preserve"> (en este caso no se explicará la teoría del método, solo se dirá en forma breve como han sido utilizados dentro del trabajo), novedad de la investigación, y aporte práctico. </w:t>
      </w:r>
    </w:p>
    <w:p w:rsidR="004B5104" w:rsidRPr="004B5104" w:rsidRDefault="004B5104" w:rsidP="008E3303">
      <w:pPr>
        <w:spacing w:line="360" w:lineRule="auto"/>
        <w:rPr>
          <w:rFonts w:ascii="Arial" w:hAnsi="Arial" w:cs="Arial"/>
        </w:rPr>
      </w:pPr>
      <w:r w:rsidRPr="004B5104">
        <w:rPr>
          <w:rFonts w:ascii="Arial" w:hAnsi="Arial" w:cs="Arial"/>
        </w:rPr>
        <w:t>No debe pasarse de 3 páginas y deberá tener la información siguiente:</w:t>
      </w:r>
    </w:p>
    <w:p w:rsidR="004B5104" w:rsidRPr="004B5104" w:rsidRDefault="004B5104" w:rsidP="008E3303">
      <w:pPr>
        <w:spacing w:line="360" w:lineRule="auto"/>
        <w:rPr>
          <w:rFonts w:ascii="Arial" w:hAnsi="Arial" w:cs="Arial"/>
        </w:rPr>
      </w:pPr>
      <w:r w:rsidRPr="004B5104">
        <w:rPr>
          <w:rFonts w:ascii="Arial" w:hAnsi="Arial" w:cs="Arial"/>
        </w:rPr>
        <w:t>-Actualidad, necesidad e importancia de los temas analizados vinculados a las Ciencias Contable y Financiera. Sería conveniente referirse a los lineamientos de la política económica y social del país.</w:t>
      </w:r>
    </w:p>
    <w:p w:rsidR="004B5104" w:rsidRPr="004B5104" w:rsidRDefault="004B5104" w:rsidP="008E3303">
      <w:pPr>
        <w:spacing w:line="360" w:lineRule="auto"/>
        <w:rPr>
          <w:rFonts w:ascii="Arial" w:hAnsi="Arial" w:cs="Arial"/>
        </w:rPr>
      </w:pPr>
      <w:r w:rsidRPr="004B5104">
        <w:rPr>
          <w:rFonts w:ascii="Arial" w:hAnsi="Arial" w:cs="Arial"/>
        </w:rPr>
        <w:t>-Breve caracterización de la entidad donde están ubicados, describiendo de forma muy general los aspectos referentes a los Sistemas Contables; La Administración y las Finanzas.</w:t>
      </w:r>
    </w:p>
    <w:p w:rsidR="00D96AA1" w:rsidRPr="004B5104" w:rsidRDefault="00926793" w:rsidP="008E3303">
      <w:pPr>
        <w:spacing w:after="0" w:line="360" w:lineRule="auto"/>
        <w:jc w:val="both"/>
        <w:rPr>
          <w:rFonts w:ascii="Arial" w:eastAsia="Times New Roman" w:hAnsi="Arial" w:cs="Arial"/>
          <w:b/>
          <w:lang w:eastAsia="es-ES"/>
        </w:rPr>
      </w:pPr>
      <w:r w:rsidRPr="004B5104">
        <w:rPr>
          <w:rFonts w:ascii="Arial" w:eastAsia="Times New Roman" w:hAnsi="Arial" w:cs="Arial"/>
          <w:b/>
          <w:lang w:eastAsia="es-ES"/>
        </w:rPr>
        <w:lastRenderedPageBreak/>
        <w:t>Desarrollo:</w:t>
      </w:r>
      <w:r w:rsidR="00115620" w:rsidRPr="004B5104">
        <w:rPr>
          <w:rFonts w:ascii="Arial" w:eastAsia="Times New Roman" w:hAnsi="Arial" w:cs="Arial"/>
          <w:b/>
          <w:lang w:eastAsia="es-ES"/>
        </w:rPr>
        <w:t xml:space="preserve"> </w:t>
      </w:r>
    </w:p>
    <w:p w:rsidR="00014431" w:rsidRPr="004B5104" w:rsidRDefault="00014431" w:rsidP="008E3303">
      <w:pPr>
        <w:spacing w:line="360" w:lineRule="auto"/>
        <w:jc w:val="both"/>
        <w:rPr>
          <w:rFonts w:ascii="Arial" w:hAnsi="Arial" w:cs="Arial"/>
          <w:b/>
        </w:rPr>
      </w:pPr>
      <w:r w:rsidRPr="004B5104">
        <w:rPr>
          <w:rFonts w:ascii="Arial" w:hAnsi="Arial" w:cs="Arial"/>
          <w:b/>
        </w:rPr>
        <w:t>CAPITULO I</w:t>
      </w:r>
    </w:p>
    <w:p w:rsidR="00014431" w:rsidRPr="004B5104" w:rsidRDefault="00014431" w:rsidP="008E3303">
      <w:pPr>
        <w:spacing w:line="360" w:lineRule="auto"/>
        <w:jc w:val="both"/>
        <w:rPr>
          <w:rFonts w:ascii="Arial" w:hAnsi="Arial" w:cs="Arial"/>
          <w:b/>
        </w:rPr>
      </w:pPr>
      <w:r w:rsidRPr="004B5104">
        <w:rPr>
          <w:rFonts w:ascii="Arial" w:hAnsi="Arial" w:cs="Arial"/>
        </w:rPr>
        <w:t xml:space="preserve">Se conoce como realización del estado del arte o lo que es lo mismo los fundamentos teóricos de la investigación o también conocida como revisión bibliográfica. En ella deben aparecer los criterios de los diferentes autores e instituciones que abordan aspectos relacionados con el tema objeto de estudio. En muy importante tener en cuenta que no es poner teoría por ponerla, debe haber una correspondencia con lo que se cita ya que estos serán los sustentos teóricos que nos servirán para discutir los resultados del capítulo II. Por tanto, tiene que haber una coherencia y uniformidad entre lo que citemos en este capítulo. </w:t>
      </w:r>
    </w:p>
    <w:p w:rsidR="00014431" w:rsidRPr="004B5104" w:rsidRDefault="00014431" w:rsidP="008E3303">
      <w:pPr>
        <w:spacing w:line="360" w:lineRule="auto"/>
        <w:jc w:val="both"/>
        <w:rPr>
          <w:rFonts w:ascii="Arial" w:hAnsi="Arial" w:cs="Arial"/>
        </w:rPr>
      </w:pPr>
      <w:r w:rsidRPr="004B5104">
        <w:rPr>
          <w:rFonts w:ascii="Arial" w:hAnsi="Arial" w:cs="Arial"/>
        </w:rPr>
        <w:t xml:space="preserve">Si contemplamos una teoría en este capítulo y luego no vamos a ver nada relacionado con ello en el diagnóstico entonces no puede aparecer aquí. </w:t>
      </w:r>
    </w:p>
    <w:p w:rsidR="00014431" w:rsidRPr="004B5104" w:rsidRDefault="00014431" w:rsidP="008E3303">
      <w:pPr>
        <w:spacing w:line="360" w:lineRule="auto"/>
        <w:jc w:val="both"/>
        <w:rPr>
          <w:rFonts w:ascii="Arial" w:hAnsi="Arial" w:cs="Arial"/>
        </w:rPr>
      </w:pPr>
      <w:r w:rsidRPr="004B5104">
        <w:rPr>
          <w:rFonts w:ascii="Arial" w:hAnsi="Arial" w:cs="Arial"/>
        </w:rPr>
        <w:t>Este capítulo se va a conformar por epígrafes y sub</w:t>
      </w:r>
      <w:r w:rsidR="00EE66E0">
        <w:rPr>
          <w:rFonts w:ascii="Arial" w:hAnsi="Arial" w:cs="Arial"/>
        </w:rPr>
        <w:t>-</w:t>
      </w:r>
      <w:r w:rsidRPr="004B5104">
        <w:rPr>
          <w:rFonts w:ascii="Arial" w:hAnsi="Arial" w:cs="Arial"/>
        </w:rPr>
        <w:t>epígrafes, delimitados con letra Arial 12 en negrita sin subrayar. En ninguna parte del trabajo puede subrayarse nada. Es importante destacar que en este capítulo usted debe citar textualmente lo que dicen los autores por tanto ello debe aparecer entrecomillado destacando el nombre del autor y el año. Si se utiliza este estilo la organización de las referencias bibliográficas es por orden alfabético de apellido.</w:t>
      </w:r>
    </w:p>
    <w:p w:rsidR="00014431" w:rsidRPr="004B5104" w:rsidRDefault="00014431" w:rsidP="008E3303">
      <w:pPr>
        <w:spacing w:line="360" w:lineRule="auto"/>
        <w:jc w:val="both"/>
        <w:rPr>
          <w:rFonts w:ascii="Arial" w:hAnsi="Arial" w:cs="Arial"/>
        </w:rPr>
      </w:pPr>
      <w:r w:rsidRPr="004B5104">
        <w:rPr>
          <w:rFonts w:ascii="Arial" w:hAnsi="Arial" w:cs="Arial"/>
        </w:rPr>
        <w:t xml:space="preserve">En caso de no querer citar textualmente puede parafrasear las citas y no se entrecomilla, es importante destacar que con el parafraseo usted tiene que ser capaz de decir con sus palabras lo que dicen los autores, por tanto, debe ser cuidadoso porque si no dice lo mismo usted </w:t>
      </w:r>
      <w:r w:rsidR="00EE66E0" w:rsidRPr="004B5104">
        <w:rPr>
          <w:rFonts w:ascii="Arial" w:hAnsi="Arial" w:cs="Arial"/>
        </w:rPr>
        <w:t>está</w:t>
      </w:r>
      <w:r w:rsidRPr="004B5104">
        <w:rPr>
          <w:rFonts w:ascii="Arial" w:hAnsi="Arial" w:cs="Arial"/>
        </w:rPr>
        <w:t xml:space="preserve"> cometiendo un grave error. </w:t>
      </w:r>
    </w:p>
    <w:p w:rsidR="00014431" w:rsidRPr="004B5104" w:rsidRDefault="00014431" w:rsidP="008E3303">
      <w:pPr>
        <w:spacing w:line="360" w:lineRule="auto"/>
        <w:jc w:val="both"/>
        <w:rPr>
          <w:rFonts w:ascii="Arial" w:hAnsi="Arial" w:cs="Arial"/>
        </w:rPr>
      </w:pPr>
      <w:r w:rsidRPr="004B5104">
        <w:rPr>
          <w:rFonts w:ascii="Arial" w:hAnsi="Arial" w:cs="Arial"/>
        </w:rPr>
        <w:t xml:space="preserve">En este capítulo, se debe hacer referencia a los documentos de donde se extrae la información, más conocido como referencias bibliográficas, por lo que se utilizará el sistema referencial APA. Los argumentos y comentarios deben ser expresados en tercera persona. </w:t>
      </w:r>
      <w:bookmarkStart w:id="1" w:name="_Hlt105067919"/>
      <w:bookmarkEnd w:id="1"/>
    </w:p>
    <w:p w:rsidR="00014431" w:rsidRPr="004B5104" w:rsidRDefault="00014431" w:rsidP="008E3303">
      <w:pPr>
        <w:spacing w:line="360" w:lineRule="auto"/>
        <w:jc w:val="both"/>
        <w:rPr>
          <w:rFonts w:ascii="Arial" w:hAnsi="Arial" w:cs="Arial"/>
          <w:b/>
        </w:rPr>
      </w:pPr>
      <w:r w:rsidRPr="004B5104">
        <w:rPr>
          <w:rFonts w:ascii="Arial" w:hAnsi="Arial" w:cs="Arial"/>
          <w:b/>
        </w:rPr>
        <w:t>Orientaciones generales:</w:t>
      </w:r>
    </w:p>
    <w:p w:rsidR="00014431" w:rsidRPr="004B5104" w:rsidRDefault="00014431" w:rsidP="008E3303">
      <w:pPr>
        <w:spacing w:line="360" w:lineRule="auto"/>
        <w:jc w:val="both"/>
        <w:rPr>
          <w:rFonts w:ascii="Arial" w:hAnsi="Arial" w:cs="Arial"/>
        </w:rPr>
      </w:pPr>
      <w:r w:rsidRPr="004B5104">
        <w:rPr>
          <w:rFonts w:ascii="Arial" w:hAnsi="Arial" w:cs="Arial"/>
          <w:highlight w:val="yellow"/>
        </w:rPr>
        <w:t xml:space="preserve">En este capítulo quedarán reflejados los aspectos teóricos relacionados con las Ciencias Contables y Financieras y las áreas que las integran, en este caso se enfatizará en los contenidos abordados en las asignaturas recibidas en el periodo II, la Administración Estratégica, la Administración Financiera Estratégica, Auditoría Financiera, Contabilidad Gubernamental y </w:t>
      </w:r>
      <w:r w:rsidR="003312BF">
        <w:rPr>
          <w:rFonts w:ascii="Arial" w:hAnsi="Arial" w:cs="Arial"/>
          <w:highlight w:val="yellow"/>
        </w:rPr>
        <w:t>Defensa Nacional</w:t>
      </w:r>
      <w:bookmarkStart w:id="2" w:name="_GoBack"/>
      <w:bookmarkEnd w:id="2"/>
      <w:r w:rsidRPr="004B5104">
        <w:rPr>
          <w:rFonts w:ascii="Arial" w:hAnsi="Arial" w:cs="Arial"/>
          <w:highlight w:val="yellow"/>
        </w:rPr>
        <w:t xml:space="preserve">, implementados en la entidad, teniendo en cuenta sus principales particularidades, así como la relación que </w:t>
      </w:r>
      <w:r w:rsidRPr="004B5104">
        <w:rPr>
          <w:rFonts w:ascii="Arial" w:hAnsi="Arial" w:cs="Arial"/>
          <w:highlight w:val="yellow"/>
        </w:rPr>
        <w:lastRenderedPageBreak/>
        <w:t>existe entre ellas, logrando la interdisciplinariedad. Para ello pueden dividir el capítulo en epígrafes y sub epígrafes, de acuerdo a los intereses del autor, pero no debe exceder de 10 cuartillas.</w:t>
      </w:r>
      <w:r w:rsidRPr="004B5104">
        <w:rPr>
          <w:rFonts w:ascii="Arial" w:hAnsi="Arial" w:cs="Arial"/>
        </w:rPr>
        <w:t xml:space="preserve">   </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CAPITULO II </w:t>
      </w:r>
      <w:r w:rsidRPr="004B5104">
        <w:rPr>
          <w:rFonts w:ascii="Arial" w:hAnsi="Arial" w:cs="Arial"/>
          <w:b/>
          <w:highlight w:val="yellow"/>
        </w:rPr>
        <w:t>(Responde a la Asignatura de Metodología de la investigación)</w:t>
      </w:r>
    </w:p>
    <w:p w:rsidR="00014431" w:rsidRPr="004B5104" w:rsidRDefault="00014431" w:rsidP="008E3303">
      <w:pPr>
        <w:spacing w:line="360" w:lineRule="auto"/>
        <w:jc w:val="both"/>
        <w:rPr>
          <w:rFonts w:ascii="Arial" w:hAnsi="Arial" w:cs="Arial"/>
        </w:rPr>
      </w:pPr>
      <w:r w:rsidRPr="004B5104">
        <w:rPr>
          <w:rFonts w:ascii="Arial" w:hAnsi="Arial" w:cs="Arial"/>
        </w:rPr>
        <w:t xml:space="preserve">Este capítulo responde al diagnóstico y por tanto como tiene los resultados de lo que investigó debe discutirlos retomando los autores del </w:t>
      </w:r>
      <w:proofErr w:type="spellStart"/>
      <w:r w:rsidRPr="004B5104">
        <w:rPr>
          <w:rFonts w:ascii="Arial" w:hAnsi="Arial" w:cs="Arial"/>
        </w:rPr>
        <w:t>capitulo</w:t>
      </w:r>
      <w:proofErr w:type="spellEnd"/>
      <w:r w:rsidRPr="004B5104">
        <w:rPr>
          <w:rFonts w:ascii="Arial" w:hAnsi="Arial" w:cs="Arial"/>
        </w:rPr>
        <w:t xml:space="preserve"> I. Es decir, si encontramos deficiencias en una empresa no podemos decir que tal situación </w:t>
      </w:r>
      <w:proofErr w:type="spellStart"/>
      <w:r w:rsidRPr="004B5104">
        <w:rPr>
          <w:rFonts w:ascii="Arial" w:hAnsi="Arial" w:cs="Arial"/>
        </w:rPr>
        <w:t>esta</w:t>
      </w:r>
      <w:proofErr w:type="spellEnd"/>
      <w:r w:rsidRPr="004B5104">
        <w:rPr>
          <w:rFonts w:ascii="Arial" w:hAnsi="Arial" w:cs="Arial"/>
        </w:rPr>
        <w:t xml:space="preserve"> mal porque es así y nada más, se dice que </w:t>
      </w:r>
      <w:proofErr w:type="spellStart"/>
      <w:r w:rsidRPr="004B5104">
        <w:rPr>
          <w:rFonts w:ascii="Arial" w:hAnsi="Arial" w:cs="Arial"/>
        </w:rPr>
        <w:t>esta</w:t>
      </w:r>
      <w:proofErr w:type="spellEnd"/>
      <w:r w:rsidRPr="004B5104">
        <w:rPr>
          <w:rFonts w:ascii="Arial" w:hAnsi="Arial" w:cs="Arial"/>
        </w:rPr>
        <w:t xml:space="preserve"> mal porque no </w:t>
      </w:r>
      <w:proofErr w:type="spellStart"/>
      <w:r w:rsidRPr="004B5104">
        <w:rPr>
          <w:rFonts w:ascii="Arial" w:hAnsi="Arial" w:cs="Arial"/>
        </w:rPr>
        <w:t>esta</w:t>
      </w:r>
      <w:proofErr w:type="spellEnd"/>
      <w:r w:rsidRPr="004B5104">
        <w:rPr>
          <w:rFonts w:ascii="Arial" w:hAnsi="Arial" w:cs="Arial"/>
        </w:rPr>
        <w:t xml:space="preserve"> de acuerdo a lo establecido por tal resolución que establece tal Ministerio, o porque lo dice un autor o un colectivo de autores en tal año.</w:t>
      </w:r>
    </w:p>
    <w:p w:rsidR="00014431" w:rsidRPr="004B5104" w:rsidRDefault="00014431" w:rsidP="008E3303">
      <w:pPr>
        <w:spacing w:line="360" w:lineRule="auto"/>
        <w:jc w:val="both"/>
        <w:rPr>
          <w:rFonts w:ascii="Arial" w:hAnsi="Arial" w:cs="Arial"/>
        </w:rPr>
      </w:pPr>
      <w:r w:rsidRPr="004B5104">
        <w:rPr>
          <w:rFonts w:ascii="Arial" w:hAnsi="Arial" w:cs="Arial"/>
        </w:rPr>
        <w:t xml:space="preserve">Dicho capítulo está conformado por epígrafes y </w:t>
      </w:r>
      <w:proofErr w:type="spellStart"/>
      <w:r w:rsidRPr="004B5104">
        <w:rPr>
          <w:rFonts w:ascii="Arial" w:hAnsi="Arial" w:cs="Arial"/>
        </w:rPr>
        <w:t>subepígrafes</w:t>
      </w:r>
      <w:proofErr w:type="spellEnd"/>
      <w:r w:rsidRPr="004B5104">
        <w:rPr>
          <w:rFonts w:ascii="Arial" w:hAnsi="Arial" w:cs="Arial"/>
        </w:rPr>
        <w:t xml:space="preserve">. El primer epígrafe corresponde dar respuesta a la guía que se les entregó y así sucesivamente se va conformando el capítulo en la medida que van avanzando con la guía y donde usted lleva a cabo la investigación. </w:t>
      </w:r>
    </w:p>
    <w:p w:rsidR="00014431" w:rsidRPr="004B5104" w:rsidRDefault="00014431" w:rsidP="008E3303">
      <w:pPr>
        <w:spacing w:line="360" w:lineRule="auto"/>
        <w:jc w:val="both"/>
        <w:rPr>
          <w:rFonts w:ascii="Arial" w:hAnsi="Arial" w:cs="Arial"/>
          <w:b/>
        </w:rPr>
      </w:pPr>
      <w:r w:rsidRPr="004B5104">
        <w:rPr>
          <w:rFonts w:ascii="Arial" w:hAnsi="Arial" w:cs="Arial"/>
          <w:b/>
        </w:rPr>
        <w:t>Orientaciones generales:</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2.1 Caracterización de la entidad (Nombre de la entidad donde están realizando la práctica). </w:t>
      </w:r>
    </w:p>
    <w:p w:rsidR="00014431" w:rsidRPr="004B5104" w:rsidRDefault="00014431" w:rsidP="008E3303">
      <w:pPr>
        <w:spacing w:line="360" w:lineRule="auto"/>
        <w:jc w:val="both"/>
        <w:rPr>
          <w:rFonts w:ascii="Arial" w:hAnsi="Arial" w:cs="Arial"/>
        </w:rPr>
      </w:pPr>
      <w:r w:rsidRPr="004B5104">
        <w:rPr>
          <w:rFonts w:ascii="Arial" w:hAnsi="Arial" w:cs="Arial"/>
        </w:rPr>
        <w:t>En este epígrafe los estudiantes partirán de las tareas investigativas de la 1 a la 3, para lo cual deberán hacer un diagnóstico teniendo en cuenta los acciones a desarrolla en las tareas antes mencionadas, a partir de lo cual se identificarán los principales problemas de la entidad relacionados con su perfil profesional.</w:t>
      </w:r>
    </w:p>
    <w:p w:rsidR="00014431" w:rsidRPr="004B5104" w:rsidRDefault="00014431" w:rsidP="008E3303">
      <w:pPr>
        <w:spacing w:line="360" w:lineRule="auto"/>
        <w:jc w:val="both"/>
        <w:rPr>
          <w:rFonts w:ascii="Arial" w:hAnsi="Arial" w:cs="Arial"/>
          <w:b/>
        </w:rPr>
      </w:pPr>
      <w:r w:rsidRPr="004B5104">
        <w:rPr>
          <w:rFonts w:ascii="Arial" w:hAnsi="Arial" w:cs="Arial"/>
          <w:b/>
        </w:rPr>
        <w:t>2.2 Propuesta para la solución de (Problema seleccionado).</w:t>
      </w:r>
    </w:p>
    <w:p w:rsidR="00014431" w:rsidRPr="004B5104" w:rsidRDefault="00014431" w:rsidP="008E3303">
      <w:pPr>
        <w:spacing w:line="360" w:lineRule="auto"/>
        <w:jc w:val="both"/>
        <w:rPr>
          <w:rFonts w:ascii="Arial" w:hAnsi="Arial" w:cs="Arial"/>
        </w:rPr>
      </w:pPr>
      <w:r w:rsidRPr="004B5104">
        <w:rPr>
          <w:rFonts w:ascii="Arial" w:hAnsi="Arial" w:cs="Arial"/>
        </w:rPr>
        <w:t>En este epígrafe se hará referencia al problema seleccionado por usted, que será analizado teniendo en cuenta la posible solución que, desde los aspectos recibidos hasta el momento en la carrera, contribuyan a su solución, para ello deberán profundizar y desarrollar con más énfasis, en los aspectos que de las tareas y acciones orientadas en la guía pueden dar solución al problema seleccionado. Para la realización de este epígrafe se deberán tener en cuenta las tareas investigativas 4 y 5.</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 TABLAS Y GRÁFICOS</w:t>
      </w:r>
    </w:p>
    <w:p w:rsidR="00014431" w:rsidRPr="004B5104" w:rsidRDefault="00014431" w:rsidP="008E3303">
      <w:pPr>
        <w:spacing w:line="360" w:lineRule="auto"/>
        <w:jc w:val="both"/>
        <w:rPr>
          <w:rFonts w:ascii="Arial" w:hAnsi="Arial" w:cs="Arial"/>
        </w:rPr>
      </w:pPr>
      <w:r w:rsidRPr="004B5104">
        <w:rPr>
          <w:rFonts w:ascii="Arial" w:hAnsi="Arial" w:cs="Arial"/>
        </w:rPr>
        <w:lastRenderedPageBreak/>
        <w:t>Respecto a las tablas y gráficos se pueden incluir dentro del capítulo lo que resulta muy cómodo al momento de discutir los resultados, pero con la salvedad de que no pueden exceder de 10, si esto ocurriera, deben pasar a anexos.</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 xml:space="preserve">Las tablas se numeran utilizando numeración secuencial según el orden en que aparecen en el trabajo con caracteres arábigos y centradas; El título de las tablas en la parte superior, precedido de la palabra </w:t>
      </w:r>
      <w:r w:rsidRPr="004B5104">
        <w:rPr>
          <w:rFonts w:ascii="Arial" w:eastAsia="Calibri" w:hAnsi="Arial" w:cs="Arial"/>
          <w:b/>
        </w:rPr>
        <w:t>Tabla</w:t>
      </w:r>
      <w:r w:rsidRPr="004B5104">
        <w:rPr>
          <w:rFonts w:ascii="Arial" w:eastAsia="Calibri" w:hAnsi="Arial" w:cs="Arial"/>
        </w:rPr>
        <w:t xml:space="preserve"> seguida de la numeración de la tabla y en negrita.</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La indicación de la fuente bibliográfica (autor, año y página) u otra aclaración va como nota en la parte inferior del cuadro con letra de tamaño de 10 puntos y negrita.</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 xml:space="preserve">Se procede igual en el caso de las figuras (gráficos e ilustraciones), pero los títulos van precedidos por la palabra </w:t>
      </w:r>
      <w:r w:rsidRPr="004B5104">
        <w:rPr>
          <w:rFonts w:ascii="Arial" w:eastAsia="Calibri" w:hAnsi="Arial" w:cs="Arial"/>
          <w:b/>
        </w:rPr>
        <w:t>Fig.</w:t>
      </w:r>
      <w:r w:rsidRPr="004B5104">
        <w:rPr>
          <w:rFonts w:ascii="Arial" w:eastAsia="Calibri" w:hAnsi="Arial" w:cs="Arial"/>
        </w:rPr>
        <w:t xml:space="preserve"> en la parte inferior de la misma junto con la fuente bibliográfica. </w:t>
      </w:r>
    </w:p>
    <w:p w:rsidR="00014431" w:rsidRPr="004B5104" w:rsidRDefault="00014431" w:rsidP="008E3303">
      <w:pPr>
        <w:spacing w:line="360" w:lineRule="auto"/>
        <w:jc w:val="both"/>
        <w:rPr>
          <w:rFonts w:ascii="Arial" w:eastAsia="Calibri" w:hAnsi="Arial" w:cs="Arial"/>
        </w:rPr>
      </w:pPr>
      <w:r w:rsidRPr="004B5104">
        <w:rPr>
          <w:rFonts w:ascii="Arial" w:eastAsia="Calibri" w:hAnsi="Arial" w:cs="Arial"/>
        </w:rPr>
        <w:t>Las tablas y figuras deben estar centradas; si la descripción de los títulos se extiende más de una línea, se debe mostrar de forma justificada.</w:t>
      </w:r>
    </w:p>
    <w:p w:rsidR="00014431" w:rsidRPr="004B5104" w:rsidRDefault="00014431" w:rsidP="008E3303">
      <w:pPr>
        <w:spacing w:line="360" w:lineRule="auto"/>
        <w:jc w:val="both"/>
        <w:rPr>
          <w:rFonts w:ascii="Arial" w:hAnsi="Arial" w:cs="Arial"/>
          <w:b/>
        </w:rPr>
      </w:pPr>
      <w:bookmarkStart w:id="3" w:name="_Hlt105068060"/>
      <w:bookmarkStart w:id="4" w:name="_Hlt96139479"/>
      <w:bookmarkStart w:id="5" w:name="_Toc96139313"/>
      <w:bookmarkStart w:id="6" w:name="_Toc111256477"/>
      <w:bookmarkEnd w:id="3"/>
      <w:bookmarkEnd w:id="4"/>
      <w:r w:rsidRPr="004B5104">
        <w:rPr>
          <w:rFonts w:ascii="Arial" w:hAnsi="Arial" w:cs="Arial"/>
          <w:b/>
        </w:rPr>
        <w:t>CONCLUSIONES</w:t>
      </w:r>
      <w:bookmarkEnd w:id="5"/>
      <w:r w:rsidRPr="004B5104">
        <w:rPr>
          <w:rFonts w:ascii="Arial" w:hAnsi="Arial" w:cs="Arial"/>
          <w:b/>
        </w:rPr>
        <w:t xml:space="preserve"> Y RECOMENDACIONES</w:t>
      </w:r>
      <w:bookmarkEnd w:id="6"/>
      <w:r w:rsidRPr="004B5104">
        <w:rPr>
          <w:rFonts w:ascii="Arial" w:hAnsi="Arial" w:cs="Arial"/>
          <w:b/>
        </w:rPr>
        <w:t>.</w:t>
      </w:r>
    </w:p>
    <w:p w:rsidR="00014431" w:rsidRPr="004B5104" w:rsidRDefault="00014431" w:rsidP="008E3303">
      <w:pPr>
        <w:spacing w:line="360" w:lineRule="auto"/>
        <w:jc w:val="both"/>
        <w:rPr>
          <w:rFonts w:ascii="Arial" w:hAnsi="Arial" w:cs="Arial"/>
        </w:rPr>
      </w:pPr>
      <w:r w:rsidRPr="004B5104">
        <w:rPr>
          <w:rFonts w:ascii="Arial" w:hAnsi="Arial" w:cs="Arial"/>
        </w:rPr>
        <w:t>Las conclusiones se exponen en forma concisa según la esencia de los resultados finales obtenidos.</w:t>
      </w:r>
    </w:p>
    <w:p w:rsidR="00014431" w:rsidRPr="004B5104" w:rsidRDefault="00014431" w:rsidP="008E3303">
      <w:pPr>
        <w:spacing w:line="360" w:lineRule="auto"/>
        <w:jc w:val="both"/>
        <w:rPr>
          <w:rFonts w:ascii="Arial" w:hAnsi="Arial" w:cs="Arial"/>
        </w:rPr>
      </w:pPr>
      <w:r w:rsidRPr="004B5104">
        <w:rPr>
          <w:rFonts w:ascii="Arial" w:hAnsi="Arial" w:cs="Arial"/>
        </w:rPr>
        <w:t>Cada conclusión debe dar respuesta a los objetivos propuestos o a las preguntas científicas realizadas, después de hecho esto pueden darse otras conclusiones que se desprendan del trabajo, pero siempre de forma concreta, breves, precisas y convincentes y sin entrar en floreos que puedan contradecir los resultados que usted ha dado en el capítulo II.</w:t>
      </w:r>
    </w:p>
    <w:p w:rsidR="00014431" w:rsidRPr="004B5104" w:rsidRDefault="00014431" w:rsidP="008E3303">
      <w:pPr>
        <w:spacing w:line="360" w:lineRule="auto"/>
        <w:jc w:val="both"/>
        <w:rPr>
          <w:rFonts w:ascii="Arial" w:hAnsi="Arial" w:cs="Arial"/>
        </w:rPr>
      </w:pPr>
      <w:r w:rsidRPr="004B5104">
        <w:rPr>
          <w:rFonts w:ascii="Arial" w:hAnsi="Arial" w:cs="Arial"/>
        </w:rPr>
        <w:t>Respecto a las recomendaciones si usted tiene una propuesta por tanto tiene que dar recomendaciones para que esta propuesta se aplique, o generalice.</w:t>
      </w:r>
    </w:p>
    <w:p w:rsidR="00014431" w:rsidRPr="004B5104" w:rsidRDefault="00014431" w:rsidP="008E3303">
      <w:pPr>
        <w:spacing w:line="360" w:lineRule="auto"/>
        <w:jc w:val="both"/>
        <w:rPr>
          <w:rFonts w:ascii="Arial" w:hAnsi="Arial" w:cs="Arial"/>
          <w:b/>
        </w:rPr>
      </w:pPr>
      <w:r w:rsidRPr="004B5104">
        <w:rPr>
          <w:rFonts w:ascii="Arial" w:hAnsi="Arial" w:cs="Arial"/>
          <w:b/>
        </w:rPr>
        <w:t>REFERENCIAS BIBLIOGRAFICAS</w:t>
      </w:r>
    </w:p>
    <w:p w:rsidR="00014431" w:rsidRPr="004B5104" w:rsidRDefault="00014431" w:rsidP="008E3303">
      <w:pPr>
        <w:spacing w:line="360" w:lineRule="auto"/>
        <w:jc w:val="both"/>
        <w:rPr>
          <w:rFonts w:ascii="Arial" w:hAnsi="Arial" w:cs="Arial"/>
        </w:rPr>
      </w:pPr>
      <w:r w:rsidRPr="004B5104">
        <w:rPr>
          <w:rFonts w:ascii="Arial" w:hAnsi="Arial" w:cs="Arial"/>
        </w:rPr>
        <w:t xml:space="preserve">En las referencias bibliográficas deben aparecer todas las fuentes citadas en el cuerpo del trabajo, ya sea en la introducción, capítulo I y capítulo II. De no ser así su trabajo presentará limitaciones y puede caerse en el plagio porque no aparecen las fuentes y usted ha citado autores dentro del trabajo. </w:t>
      </w:r>
    </w:p>
    <w:p w:rsidR="00014431" w:rsidRPr="004B5104" w:rsidRDefault="00014431" w:rsidP="008E3303">
      <w:pPr>
        <w:spacing w:line="360" w:lineRule="auto"/>
        <w:jc w:val="both"/>
        <w:rPr>
          <w:rFonts w:ascii="Arial" w:hAnsi="Arial" w:cs="Arial"/>
        </w:rPr>
      </w:pPr>
      <w:r w:rsidRPr="004B5104">
        <w:rPr>
          <w:rFonts w:ascii="Arial" w:hAnsi="Arial" w:cs="Arial"/>
        </w:rPr>
        <w:t>Podemos definir este apartado como lo consultado citado.</w:t>
      </w:r>
    </w:p>
    <w:p w:rsidR="00014431" w:rsidRPr="004B5104" w:rsidRDefault="00014431" w:rsidP="008E3303">
      <w:pPr>
        <w:spacing w:line="360" w:lineRule="auto"/>
        <w:jc w:val="both"/>
        <w:rPr>
          <w:rFonts w:ascii="Arial" w:hAnsi="Arial" w:cs="Arial"/>
          <w:b/>
        </w:rPr>
      </w:pPr>
      <w:r w:rsidRPr="004B5104">
        <w:rPr>
          <w:rFonts w:ascii="Arial" w:hAnsi="Arial" w:cs="Arial"/>
          <w:b/>
        </w:rPr>
        <w:lastRenderedPageBreak/>
        <w:t>BIBLIOGRAFIA</w:t>
      </w:r>
    </w:p>
    <w:p w:rsidR="00014431" w:rsidRPr="004B5104" w:rsidRDefault="00014431" w:rsidP="008E3303">
      <w:pPr>
        <w:spacing w:line="360" w:lineRule="auto"/>
        <w:jc w:val="both"/>
        <w:rPr>
          <w:rFonts w:ascii="Arial" w:hAnsi="Arial" w:cs="Arial"/>
        </w:rPr>
      </w:pPr>
      <w:bookmarkStart w:id="7" w:name="_Hlt96139486"/>
      <w:bookmarkEnd w:id="7"/>
      <w:r w:rsidRPr="004B5104">
        <w:rPr>
          <w:rFonts w:ascii="Arial" w:hAnsi="Arial" w:cs="Arial"/>
        </w:rPr>
        <w:t>Aparecerán aquellas fuentes que usted ha consultado, pero no ha citado dentro del texto.</w:t>
      </w:r>
    </w:p>
    <w:p w:rsidR="00014431" w:rsidRPr="004B5104" w:rsidRDefault="00014431" w:rsidP="008E3303">
      <w:pPr>
        <w:spacing w:line="360" w:lineRule="auto"/>
        <w:jc w:val="both"/>
        <w:rPr>
          <w:rFonts w:ascii="Arial" w:hAnsi="Arial" w:cs="Arial"/>
        </w:rPr>
      </w:pPr>
      <w:r w:rsidRPr="004B5104">
        <w:rPr>
          <w:rFonts w:ascii="Arial" w:hAnsi="Arial" w:cs="Arial"/>
        </w:rPr>
        <w:t xml:space="preserve">Usted puede también optar por declarar solamente el apartado BIBLIOGRAFÍA donde incluirá tanto lo citado como lo no citado. </w:t>
      </w:r>
    </w:p>
    <w:p w:rsidR="00014431" w:rsidRPr="004B5104" w:rsidRDefault="00014431" w:rsidP="008E3303">
      <w:pPr>
        <w:spacing w:line="360" w:lineRule="auto"/>
        <w:jc w:val="both"/>
        <w:rPr>
          <w:rFonts w:ascii="Arial" w:hAnsi="Arial" w:cs="Arial"/>
        </w:rPr>
      </w:pPr>
      <w:r w:rsidRPr="004B5104">
        <w:rPr>
          <w:rFonts w:ascii="Arial" w:hAnsi="Arial" w:cs="Arial"/>
        </w:rPr>
        <w:t xml:space="preserve">Para este trabajo se deben presentar no menos de 10 bibliografías. </w:t>
      </w:r>
    </w:p>
    <w:p w:rsidR="00014431" w:rsidRPr="004B5104" w:rsidRDefault="00014431" w:rsidP="008E3303">
      <w:pPr>
        <w:spacing w:line="360" w:lineRule="auto"/>
        <w:jc w:val="both"/>
        <w:rPr>
          <w:rFonts w:ascii="Arial" w:hAnsi="Arial" w:cs="Arial"/>
          <w:b/>
        </w:rPr>
      </w:pPr>
      <w:bookmarkStart w:id="8" w:name="_Hlt111203701"/>
      <w:bookmarkStart w:id="9" w:name="_Toc96139300"/>
      <w:bookmarkStart w:id="10" w:name="_Toc111256480"/>
      <w:bookmarkEnd w:id="8"/>
      <w:r w:rsidRPr="004B5104">
        <w:rPr>
          <w:rFonts w:ascii="Arial" w:hAnsi="Arial" w:cs="Arial"/>
          <w:b/>
        </w:rPr>
        <w:t xml:space="preserve">ANEXOS </w:t>
      </w:r>
    </w:p>
    <w:p w:rsidR="00014431" w:rsidRPr="004B5104" w:rsidRDefault="00014431" w:rsidP="008E3303">
      <w:pPr>
        <w:spacing w:line="360" w:lineRule="auto"/>
        <w:jc w:val="both"/>
        <w:rPr>
          <w:rFonts w:ascii="Arial" w:hAnsi="Arial" w:cs="Arial"/>
        </w:rPr>
      </w:pPr>
      <w:r w:rsidRPr="004B5104">
        <w:rPr>
          <w:rFonts w:ascii="Arial" w:hAnsi="Arial" w:cs="Arial"/>
        </w:rPr>
        <w:t xml:space="preserve">Se incorporarán gráficos, tablas, figuras, modelos, hojas de papel continuo, diagramas, encuestas, entre otros. </w:t>
      </w:r>
    </w:p>
    <w:p w:rsidR="00014431" w:rsidRPr="004B5104" w:rsidRDefault="00014431" w:rsidP="008E3303">
      <w:pPr>
        <w:spacing w:line="360" w:lineRule="auto"/>
        <w:jc w:val="both"/>
        <w:rPr>
          <w:rFonts w:ascii="Arial" w:hAnsi="Arial" w:cs="Arial"/>
          <w:b/>
        </w:rPr>
      </w:pPr>
      <w:r w:rsidRPr="004B5104">
        <w:rPr>
          <w:rFonts w:ascii="Arial" w:hAnsi="Arial" w:cs="Arial"/>
          <w:b/>
        </w:rPr>
        <w:t xml:space="preserve">II. FORMATO Y REQUISITOS PARA </w:t>
      </w:r>
      <w:smartTag w:uri="urn:schemas-microsoft-com:office:smarttags" w:element="PersonName">
        <w:smartTagPr>
          <w:attr w:name="ProductID" w:val="LA PRESENTACIￓN DE"/>
        </w:smartTagPr>
        <w:r w:rsidRPr="004B5104">
          <w:rPr>
            <w:rFonts w:ascii="Arial" w:hAnsi="Arial" w:cs="Arial"/>
            <w:b/>
          </w:rPr>
          <w:t>LA PRESENTACIÓN DE</w:t>
        </w:r>
      </w:smartTag>
      <w:r w:rsidRPr="004B5104">
        <w:rPr>
          <w:rFonts w:ascii="Arial" w:hAnsi="Arial" w:cs="Arial"/>
          <w:b/>
        </w:rPr>
        <w:t xml:space="preserve"> LOS TRABAJOS</w:t>
      </w:r>
      <w:bookmarkEnd w:id="9"/>
      <w:bookmarkEnd w:id="10"/>
    </w:p>
    <w:p w:rsidR="00014431" w:rsidRPr="004B5104" w:rsidRDefault="00014431" w:rsidP="008E3303">
      <w:pPr>
        <w:spacing w:line="360" w:lineRule="auto"/>
        <w:jc w:val="both"/>
        <w:rPr>
          <w:rFonts w:ascii="Arial" w:hAnsi="Arial" w:cs="Arial"/>
        </w:rPr>
      </w:pPr>
      <w:r w:rsidRPr="004B5104">
        <w:rPr>
          <w:rFonts w:ascii="Arial" w:hAnsi="Arial" w:cs="Arial"/>
        </w:rPr>
        <w:t xml:space="preserve">El trabajo de curso no debe exceder las 40 cuartillas, las que pueden ser de tamaño 8½ x </w:t>
      </w:r>
      <w:smartTag w:uri="urn:schemas-microsoft-com:office:smarttags" w:element="metricconverter">
        <w:smartTagPr>
          <w:attr w:name="ProductID" w:val="11 pulgadas"/>
        </w:smartTagPr>
        <w:r w:rsidRPr="004B5104">
          <w:rPr>
            <w:rFonts w:ascii="Arial" w:hAnsi="Arial" w:cs="Arial"/>
          </w:rPr>
          <w:t>11 pulgadas</w:t>
        </w:r>
      </w:smartTag>
      <w:r w:rsidRPr="004B5104">
        <w:rPr>
          <w:rFonts w:ascii="Arial" w:hAnsi="Arial" w:cs="Arial"/>
        </w:rPr>
        <w:t xml:space="preserve"> (205 x </w:t>
      </w:r>
      <w:smartTag w:uri="urn:schemas-microsoft-com:office:smarttags" w:element="metricconverter">
        <w:smartTagPr>
          <w:attr w:name="ProductID" w:val="280 cm"/>
        </w:smartTagPr>
        <w:r w:rsidRPr="004B5104">
          <w:rPr>
            <w:rFonts w:ascii="Arial" w:hAnsi="Arial" w:cs="Arial"/>
          </w:rPr>
          <w:t>280 cm</w:t>
        </w:r>
      </w:smartTag>
      <w:r w:rsidRPr="004B5104">
        <w:rPr>
          <w:rFonts w:ascii="Arial" w:hAnsi="Arial" w:cs="Arial"/>
        </w:rPr>
        <w:t xml:space="preserve">) o de 8½ x </w:t>
      </w:r>
      <w:smartTag w:uri="urn:schemas-microsoft-com:office:smarttags" w:element="metricconverter">
        <w:smartTagPr>
          <w:attr w:name="ProductID" w:val="13 pulgadas"/>
        </w:smartTagPr>
        <w:r w:rsidRPr="004B5104">
          <w:rPr>
            <w:rFonts w:ascii="Arial" w:hAnsi="Arial" w:cs="Arial"/>
          </w:rPr>
          <w:t>13 pulgadas</w:t>
        </w:r>
      </w:smartTag>
      <w:r w:rsidRPr="004B5104">
        <w:rPr>
          <w:rFonts w:ascii="Arial" w:hAnsi="Arial" w:cs="Arial"/>
        </w:rPr>
        <w:t xml:space="preserve"> (205 x </w:t>
      </w:r>
      <w:smartTag w:uri="urn:schemas-microsoft-com:office:smarttags" w:element="metricconverter">
        <w:smartTagPr>
          <w:attr w:name="ProductID" w:val="330 cm"/>
        </w:smartTagPr>
        <w:r w:rsidRPr="004B5104">
          <w:rPr>
            <w:rFonts w:ascii="Arial" w:hAnsi="Arial" w:cs="Arial"/>
          </w:rPr>
          <w:t>330 cm</w:t>
        </w:r>
      </w:smartTag>
      <w:r w:rsidRPr="004B5104">
        <w:rPr>
          <w:rFonts w:ascii="Arial" w:hAnsi="Arial" w:cs="Arial"/>
        </w:rPr>
        <w:t xml:space="preserve">), escritas a espacio y medio, con márgenes iguales a 2, </w:t>
      </w:r>
      <w:smartTag w:uri="urn:schemas-microsoft-com:office:smarttags" w:element="metricconverter">
        <w:smartTagPr>
          <w:attr w:name="ProductID" w:val="5 cm"/>
        </w:smartTagPr>
        <w:r w:rsidRPr="004B5104">
          <w:rPr>
            <w:rFonts w:ascii="Arial" w:hAnsi="Arial" w:cs="Arial"/>
          </w:rPr>
          <w:t>5 cm</w:t>
        </w:r>
      </w:smartTag>
      <w:r w:rsidRPr="004B5104">
        <w:rPr>
          <w:rFonts w:ascii="Arial" w:hAnsi="Arial" w:cs="Arial"/>
        </w:rPr>
        <w:t>.</w:t>
      </w:r>
    </w:p>
    <w:p w:rsidR="00014431" w:rsidRPr="004B5104" w:rsidRDefault="00014431" w:rsidP="008E3303">
      <w:pPr>
        <w:spacing w:line="360" w:lineRule="auto"/>
        <w:jc w:val="both"/>
        <w:rPr>
          <w:rFonts w:ascii="Arial" w:hAnsi="Arial" w:cs="Arial"/>
        </w:rPr>
      </w:pPr>
      <w:r w:rsidRPr="004B5104">
        <w:rPr>
          <w:rFonts w:ascii="Arial" w:hAnsi="Arial" w:cs="Arial"/>
        </w:rPr>
        <w:t xml:space="preserve">El tipo de letra a utilizar es Arial 12, incluyendo títulos y subtítulos. Los nombres de los capítulos deben ir en mayúscula, pero sin cambiar el puntaje. </w:t>
      </w:r>
    </w:p>
    <w:p w:rsidR="00014431" w:rsidRPr="004B5104" w:rsidRDefault="00014431" w:rsidP="008E3303">
      <w:pPr>
        <w:spacing w:line="360" w:lineRule="auto"/>
        <w:jc w:val="both"/>
        <w:rPr>
          <w:rFonts w:ascii="Arial" w:hAnsi="Arial" w:cs="Arial"/>
        </w:rPr>
      </w:pPr>
      <w:r w:rsidRPr="004B5104">
        <w:rPr>
          <w:rFonts w:ascii="Arial" w:hAnsi="Arial" w:cs="Arial"/>
        </w:rPr>
        <w:t>Para la redacción se siguen los siguientes criterios:</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Escribir en correcto idioma español y con uso adecuado del vocabulario científico - técnico.</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Cuidar la integralidad, coherencia y concatenación entre las partes.</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Utilizar lenguaje claro, sencillo y directo, y palabras cortas y simples.</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Redactar en tercera persona y en modo impersonal.</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Observar las reglas gramaticales y de ortografía.</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 xml:space="preserve">Quedar correctamente identificadas las citas, las cuales, generalmente, se presentan entre comillas. </w:t>
      </w:r>
    </w:p>
    <w:p w:rsidR="00014431" w:rsidRPr="004B5104" w:rsidRDefault="00014431" w:rsidP="008E3303">
      <w:pPr>
        <w:numPr>
          <w:ilvl w:val="0"/>
          <w:numId w:val="28"/>
        </w:numPr>
        <w:spacing w:after="120" w:line="360" w:lineRule="auto"/>
        <w:jc w:val="both"/>
        <w:rPr>
          <w:rFonts w:ascii="Arial" w:hAnsi="Arial" w:cs="Arial"/>
        </w:rPr>
      </w:pPr>
      <w:r w:rsidRPr="004B5104">
        <w:rPr>
          <w:rFonts w:ascii="Arial" w:hAnsi="Arial" w:cs="Arial"/>
        </w:rPr>
        <w:t>Es inadmisible transcribir párrafos o páginas enteras de una obra.</w:t>
      </w:r>
    </w:p>
    <w:p w:rsidR="00014431" w:rsidRPr="004B5104" w:rsidRDefault="00014431" w:rsidP="008E3303">
      <w:pPr>
        <w:numPr>
          <w:ilvl w:val="0"/>
          <w:numId w:val="28"/>
        </w:numPr>
        <w:spacing w:after="120" w:line="360" w:lineRule="auto"/>
        <w:jc w:val="both"/>
        <w:rPr>
          <w:rFonts w:ascii="Arial" w:hAnsi="Arial" w:cs="Arial"/>
        </w:rPr>
      </w:pPr>
      <w:bookmarkStart w:id="11" w:name="_Hlt111170259"/>
      <w:bookmarkEnd w:id="11"/>
      <w:r w:rsidRPr="004B5104">
        <w:rPr>
          <w:rFonts w:ascii="Arial" w:hAnsi="Arial" w:cs="Arial"/>
        </w:rPr>
        <w:t xml:space="preserve">Las abreviaturas y los símbolos estarán expresamente identificados, excepto los correspondientes a las unidades de medida del Sistema Internacional. Cuando se utilizan siglas que no son reconocidas internacionalmente hay que desarrollarlas la </w:t>
      </w:r>
      <w:r w:rsidRPr="004B5104">
        <w:rPr>
          <w:rFonts w:ascii="Arial" w:hAnsi="Arial" w:cs="Arial"/>
        </w:rPr>
        <w:lastRenderedPageBreak/>
        <w:t>primera vez que se citan, ya después se pone la sigla sin tener que desarrollarla nuevamente.</w:t>
      </w:r>
    </w:p>
    <w:p w:rsidR="00014431" w:rsidRPr="004B5104" w:rsidRDefault="00014431" w:rsidP="008E3303">
      <w:pPr>
        <w:spacing w:line="360" w:lineRule="auto"/>
        <w:ind w:left="360"/>
        <w:jc w:val="both"/>
        <w:rPr>
          <w:rFonts w:ascii="Arial" w:hAnsi="Arial" w:cs="Arial"/>
        </w:rPr>
      </w:pPr>
    </w:p>
    <w:p w:rsidR="00014431" w:rsidRPr="004B5104" w:rsidRDefault="00014431" w:rsidP="008E3303">
      <w:pPr>
        <w:spacing w:line="360" w:lineRule="auto"/>
        <w:jc w:val="both"/>
        <w:rPr>
          <w:rFonts w:ascii="Arial" w:hAnsi="Arial" w:cs="Arial"/>
        </w:rPr>
      </w:pPr>
      <w:r w:rsidRPr="004B5104">
        <w:rPr>
          <w:rFonts w:ascii="Arial" w:hAnsi="Arial" w:cs="Arial"/>
          <w:b/>
        </w:rPr>
        <w:t>Nota</w:t>
      </w:r>
      <w:r w:rsidRPr="004B5104">
        <w:rPr>
          <w:rFonts w:ascii="Arial" w:hAnsi="Arial" w:cs="Arial"/>
        </w:rPr>
        <w:t>: El trabajo podrá ser entregado en manuscrito, con letra clara, legible y sin errores ortográficos. Recuerden que deben cumplimentar la Instrucción 1 sobre el uso correcto de la ortografía y la gramática.</w:t>
      </w:r>
    </w:p>
    <w:p w:rsidR="00014431" w:rsidRPr="004B5104" w:rsidRDefault="00014431" w:rsidP="008E3303">
      <w:pPr>
        <w:spacing w:after="0" w:line="360" w:lineRule="auto"/>
        <w:jc w:val="both"/>
        <w:rPr>
          <w:rFonts w:ascii="Arial" w:hAnsi="Arial" w:cs="Arial"/>
        </w:rPr>
      </w:pPr>
    </w:p>
    <w:p w:rsidR="00D07B6A" w:rsidRPr="004B5104" w:rsidRDefault="009A5EAE" w:rsidP="008E3303">
      <w:pPr>
        <w:pStyle w:val="Ttulo4"/>
        <w:spacing w:line="360" w:lineRule="auto"/>
        <w:jc w:val="both"/>
        <w:rPr>
          <w:rFonts w:ascii="Arial" w:hAnsi="Arial" w:cs="Arial"/>
          <w:sz w:val="22"/>
          <w:szCs w:val="22"/>
        </w:rPr>
      </w:pPr>
      <w:r w:rsidRPr="004B5104">
        <w:rPr>
          <w:rFonts w:ascii="Arial" w:hAnsi="Arial" w:cs="Arial"/>
          <w:sz w:val="22"/>
          <w:szCs w:val="22"/>
        </w:rPr>
        <w:t>BIBLIOGRAFÍA</w:t>
      </w:r>
    </w:p>
    <w:p w:rsidR="00D07B6A" w:rsidRPr="004B5104" w:rsidRDefault="00D07B6A" w:rsidP="008E3303">
      <w:pPr>
        <w:pStyle w:val="Prrafodelista"/>
        <w:numPr>
          <w:ilvl w:val="0"/>
          <w:numId w:val="2"/>
        </w:numPr>
        <w:spacing w:line="360" w:lineRule="auto"/>
        <w:jc w:val="both"/>
        <w:rPr>
          <w:rFonts w:ascii="Arial" w:hAnsi="Arial" w:cs="Arial"/>
        </w:rPr>
      </w:pPr>
      <w:r w:rsidRPr="004B5104">
        <w:rPr>
          <w:rFonts w:ascii="Arial" w:hAnsi="Arial" w:cs="Arial"/>
        </w:rPr>
        <w:t xml:space="preserve">Contabilidad del costó Charles T </w:t>
      </w:r>
      <w:proofErr w:type="spellStart"/>
      <w:r w:rsidRPr="004B5104">
        <w:rPr>
          <w:rFonts w:ascii="Arial" w:hAnsi="Arial" w:cs="Arial"/>
        </w:rPr>
        <w:t>Homgreen</w:t>
      </w:r>
      <w:proofErr w:type="spellEnd"/>
    </w:p>
    <w:p w:rsidR="007435A2" w:rsidRPr="004B5104" w:rsidRDefault="00D07B6A" w:rsidP="008E3303">
      <w:pPr>
        <w:pStyle w:val="Prrafodelista"/>
        <w:numPr>
          <w:ilvl w:val="0"/>
          <w:numId w:val="2"/>
        </w:numPr>
        <w:spacing w:line="360" w:lineRule="auto"/>
        <w:jc w:val="both"/>
        <w:rPr>
          <w:rFonts w:ascii="Arial" w:eastAsia="Calibri" w:hAnsi="Arial" w:cs="Arial"/>
          <w:bCs/>
        </w:rPr>
      </w:pPr>
      <w:r w:rsidRPr="004B5104">
        <w:rPr>
          <w:rFonts w:ascii="Arial" w:hAnsi="Arial" w:cs="Arial"/>
        </w:rPr>
        <w:t xml:space="preserve">Contabilidad del costo concepto y aplicaciones para la toma de decisiones </w:t>
      </w:r>
      <w:proofErr w:type="spellStart"/>
      <w:r w:rsidRPr="004B5104">
        <w:rPr>
          <w:rFonts w:ascii="Arial" w:hAnsi="Arial" w:cs="Arial"/>
        </w:rPr>
        <w:t>Rolph</w:t>
      </w:r>
      <w:proofErr w:type="spellEnd"/>
      <w:r w:rsidRPr="004B5104">
        <w:rPr>
          <w:rFonts w:ascii="Arial" w:hAnsi="Arial" w:cs="Arial"/>
        </w:rPr>
        <w:t xml:space="preserve"> </w:t>
      </w:r>
      <w:proofErr w:type="spellStart"/>
      <w:r w:rsidRPr="004B5104">
        <w:rPr>
          <w:rFonts w:ascii="Arial" w:hAnsi="Arial" w:cs="Arial"/>
        </w:rPr>
        <w:t>Polimeni</w:t>
      </w:r>
      <w:proofErr w:type="spellEnd"/>
    </w:p>
    <w:p w:rsidR="007435A2" w:rsidRPr="004B5104" w:rsidRDefault="009A5EAE" w:rsidP="008E3303">
      <w:pPr>
        <w:pStyle w:val="Prrafodelista"/>
        <w:numPr>
          <w:ilvl w:val="0"/>
          <w:numId w:val="2"/>
        </w:numPr>
        <w:spacing w:line="360" w:lineRule="auto"/>
        <w:jc w:val="both"/>
        <w:rPr>
          <w:rFonts w:ascii="Arial" w:eastAsia="Calibri" w:hAnsi="Arial" w:cs="Arial"/>
          <w:bCs/>
        </w:rPr>
      </w:pPr>
      <w:r w:rsidRPr="004B5104">
        <w:rPr>
          <w:rFonts w:ascii="Arial" w:eastAsia="Calibri" w:hAnsi="Arial" w:cs="Arial"/>
          <w:bCs/>
        </w:rPr>
        <w:t xml:space="preserve">Chiavenato, Idalberto. Introducción a la teoría General de la Administración. Quinta Edición. Mc Graw Hill. México, 1999. </w:t>
      </w:r>
    </w:p>
    <w:p w:rsidR="007435A2" w:rsidRPr="004B5104" w:rsidRDefault="009A5EAE" w:rsidP="008E3303">
      <w:pPr>
        <w:pStyle w:val="Prrafodelista"/>
        <w:numPr>
          <w:ilvl w:val="0"/>
          <w:numId w:val="2"/>
        </w:numPr>
        <w:spacing w:line="360" w:lineRule="auto"/>
        <w:jc w:val="both"/>
        <w:rPr>
          <w:rFonts w:ascii="Arial" w:eastAsia="Calibri" w:hAnsi="Arial" w:cs="Arial"/>
          <w:bCs/>
        </w:rPr>
      </w:pPr>
      <w:r w:rsidRPr="004B5104">
        <w:rPr>
          <w:rFonts w:ascii="Arial" w:eastAsia="Calibri" w:hAnsi="Arial" w:cs="Arial"/>
          <w:bCs/>
        </w:rPr>
        <w:t>Koontz, Harold. Elementos de Administración. Ed. MES. 1992.</w:t>
      </w:r>
    </w:p>
    <w:p w:rsidR="007435A2" w:rsidRPr="004B5104" w:rsidRDefault="009A5EAE" w:rsidP="008E3303">
      <w:pPr>
        <w:pStyle w:val="Prrafodelista"/>
        <w:numPr>
          <w:ilvl w:val="0"/>
          <w:numId w:val="3"/>
        </w:numPr>
        <w:spacing w:after="0" w:line="360" w:lineRule="auto"/>
        <w:jc w:val="both"/>
        <w:rPr>
          <w:rFonts w:ascii="Arial" w:eastAsia="Calibri" w:hAnsi="Arial" w:cs="Arial"/>
          <w:bCs/>
        </w:rPr>
      </w:pPr>
      <w:r w:rsidRPr="004B5104">
        <w:rPr>
          <w:rFonts w:ascii="Arial" w:eastAsia="Calibri" w:hAnsi="Arial" w:cs="Arial"/>
          <w:bCs/>
        </w:rPr>
        <w:t>Stoner, James. Administración. Prentice-Hall Hispanoamericana S.A México, 5ta Edición 1991. Reimpresión, MES l997.</w:t>
      </w:r>
    </w:p>
    <w:p w:rsidR="009A5EAE" w:rsidRPr="004B5104" w:rsidRDefault="009A5EAE" w:rsidP="008E3303">
      <w:pPr>
        <w:pStyle w:val="Prrafodelista"/>
        <w:numPr>
          <w:ilvl w:val="0"/>
          <w:numId w:val="3"/>
        </w:numPr>
        <w:spacing w:after="0" w:line="360" w:lineRule="auto"/>
        <w:jc w:val="both"/>
        <w:rPr>
          <w:rFonts w:ascii="Arial" w:eastAsia="Calibri" w:hAnsi="Arial" w:cs="Arial"/>
          <w:bCs/>
        </w:rPr>
      </w:pPr>
      <w:r w:rsidRPr="004B5104">
        <w:rPr>
          <w:rFonts w:ascii="Arial" w:eastAsia="Calibri" w:hAnsi="Arial" w:cs="Arial"/>
          <w:bCs/>
        </w:rPr>
        <w:t xml:space="preserve">Comportamiento Organizacional (Resumen). Stephen Robbins. Prentice Hall, 1ra edición, México 2000. </w:t>
      </w:r>
    </w:p>
    <w:p w:rsidR="009A5EAE" w:rsidRPr="004B5104" w:rsidRDefault="009A5EAE" w:rsidP="008E3303">
      <w:pPr>
        <w:pStyle w:val="Textonotapie"/>
        <w:numPr>
          <w:ilvl w:val="0"/>
          <w:numId w:val="2"/>
        </w:numPr>
        <w:spacing w:line="360" w:lineRule="auto"/>
        <w:jc w:val="both"/>
        <w:rPr>
          <w:rFonts w:ascii="Arial" w:eastAsia="Calibri" w:hAnsi="Arial" w:cs="Arial"/>
          <w:bCs/>
          <w:sz w:val="22"/>
          <w:szCs w:val="22"/>
        </w:rPr>
      </w:pPr>
      <w:r w:rsidRPr="004B5104">
        <w:rPr>
          <w:rFonts w:ascii="Arial" w:eastAsia="Calibri" w:hAnsi="Arial" w:cs="Arial"/>
          <w:bCs/>
          <w:sz w:val="22"/>
          <w:szCs w:val="22"/>
        </w:rPr>
        <w:t>Mintzberg, H La estructuración de las organizaciones. 1988</w:t>
      </w:r>
    </w:p>
    <w:p w:rsidR="00414EA6" w:rsidRPr="004B5104" w:rsidRDefault="009A5EAE" w:rsidP="008E3303">
      <w:pPr>
        <w:pStyle w:val="Textonotapie"/>
        <w:numPr>
          <w:ilvl w:val="0"/>
          <w:numId w:val="2"/>
        </w:numPr>
        <w:spacing w:line="360" w:lineRule="auto"/>
        <w:jc w:val="both"/>
        <w:rPr>
          <w:rFonts w:ascii="Arial" w:hAnsi="Arial" w:cs="Arial"/>
          <w:bCs/>
          <w:sz w:val="22"/>
          <w:szCs w:val="22"/>
        </w:rPr>
      </w:pPr>
      <w:r w:rsidRPr="004B5104">
        <w:rPr>
          <w:rFonts w:ascii="Arial" w:eastAsia="Calibri" w:hAnsi="Arial" w:cs="Arial"/>
          <w:bCs/>
          <w:sz w:val="22"/>
          <w:szCs w:val="22"/>
        </w:rPr>
        <w:t xml:space="preserve">Blanco, </w:t>
      </w:r>
      <w:proofErr w:type="gramStart"/>
      <w:r w:rsidRPr="004B5104">
        <w:rPr>
          <w:rFonts w:ascii="Arial" w:eastAsia="Calibri" w:hAnsi="Arial" w:cs="Arial"/>
          <w:bCs/>
          <w:sz w:val="22"/>
          <w:szCs w:val="22"/>
        </w:rPr>
        <w:t>L. ”Tecnología</w:t>
      </w:r>
      <w:proofErr w:type="gramEnd"/>
      <w:r w:rsidRPr="004B5104">
        <w:rPr>
          <w:rFonts w:ascii="Arial" w:eastAsia="Calibri" w:hAnsi="Arial" w:cs="Arial"/>
          <w:bCs/>
          <w:sz w:val="22"/>
          <w:szCs w:val="22"/>
        </w:rPr>
        <w:t xml:space="preserve"> de la Información y las Comunicaciones para la Gerencia”. Ed Científico-Técnica, La Habana, 2017.</w:t>
      </w:r>
    </w:p>
    <w:p w:rsidR="00D07B6A" w:rsidRPr="004B5104" w:rsidRDefault="00D07B6A" w:rsidP="008E3303">
      <w:pPr>
        <w:pStyle w:val="Textonotapie"/>
        <w:spacing w:line="360" w:lineRule="auto"/>
        <w:ind w:left="360"/>
        <w:jc w:val="both"/>
        <w:rPr>
          <w:rFonts w:ascii="Arial" w:hAnsi="Arial" w:cs="Arial"/>
          <w:bCs/>
          <w:sz w:val="22"/>
          <w:szCs w:val="22"/>
        </w:rPr>
      </w:pPr>
    </w:p>
    <w:p w:rsidR="00B801B7" w:rsidRPr="004B5104" w:rsidRDefault="00B801B7" w:rsidP="008E3303">
      <w:pPr>
        <w:spacing w:line="360" w:lineRule="auto"/>
        <w:jc w:val="both"/>
        <w:rPr>
          <w:rFonts w:ascii="Arial" w:hAnsi="Arial" w:cs="Arial"/>
        </w:rPr>
      </w:pPr>
    </w:p>
    <w:p w:rsidR="007435A2" w:rsidRPr="004B5104" w:rsidRDefault="007435A2" w:rsidP="008E3303">
      <w:pPr>
        <w:spacing w:line="360" w:lineRule="auto"/>
        <w:jc w:val="both"/>
        <w:rPr>
          <w:rFonts w:ascii="Arial" w:hAnsi="Arial" w:cs="Arial"/>
        </w:rPr>
      </w:pPr>
    </w:p>
    <w:p w:rsidR="007435A2" w:rsidRPr="004B5104" w:rsidRDefault="007435A2" w:rsidP="008E3303">
      <w:pPr>
        <w:spacing w:line="360" w:lineRule="auto"/>
        <w:jc w:val="both"/>
        <w:rPr>
          <w:rFonts w:ascii="Arial" w:hAnsi="Arial" w:cs="Arial"/>
        </w:rPr>
      </w:pPr>
    </w:p>
    <w:p w:rsidR="00B801B7" w:rsidRPr="004B5104" w:rsidRDefault="00B801B7" w:rsidP="008E3303">
      <w:pPr>
        <w:spacing w:line="360" w:lineRule="auto"/>
        <w:jc w:val="both"/>
        <w:rPr>
          <w:rFonts w:ascii="Arial" w:hAnsi="Arial" w:cs="Arial"/>
        </w:rPr>
      </w:pPr>
      <w:r w:rsidRPr="004B5104">
        <w:rPr>
          <w:rFonts w:ascii="Arial" w:hAnsi="Arial" w:cs="Arial"/>
        </w:rPr>
        <w:t xml:space="preserve">Elaborado por:                                                                Aprobado por </w:t>
      </w:r>
    </w:p>
    <w:p w:rsidR="00B801B7" w:rsidRPr="004B5104" w:rsidRDefault="00B801B7" w:rsidP="008E3303">
      <w:pPr>
        <w:spacing w:line="360" w:lineRule="auto"/>
        <w:jc w:val="both"/>
        <w:rPr>
          <w:rFonts w:ascii="Arial" w:hAnsi="Arial" w:cs="Arial"/>
        </w:rPr>
      </w:pPr>
      <w:r w:rsidRPr="004B5104">
        <w:rPr>
          <w:rFonts w:ascii="Arial" w:hAnsi="Arial" w:cs="Arial"/>
          <w:lang w:val="en-US"/>
        </w:rPr>
        <w:t xml:space="preserve">MSc. Daliannis Abad Suárez                             </w:t>
      </w:r>
      <w:r w:rsidR="005B76F0" w:rsidRPr="004B5104">
        <w:rPr>
          <w:rFonts w:ascii="Arial" w:hAnsi="Arial" w:cs="Arial"/>
          <w:lang w:val="en-US"/>
        </w:rPr>
        <w:t xml:space="preserve">MSc. </w:t>
      </w:r>
      <w:r w:rsidR="005B76F0" w:rsidRPr="004B5104">
        <w:rPr>
          <w:rFonts w:ascii="Arial" w:hAnsi="Arial" w:cs="Arial"/>
        </w:rPr>
        <w:t xml:space="preserve">Regla Mercedes Hernández Díaz </w:t>
      </w:r>
    </w:p>
    <w:p w:rsidR="00B801B7" w:rsidRPr="004B5104" w:rsidRDefault="00B801B7" w:rsidP="008E3303">
      <w:pPr>
        <w:spacing w:line="360" w:lineRule="auto"/>
        <w:jc w:val="both"/>
        <w:rPr>
          <w:rFonts w:ascii="Arial" w:hAnsi="Arial" w:cs="Arial"/>
        </w:rPr>
      </w:pPr>
      <w:r w:rsidRPr="004B5104">
        <w:rPr>
          <w:rFonts w:ascii="Arial" w:hAnsi="Arial" w:cs="Arial"/>
        </w:rPr>
        <w:t xml:space="preserve">Profesora Principal de Año                 </w:t>
      </w:r>
      <w:r w:rsidR="005B76F0" w:rsidRPr="004B5104">
        <w:rPr>
          <w:rFonts w:ascii="Arial" w:hAnsi="Arial" w:cs="Arial"/>
        </w:rPr>
        <w:t xml:space="preserve">             </w:t>
      </w:r>
      <w:r w:rsidRPr="004B5104">
        <w:rPr>
          <w:rFonts w:ascii="Arial" w:hAnsi="Arial" w:cs="Arial"/>
        </w:rPr>
        <w:t xml:space="preserve">Jefe de Departamento de Contabilidad y            </w:t>
      </w:r>
    </w:p>
    <w:p w:rsidR="00B801B7" w:rsidRPr="004B5104" w:rsidRDefault="00B801B7" w:rsidP="008E3303">
      <w:pPr>
        <w:spacing w:line="360" w:lineRule="auto"/>
        <w:jc w:val="both"/>
        <w:rPr>
          <w:rFonts w:ascii="Arial" w:hAnsi="Arial" w:cs="Arial"/>
        </w:rPr>
      </w:pPr>
      <w:r w:rsidRPr="004B5104">
        <w:rPr>
          <w:rFonts w:ascii="Arial" w:hAnsi="Arial" w:cs="Arial"/>
        </w:rPr>
        <w:t xml:space="preserve"> Académico                                                                       Finanzas</w:t>
      </w:r>
    </w:p>
    <w:p w:rsidR="00B801B7" w:rsidRPr="004B5104" w:rsidRDefault="00B801B7" w:rsidP="008E3303">
      <w:pPr>
        <w:pStyle w:val="Textonotapie"/>
        <w:spacing w:line="360" w:lineRule="auto"/>
        <w:ind w:left="360"/>
        <w:jc w:val="both"/>
        <w:rPr>
          <w:rFonts w:ascii="Arial" w:hAnsi="Arial" w:cs="Arial"/>
          <w:bCs/>
          <w:sz w:val="22"/>
          <w:szCs w:val="22"/>
        </w:rPr>
      </w:pPr>
    </w:p>
    <w:sectPr w:rsidR="00B801B7" w:rsidRPr="004B5104" w:rsidSect="009E19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F0C" w:rsidRDefault="00124F0C" w:rsidP="007C30A8">
      <w:pPr>
        <w:spacing w:after="0" w:line="240" w:lineRule="auto"/>
      </w:pPr>
      <w:r>
        <w:separator/>
      </w:r>
    </w:p>
  </w:endnote>
  <w:endnote w:type="continuationSeparator" w:id="0">
    <w:p w:rsidR="00124F0C" w:rsidRDefault="00124F0C" w:rsidP="007C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F0C" w:rsidRDefault="00124F0C" w:rsidP="007C30A8">
      <w:pPr>
        <w:spacing w:after="0" w:line="240" w:lineRule="auto"/>
      </w:pPr>
      <w:r>
        <w:separator/>
      </w:r>
    </w:p>
  </w:footnote>
  <w:footnote w:type="continuationSeparator" w:id="0">
    <w:p w:rsidR="00124F0C" w:rsidRDefault="00124F0C" w:rsidP="007C3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14"/>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21"/>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8"/>
    <w:multiLevelType w:val="singleLevel"/>
    <w:tmpl w:val="00000008"/>
    <w:name w:val="WW8Num23"/>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09"/>
    <w:multiLevelType w:val="singleLevel"/>
    <w:tmpl w:val="00000009"/>
    <w:name w:val="WW8Num27"/>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000000A"/>
    <w:multiLevelType w:val="singleLevel"/>
    <w:tmpl w:val="0000000A"/>
    <w:name w:val="WW8Num28"/>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31C6FE9"/>
    <w:multiLevelType w:val="hybridMultilevel"/>
    <w:tmpl w:val="3CF25C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32F62FB"/>
    <w:multiLevelType w:val="hybridMultilevel"/>
    <w:tmpl w:val="44CCA5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6C97272"/>
    <w:multiLevelType w:val="hybridMultilevel"/>
    <w:tmpl w:val="B9546C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33806D0"/>
    <w:multiLevelType w:val="hybridMultilevel"/>
    <w:tmpl w:val="F33E1C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AA54F0"/>
    <w:multiLevelType w:val="hybridMultilevel"/>
    <w:tmpl w:val="5E7E8DA2"/>
    <w:lvl w:ilvl="0" w:tplc="96A81FC6">
      <w:start w:val="4"/>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0EC3D2B"/>
    <w:multiLevelType w:val="hybridMultilevel"/>
    <w:tmpl w:val="9954B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B54F6E"/>
    <w:multiLevelType w:val="hybridMultilevel"/>
    <w:tmpl w:val="E0548D98"/>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2E5DB8"/>
    <w:multiLevelType w:val="hybridMultilevel"/>
    <w:tmpl w:val="4EE049C8"/>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A1E010C"/>
    <w:multiLevelType w:val="singleLevel"/>
    <w:tmpl w:val="CE3A3214"/>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EEB2EEB"/>
    <w:multiLevelType w:val="hybridMultilevel"/>
    <w:tmpl w:val="428A26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3B97621"/>
    <w:multiLevelType w:val="hybridMultilevel"/>
    <w:tmpl w:val="221618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70A3F58"/>
    <w:multiLevelType w:val="hybridMultilevel"/>
    <w:tmpl w:val="B0880206"/>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C252092"/>
    <w:multiLevelType w:val="hybridMultilevel"/>
    <w:tmpl w:val="51FA4E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C92664C"/>
    <w:multiLevelType w:val="hybridMultilevel"/>
    <w:tmpl w:val="65ACE8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CE143B8"/>
    <w:multiLevelType w:val="hybridMultilevel"/>
    <w:tmpl w:val="44AAA5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0AD62F1"/>
    <w:multiLevelType w:val="hybridMultilevel"/>
    <w:tmpl w:val="23D877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54479AE"/>
    <w:multiLevelType w:val="hybridMultilevel"/>
    <w:tmpl w:val="D4EAB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DD94566"/>
    <w:multiLevelType w:val="hybridMultilevel"/>
    <w:tmpl w:val="33325A36"/>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01F6918"/>
    <w:multiLevelType w:val="hybridMultilevel"/>
    <w:tmpl w:val="28CECA3E"/>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A791302"/>
    <w:multiLevelType w:val="singleLevel"/>
    <w:tmpl w:val="E5B27ABA"/>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5E744F28"/>
    <w:multiLevelType w:val="hybridMultilevel"/>
    <w:tmpl w:val="E45C1D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5BF0ECD"/>
    <w:multiLevelType w:val="hybridMultilevel"/>
    <w:tmpl w:val="B67089E2"/>
    <w:lvl w:ilvl="0" w:tplc="29CE338E">
      <w:start w:val="1"/>
      <w:numFmt w:val="decimal"/>
      <w:lvlText w:val="%1-"/>
      <w:lvlJc w:val="left"/>
      <w:pPr>
        <w:ind w:left="785"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104BD0"/>
    <w:multiLevelType w:val="hybridMultilevel"/>
    <w:tmpl w:val="6EB81A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17D2000"/>
    <w:multiLevelType w:val="hybridMultilevel"/>
    <w:tmpl w:val="A48C0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18C5473"/>
    <w:multiLevelType w:val="hybridMultilevel"/>
    <w:tmpl w:val="F0C0B8BA"/>
    <w:lvl w:ilvl="0" w:tplc="ED02F0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0"/>
  </w:num>
  <w:num w:numId="2">
    <w:abstractNumId w:val="25"/>
  </w:num>
  <w:num w:numId="3">
    <w:abstractNumId w:val="14"/>
  </w:num>
  <w:num w:numId="4">
    <w:abstractNumId w:val="28"/>
  </w:num>
  <w:num w:numId="5">
    <w:abstractNumId w:val="21"/>
  </w:num>
  <w:num w:numId="6">
    <w:abstractNumId w:val="15"/>
  </w:num>
  <w:num w:numId="7">
    <w:abstractNumId w:val="8"/>
  </w:num>
  <w:num w:numId="8">
    <w:abstractNumId w:val="6"/>
  </w:num>
  <w:num w:numId="9">
    <w:abstractNumId w:val="22"/>
  </w:num>
  <w:num w:numId="10">
    <w:abstractNumId w:val="26"/>
  </w:num>
  <w:num w:numId="11">
    <w:abstractNumId w:val="19"/>
  </w:num>
  <w:num w:numId="12">
    <w:abstractNumId w:val="16"/>
  </w:num>
  <w:num w:numId="13">
    <w:abstractNumId w:val="13"/>
  </w:num>
  <w:num w:numId="14">
    <w:abstractNumId w:val="23"/>
  </w:num>
  <w:num w:numId="15">
    <w:abstractNumId w:val="17"/>
  </w:num>
  <w:num w:numId="16">
    <w:abstractNumId w:val="12"/>
  </w:num>
  <w:num w:numId="17">
    <w:abstractNumId w:val="24"/>
  </w:num>
  <w:num w:numId="18">
    <w:abstractNumId w:val="30"/>
  </w:num>
  <w:num w:numId="19">
    <w:abstractNumId w:val="27"/>
  </w:num>
  <w:num w:numId="20">
    <w:abstractNumId w:val="7"/>
  </w:num>
  <w:num w:numId="21">
    <w:abstractNumId w:val="10"/>
  </w:num>
  <w:num w:numId="22">
    <w:abstractNumId w:val="0"/>
  </w:num>
  <w:num w:numId="23">
    <w:abstractNumId w:val="1"/>
  </w:num>
  <w:num w:numId="24">
    <w:abstractNumId w:val="2"/>
  </w:num>
  <w:num w:numId="25">
    <w:abstractNumId w:val="3"/>
  </w:num>
  <w:num w:numId="26">
    <w:abstractNumId w:val="4"/>
  </w:num>
  <w:num w:numId="27">
    <w:abstractNumId w:val="5"/>
  </w:num>
  <w:num w:numId="28">
    <w:abstractNumId w:val="18"/>
  </w:num>
  <w:num w:numId="29">
    <w:abstractNumId w:val="11"/>
  </w:num>
  <w:num w:numId="30">
    <w:abstractNumId w:val="29"/>
  </w:num>
  <w:num w:numId="3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3F50"/>
    <w:rsid w:val="000059CF"/>
    <w:rsid w:val="00014431"/>
    <w:rsid w:val="00022DEE"/>
    <w:rsid w:val="00025F00"/>
    <w:rsid w:val="00027A11"/>
    <w:rsid w:val="00044862"/>
    <w:rsid w:val="0006645A"/>
    <w:rsid w:val="000849B5"/>
    <w:rsid w:val="000857A8"/>
    <w:rsid w:val="00096E10"/>
    <w:rsid w:val="000C340D"/>
    <w:rsid w:val="000D25FF"/>
    <w:rsid w:val="000D3F50"/>
    <w:rsid w:val="000D50C5"/>
    <w:rsid w:val="000E021E"/>
    <w:rsid w:val="000E3445"/>
    <w:rsid w:val="000F43FD"/>
    <w:rsid w:val="000F4B17"/>
    <w:rsid w:val="00103784"/>
    <w:rsid w:val="00105BD3"/>
    <w:rsid w:val="00105D7A"/>
    <w:rsid w:val="00115620"/>
    <w:rsid w:val="00117BB7"/>
    <w:rsid w:val="00124F0C"/>
    <w:rsid w:val="00154C3E"/>
    <w:rsid w:val="0016457B"/>
    <w:rsid w:val="0017092C"/>
    <w:rsid w:val="001A30E6"/>
    <w:rsid w:val="001B034B"/>
    <w:rsid w:val="00203B0F"/>
    <w:rsid w:val="00221723"/>
    <w:rsid w:val="0023345D"/>
    <w:rsid w:val="00242B97"/>
    <w:rsid w:val="00245A75"/>
    <w:rsid w:val="00255DA3"/>
    <w:rsid w:val="00263514"/>
    <w:rsid w:val="00266769"/>
    <w:rsid w:val="0026725B"/>
    <w:rsid w:val="002C486E"/>
    <w:rsid w:val="002C4E1B"/>
    <w:rsid w:val="002C5BAB"/>
    <w:rsid w:val="0030092B"/>
    <w:rsid w:val="003122F6"/>
    <w:rsid w:val="0032124C"/>
    <w:rsid w:val="003267D4"/>
    <w:rsid w:val="00327E07"/>
    <w:rsid w:val="003312BF"/>
    <w:rsid w:val="00333314"/>
    <w:rsid w:val="00343236"/>
    <w:rsid w:val="003613A7"/>
    <w:rsid w:val="003822EE"/>
    <w:rsid w:val="00382554"/>
    <w:rsid w:val="003837FB"/>
    <w:rsid w:val="00390E76"/>
    <w:rsid w:val="00390F10"/>
    <w:rsid w:val="00391D4C"/>
    <w:rsid w:val="0039270B"/>
    <w:rsid w:val="00397915"/>
    <w:rsid w:val="003C02C9"/>
    <w:rsid w:val="003E24EE"/>
    <w:rsid w:val="003E410E"/>
    <w:rsid w:val="003E6740"/>
    <w:rsid w:val="003E75B9"/>
    <w:rsid w:val="00414EA6"/>
    <w:rsid w:val="00426024"/>
    <w:rsid w:val="00427BD5"/>
    <w:rsid w:val="00430F2B"/>
    <w:rsid w:val="004361A2"/>
    <w:rsid w:val="00445C2E"/>
    <w:rsid w:val="0045309E"/>
    <w:rsid w:val="00473A4B"/>
    <w:rsid w:val="004B16C6"/>
    <w:rsid w:val="004B330C"/>
    <w:rsid w:val="004B5104"/>
    <w:rsid w:val="004B6809"/>
    <w:rsid w:val="004D315A"/>
    <w:rsid w:val="0051242D"/>
    <w:rsid w:val="005161EC"/>
    <w:rsid w:val="005206AE"/>
    <w:rsid w:val="005222BD"/>
    <w:rsid w:val="00524DD6"/>
    <w:rsid w:val="0053441B"/>
    <w:rsid w:val="00546F37"/>
    <w:rsid w:val="005534EC"/>
    <w:rsid w:val="00556FFA"/>
    <w:rsid w:val="005607B3"/>
    <w:rsid w:val="005614C7"/>
    <w:rsid w:val="00574ED7"/>
    <w:rsid w:val="0057535B"/>
    <w:rsid w:val="00582D20"/>
    <w:rsid w:val="0058519D"/>
    <w:rsid w:val="005979EE"/>
    <w:rsid w:val="005B2CBB"/>
    <w:rsid w:val="005B7515"/>
    <w:rsid w:val="005B76F0"/>
    <w:rsid w:val="005E333A"/>
    <w:rsid w:val="005E6C5A"/>
    <w:rsid w:val="005F2E97"/>
    <w:rsid w:val="005F6856"/>
    <w:rsid w:val="005F7EE8"/>
    <w:rsid w:val="00621279"/>
    <w:rsid w:val="006268BB"/>
    <w:rsid w:val="0063712D"/>
    <w:rsid w:val="006546AF"/>
    <w:rsid w:val="00674B8B"/>
    <w:rsid w:val="00680F8B"/>
    <w:rsid w:val="00682D75"/>
    <w:rsid w:val="006867DE"/>
    <w:rsid w:val="00691639"/>
    <w:rsid w:val="00692559"/>
    <w:rsid w:val="006B0E19"/>
    <w:rsid w:val="006B1CAC"/>
    <w:rsid w:val="006C0A5B"/>
    <w:rsid w:val="006E101F"/>
    <w:rsid w:val="006E4FEA"/>
    <w:rsid w:val="006E58C7"/>
    <w:rsid w:val="0071319F"/>
    <w:rsid w:val="007435A2"/>
    <w:rsid w:val="007507FB"/>
    <w:rsid w:val="0075477F"/>
    <w:rsid w:val="00781D72"/>
    <w:rsid w:val="00797EAD"/>
    <w:rsid w:val="007A2649"/>
    <w:rsid w:val="007B48B9"/>
    <w:rsid w:val="007B6133"/>
    <w:rsid w:val="007C23FD"/>
    <w:rsid w:val="007C2F5C"/>
    <w:rsid w:val="007C30A8"/>
    <w:rsid w:val="00801AF1"/>
    <w:rsid w:val="008239E1"/>
    <w:rsid w:val="00837EB9"/>
    <w:rsid w:val="00852D90"/>
    <w:rsid w:val="008818B7"/>
    <w:rsid w:val="008910CC"/>
    <w:rsid w:val="008972B3"/>
    <w:rsid w:val="008A0482"/>
    <w:rsid w:val="008A1CD8"/>
    <w:rsid w:val="008A594B"/>
    <w:rsid w:val="008D1DE5"/>
    <w:rsid w:val="008E3303"/>
    <w:rsid w:val="00913386"/>
    <w:rsid w:val="00914652"/>
    <w:rsid w:val="00926793"/>
    <w:rsid w:val="00927485"/>
    <w:rsid w:val="00933B5E"/>
    <w:rsid w:val="00941D4A"/>
    <w:rsid w:val="00957906"/>
    <w:rsid w:val="0096231F"/>
    <w:rsid w:val="0097509C"/>
    <w:rsid w:val="00983B71"/>
    <w:rsid w:val="00986EB0"/>
    <w:rsid w:val="009A5EAE"/>
    <w:rsid w:val="009C036E"/>
    <w:rsid w:val="009D05C3"/>
    <w:rsid w:val="009E1902"/>
    <w:rsid w:val="009E1F12"/>
    <w:rsid w:val="009F6B7B"/>
    <w:rsid w:val="00A12939"/>
    <w:rsid w:val="00A12BD1"/>
    <w:rsid w:val="00A23E90"/>
    <w:rsid w:val="00A30D04"/>
    <w:rsid w:val="00A37622"/>
    <w:rsid w:val="00A41DD6"/>
    <w:rsid w:val="00A44661"/>
    <w:rsid w:val="00A537B4"/>
    <w:rsid w:val="00A5685B"/>
    <w:rsid w:val="00A62679"/>
    <w:rsid w:val="00A71959"/>
    <w:rsid w:val="00A76C28"/>
    <w:rsid w:val="00A76D01"/>
    <w:rsid w:val="00AA3715"/>
    <w:rsid w:val="00AB3D63"/>
    <w:rsid w:val="00AC1F08"/>
    <w:rsid w:val="00AE2DA0"/>
    <w:rsid w:val="00AE4E49"/>
    <w:rsid w:val="00B15931"/>
    <w:rsid w:val="00B1777C"/>
    <w:rsid w:val="00B24A8A"/>
    <w:rsid w:val="00B2679D"/>
    <w:rsid w:val="00B619FB"/>
    <w:rsid w:val="00B703B9"/>
    <w:rsid w:val="00B713DD"/>
    <w:rsid w:val="00B72246"/>
    <w:rsid w:val="00B801B7"/>
    <w:rsid w:val="00BA7D7E"/>
    <w:rsid w:val="00BB1323"/>
    <w:rsid w:val="00BB50E7"/>
    <w:rsid w:val="00BC2066"/>
    <w:rsid w:val="00BD07E8"/>
    <w:rsid w:val="00BD2459"/>
    <w:rsid w:val="00BD615C"/>
    <w:rsid w:val="00BE1DA2"/>
    <w:rsid w:val="00C0797D"/>
    <w:rsid w:val="00C079C5"/>
    <w:rsid w:val="00C2352B"/>
    <w:rsid w:val="00C36BD7"/>
    <w:rsid w:val="00C67444"/>
    <w:rsid w:val="00C863E2"/>
    <w:rsid w:val="00C92378"/>
    <w:rsid w:val="00CA52D3"/>
    <w:rsid w:val="00CD2A5A"/>
    <w:rsid w:val="00CD7AD5"/>
    <w:rsid w:val="00CE41FF"/>
    <w:rsid w:val="00CF0D08"/>
    <w:rsid w:val="00D07B6A"/>
    <w:rsid w:val="00D166B3"/>
    <w:rsid w:val="00D27CD1"/>
    <w:rsid w:val="00D44B9D"/>
    <w:rsid w:val="00D50FE2"/>
    <w:rsid w:val="00D749D8"/>
    <w:rsid w:val="00D768DE"/>
    <w:rsid w:val="00D83425"/>
    <w:rsid w:val="00D96AA1"/>
    <w:rsid w:val="00DC7C20"/>
    <w:rsid w:val="00DD4119"/>
    <w:rsid w:val="00DD6278"/>
    <w:rsid w:val="00E116C8"/>
    <w:rsid w:val="00E15892"/>
    <w:rsid w:val="00E306AB"/>
    <w:rsid w:val="00E629EB"/>
    <w:rsid w:val="00E7639E"/>
    <w:rsid w:val="00E825C6"/>
    <w:rsid w:val="00EB0A2E"/>
    <w:rsid w:val="00EE16B1"/>
    <w:rsid w:val="00EE3B48"/>
    <w:rsid w:val="00EE4FDF"/>
    <w:rsid w:val="00EE58E2"/>
    <w:rsid w:val="00EE66E0"/>
    <w:rsid w:val="00EF1AE2"/>
    <w:rsid w:val="00F203C4"/>
    <w:rsid w:val="00F20EEA"/>
    <w:rsid w:val="00F445F1"/>
    <w:rsid w:val="00F44D6D"/>
    <w:rsid w:val="00F52DD1"/>
    <w:rsid w:val="00F55819"/>
    <w:rsid w:val="00F61BD9"/>
    <w:rsid w:val="00F65EBB"/>
    <w:rsid w:val="00F7246B"/>
    <w:rsid w:val="00F838C8"/>
    <w:rsid w:val="00F87B36"/>
    <w:rsid w:val="00FC1DDA"/>
    <w:rsid w:val="00FE69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BAB0ED2"/>
  <w15:docId w15:val="{28547F29-3559-408F-8B47-11FC694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FD"/>
  </w:style>
  <w:style w:type="paragraph" w:styleId="Ttulo1">
    <w:name w:val="heading 1"/>
    <w:basedOn w:val="Normal"/>
    <w:next w:val="Normal"/>
    <w:link w:val="Ttulo1Car"/>
    <w:uiPriority w:val="9"/>
    <w:qFormat/>
    <w:rsid w:val="007C23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qFormat/>
    <w:rsid w:val="009A5EAE"/>
    <w:pPr>
      <w:keepNext/>
      <w:spacing w:after="0"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6793"/>
    <w:pPr>
      <w:ind w:left="720"/>
      <w:contextualSpacing/>
    </w:pPr>
  </w:style>
  <w:style w:type="paragraph" w:customStyle="1" w:styleId="Default">
    <w:name w:val="Default"/>
    <w:rsid w:val="00D768DE"/>
    <w:pPr>
      <w:autoSpaceDE w:val="0"/>
      <w:autoSpaceDN w:val="0"/>
      <w:adjustRightInd w:val="0"/>
      <w:spacing w:after="0" w:line="240" w:lineRule="auto"/>
    </w:pPr>
    <w:rPr>
      <w:rFonts w:ascii="Arial" w:hAnsi="Arial" w:cs="Arial"/>
      <w:color w:val="000000"/>
      <w:sz w:val="24"/>
      <w:szCs w:val="24"/>
      <w:lang w:val="es-MX"/>
    </w:rPr>
  </w:style>
  <w:style w:type="paragraph" w:styleId="Textonotapie">
    <w:name w:val="footnote text"/>
    <w:basedOn w:val="Normal"/>
    <w:link w:val="TextonotapieCar"/>
    <w:unhideWhenUsed/>
    <w:rsid w:val="007C30A8"/>
    <w:pPr>
      <w:spacing w:after="0" w:line="240" w:lineRule="auto"/>
    </w:pPr>
    <w:rPr>
      <w:sz w:val="20"/>
      <w:szCs w:val="20"/>
    </w:rPr>
  </w:style>
  <w:style w:type="character" w:customStyle="1" w:styleId="TextonotapieCar">
    <w:name w:val="Texto nota pie Car"/>
    <w:basedOn w:val="Fuentedeprrafopredeter"/>
    <w:link w:val="Textonotapie"/>
    <w:uiPriority w:val="99"/>
    <w:rsid w:val="007C30A8"/>
    <w:rPr>
      <w:sz w:val="20"/>
      <w:szCs w:val="20"/>
    </w:rPr>
  </w:style>
  <w:style w:type="character" w:styleId="Refdenotaalpie">
    <w:name w:val="footnote reference"/>
    <w:basedOn w:val="Fuentedeprrafopredeter"/>
    <w:uiPriority w:val="99"/>
    <w:semiHidden/>
    <w:unhideWhenUsed/>
    <w:rsid w:val="007C30A8"/>
    <w:rPr>
      <w:vertAlign w:val="superscript"/>
    </w:rPr>
  </w:style>
  <w:style w:type="character" w:customStyle="1" w:styleId="Ttulo4Car">
    <w:name w:val="Título 4 Car"/>
    <w:basedOn w:val="Fuentedeprrafopredeter"/>
    <w:link w:val="Ttulo4"/>
    <w:rsid w:val="009A5EAE"/>
    <w:rPr>
      <w:rFonts w:ascii="Times New Roman" w:eastAsia="Times New Roman" w:hAnsi="Times New Roman" w:cs="Times New Roman"/>
      <w:b/>
      <w:bCs/>
      <w:sz w:val="24"/>
      <w:szCs w:val="24"/>
      <w:lang w:eastAsia="es-ES"/>
    </w:rPr>
  </w:style>
  <w:style w:type="paragraph" w:customStyle="1" w:styleId="BodyText21">
    <w:name w:val="Body Text 21"/>
    <w:basedOn w:val="Normal"/>
    <w:rsid w:val="009A5EAE"/>
    <w:pPr>
      <w:spacing w:after="0" w:line="240" w:lineRule="auto"/>
      <w:jc w:val="both"/>
    </w:pPr>
    <w:rPr>
      <w:rFonts w:ascii="Times New Roman" w:eastAsia="Times New Roman" w:hAnsi="Times New Roman" w:cs="Times New Roman"/>
      <w:sz w:val="24"/>
      <w:szCs w:val="20"/>
      <w:lang w:val="es-ES_tradnl" w:eastAsia="es-ES" w:bidi="he-IL"/>
    </w:rPr>
  </w:style>
  <w:style w:type="character" w:customStyle="1" w:styleId="Ttulo1Car">
    <w:name w:val="Título 1 Car"/>
    <w:basedOn w:val="Fuentedeprrafopredeter"/>
    <w:link w:val="Ttulo1"/>
    <w:uiPriority w:val="9"/>
    <w:rsid w:val="007C23FD"/>
    <w:rPr>
      <w:rFonts w:asciiTheme="majorHAnsi" w:eastAsiaTheme="majorEastAsia" w:hAnsiTheme="majorHAnsi" w:cstheme="majorBidi"/>
      <w:color w:val="365F91" w:themeColor="accent1" w:themeShade="BF"/>
      <w:sz w:val="32"/>
      <w:szCs w:val="32"/>
    </w:rPr>
  </w:style>
  <w:style w:type="paragraph" w:styleId="Piedepgina">
    <w:name w:val="footer"/>
    <w:basedOn w:val="Normal"/>
    <w:link w:val="PiedepginaCar"/>
    <w:semiHidden/>
    <w:rsid w:val="007C23FD"/>
    <w:pPr>
      <w:tabs>
        <w:tab w:val="center" w:pos="4252"/>
        <w:tab w:val="right" w:pos="8504"/>
      </w:tabs>
      <w:suppressAutoHyphens/>
      <w:spacing w:after="0" w:line="240" w:lineRule="auto"/>
      <w:jc w:val="both"/>
    </w:pPr>
    <w:rPr>
      <w:rFonts w:ascii="Arial" w:eastAsia="Times New Roman" w:hAnsi="Arial" w:cs="Times New Roman"/>
      <w:szCs w:val="20"/>
      <w:lang w:val="es-ES_tradnl" w:eastAsia="ar-SA"/>
    </w:rPr>
  </w:style>
  <w:style w:type="character" w:customStyle="1" w:styleId="PiedepginaCar">
    <w:name w:val="Pie de página Car"/>
    <w:basedOn w:val="Fuentedeprrafopredeter"/>
    <w:link w:val="Piedepgina"/>
    <w:semiHidden/>
    <w:rsid w:val="007C23FD"/>
    <w:rPr>
      <w:rFonts w:ascii="Arial" w:eastAsia="Times New Roman" w:hAnsi="Arial" w:cs="Times New Roman"/>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66299">
      <w:bodyDiv w:val="1"/>
      <w:marLeft w:val="0"/>
      <w:marRight w:val="0"/>
      <w:marTop w:val="0"/>
      <w:marBottom w:val="0"/>
      <w:divBdr>
        <w:top w:val="none" w:sz="0" w:space="0" w:color="auto"/>
        <w:left w:val="none" w:sz="0" w:space="0" w:color="auto"/>
        <w:bottom w:val="none" w:sz="0" w:space="0" w:color="auto"/>
        <w:right w:val="none" w:sz="0" w:space="0" w:color="auto"/>
      </w:divBdr>
    </w:div>
    <w:div w:id="1676305897">
      <w:bodyDiv w:val="1"/>
      <w:marLeft w:val="0"/>
      <w:marRight w:val="0"/>
      <w:marTop w:val="0"/>
      <w:marBottom w:val="0"/>
      <w:divBdr>
        <w:top w:val="none" w:sz="0" w:space="0" w:color="auto"/>
        <w:left w:val="none" w:sz="0" w:space="0" w:color="auto"/>
        <w:bottom w:val="none" w:sz="0" w:space="0" w:color="auto"/>
        <w:right w:val="none" w:sz="0" w:space="0" w:color="auto"/>
      </w:divBdr>
      <w:divsChild>
        <w:div w:id="1166893969">
          <w:marLeft w:val="0"/>
          <w:marRight w:val="0"/>
          <w:marTop w:val="0"/>
          <w:marBottom w:val="0"/>
          <w:divBdr>
            <w:top w:val="none" w:sz="0" w:space="0" w:color="auto"/>
            <w:left w:val="none" w:sz="0" w:space="0" w:color="auto"/>
            <w:bottom w:val="none" w:sz="0" w:space="0" w:color="auto"/>
            <w:right w:val="none" w:sz="0" w:space="0" w:color="auto"/>
          </w:divBdr>
          <w:divsChild>
            <w:div w:id="43331893">
              <w:marLeft w:val="0"/>
              <w:marRight w:val="0"/>
              <w:marTop w:val="0"/>
              <w:marBottom w:val="0"/>
              <w:divBdr>
                <w:top w:val="none" w:sz="0" w:space="0" w:color="auto"/>
                <w:left w:val="none" w:sz="0" w:space="0" w:color="auto"/>
                <w:bottom w:val="none" w:sz="0" w:space="0" w:color="auto"/>
                <w:right w:val="none" w:sz="0" w:space="0" w:color="auto"/>
              </w:divBdr>
              <w:divsChild>
                <w:div w:id="2005274528">
                  <w:marLeft w:val="0"/>
                  <w:marRight w:val="0"/>
                  <w:marTop w:val="0"/>
                  <w:marBottom w:val="0"/>
                  <w:divBdr>
                    <w:top w:val="none" w:sz="0" w:space="0" w:color="auto"/>
                    <w:left w:val="none" w:sz="0" w:space="0" w:color="auto"/>
                    <w:bottom w:val="none" w:sz="0" w:space="0" w:color="auto"/>
                    <w:right w:val="none" w:sz="0" w:space="0" w:color="auto"/>
                  </w:divBdr>
                </w:div>
                <w:div w:id="2048601210">
                  <w:marLeft w:val="0"/>
                  <w:marRight w:val="0"/>
                  <w:marTop w:val="0"/>
                  <w:marBottom w:val="0"/>
                  <w:divBdr>
                    <w:top w:val="none" w:sz="0" w:space="0" w:color="auto"/>
                    <w:left w:val="none" w:sz="0" w:space="0" w:color="auto"/>
                    <w:bottom w:val="none" w:sz="0" w:space="0" w:color="auto"/>
                    <w:right w:val="none" w:sz="0" w:space="0" w:color="auto"/>
                  </w:divBdr>
                </w:div>
                <w:div w:id="1809589938">
                  <w:marLeft w:val="0"/>
                  <w:marRight w:val="0"/>
                  <w:marTop w:val="0"/>
                  <w:marBottom w:val="0"/>
                  <w:divBdr>
                    <w:top w:val="none" w:sz="0" w:space="0" w:color="auto"/>
                    <w:left w:val="none" w:sz="0" w:space="0" w:color="auto"/>
                    <w:bottom w:val="none" w:sz="0" w:space="0" w:color="auto"/>
                    <w:right w:val="none" w:sz="0" w:space="0" w:color="auto"/>
                  </w:divBdr>
                </w:div>
                <w:div w:id="193036225">
                  <w:marLeft w:val="0"/>
                  <w:marRight w:val="0"/>
                  <w:marTop w:val="0"/>
                  <w:marBottom w:val="0"/>
                  <w:divBdr>
                    <w:top w:val="none" w:sz="0" w:space="0" w:color="auto"/>
                    <w:left w:val="none" w:sz="0" w:space="0" w:color="auto"/>
                    <w:bottom w:val="none" w:sz="0" w:space="0" w:color="auto"/>
                    <w:right w:val="none" w:sz="0" w:space="0" w:color="auto"/>
                  </w:divBdr>
                </w:div>
                <w:div w:id="1097948608">
                  <w:marLeft w:val="0"/>
                  <w:marRight w:val="0"/>
                  <w:marTop w:val="0"/>
                  <w:marBottom w:val="0"/>
                  <w:divBdr>
                    <w:top w:val="none" w:sz="0" w:space="0" w:color="auto"/>
                    <w:left w:val="none" w:sz="0" w:space="0" w:color="auto"/>
                    <w:bottom w:val="none" w:sz="0" w:space="0" w:color="auto"/>
                    <w:right w:val="none" w:sz="0" w:space="0" w:color="auto"/>
                  </w:divBdr>
                </w:div>
                <w:div w:id="1150709570">
                  <w:marLeft w:val="0"/>
                  <w:marRight w:val="0"/>
                  <w:marTop w:val="0"/>
                  <w:marBottom w:val="0"/>
                  <w:divBdr>
                    <w:top w:val="none" w:sz="0" w:space="0" w:color="auto"/>
                    <w:left w:val="none" w:sz="0" w:space="0" w:color="auto"/>
                    <w:bottom w:val="none" w:sz="0" w:space="0" w:color="auto"/>
                    <w:right w:val="none" w:sz="0" w:space="0" w:color="auto"/>
                  </w:divBdr>
                </w:div>
                <w:div w:id="1788768676">
                  <w:marLeft w:val="0"/>
                  <w:marRight w:val="0"/>
                  <w:marTop w:val="0"/>
                  <w:marBottom w:val="0"/>
                  <w:divBdr>
                    <w:top w:val="none" w:sz="0" w:space="0" w:color="auto"/>
                    <w:left w:val="none" w:sz="0" w:space="0" w:color="auto"/>
                    <w:bottom w:val="none" w:sz="0" w:space="0" w:color="auto"/>
                    <w:right w:val="none" w:sz="0" w:space="0" w:color="auto"/>
                  </w:divBdr>
                </w:div>
                <w:div w:id="1215770683">
                  <w:marLeft w:val="0"/>
                  <w:marRight w:val="0"/>
                  <w:marTop w:val="0"/>
                  <w:marBottom w:val="0"/>
                  <w:divBdr>
                    <w:top w:val="none" w:sz="0" w:space="0" w:color="auto"/>
                    <w:left w:val="none" w:sz="0" w:space="0" w:color="auto"/>
                    <w:bottom w:val="none" w:sz="0" w:space="0" w:color="auto"/>
                    <w:right w:val="none" w:sz="0" w:space="0" w:color="auto"/>
                  </w:divBdr>
                </w:div>
                <w:div w:id="1678193621">
                  <w:marLeft w:val="0"/>
                  <w:marRight w:val="0"/>
                  <w:marTop w:val="0"/>
                  <w:marBottom w:val="0"/>
                  <w:divBdr>
                    <w:top w:val="none" w:sz="0" w:space="0" w:color="auto"/>
                    <w:left w:val="none" w:sz="0" w:space="0" w:color="auto"/>
                    <w:bottom w:val="none" w:sz="0" w:space="0" w:color="auto"/>
                    <w:right w:val="none" w:sz="0" w:space="0" w:color="auto"/>
                  </w:divBdr>
                </w:div>
                <w:div w:id="186406968">
                  <w:marLeft w:val="0"/>
                  <w:marRight w:val="0"/>
                  <w:marTop w:val="0"/>
                  <w:marBottom w:val="0"/>
                  <w:divBdr>
                    <w:top w:val="none" w:sz="0" w:space="0" w:color="auto"/>
                    <w:left w:val="none" w:sz="0" w:space="0" w:color="auto"/>
                    <w:bottom w:val="none" w:sz="0" w:space="0" w:color="auto"/>
                    <w:right w:val="none" w:sz="0" w:space="0" w:color="auto"/>
                  </w:divBdr>
                </w:div>
                <w:div w:id="1803185467">
                  <w:marLeft w:val="0"/>
                  <w:marRight w:val="0"/>
                  <w:marTop w:val="0"/>
                  <w:marBottom w:val="0"/>
                  <w:divBdr>
                    <w:top w:val="none" w:sz="0" w:space="0" w:color="auto"/>
                    <w:left w:val="none" w:sz="0" w:space="0" w:color="auto"/>
                    <w:bottom w:val="none" w:sz="0" w:space="0" w:color="auto"/>
                    <w:right w:val="none" w:sz="0" w:space="0" w:color="auto"/>
                  </w:divBdr>
                </w:div>
                <w:div w:id="721174594">
                  <w:marLeft w:val="0"/>
                  <w:marRight w:val="0"/>
                  <w:marTop w:val="0"/>
                  <w:marBottom w:val="0"/>
                  <w:divBdr>
                    <w:top w:val="none" w:sz="0" w:space="0" w:color="auto"/>
                    <w:left w:val="none" w:sz="0" w:space="0" w:color="auto"/>
                    <w:bottom w:val="none" w:sz="0" w:space="0" w:color="auto"/>
                    <w:right w:val="none" w:sz="0" w:space="0" w:color="auto"/>
                  </w:divBdr>
                </w:div>
                <w:div w:id="743719222">
                  <w:marLeft w:val="0"/>
                  <w:marRight w:val="0"/>
                  <w:marTop w:val="0"/>
                  <w:marBottom w:val="0"/>
                  <w:divBdr>
                    <w:top w:val="none" w:sz="0" w:space="0" w:color="auto"/>
                    <w:left w:val="none" w:sz="0" w:space="0" w:color="auto"/>
                    <w:bottom w:val="none" w:sz="0" w:space="0" w:color="auto"/>
                    <w:right w:val="none" w:sz="0" w:space="0" w:color="auto"/>
                  </w:divBdr>
                </w:div>
                <w:div w:id="1300300542">
                  <w:marLeft w:val="0"/>
                  <w:marRight w:val="0"/>
                  <w:marTop w:val="0"/>
                  <w:marBottom w:val="0"/>
                  <w:divBdr>
                    <w:top w:val="none" w:sz="0" w:space="0" w:color="auto"/>
                    <w:left w:val="none" w:sz="0" w:space="0" w:color="auto"/>
                    <w:bottom w:val="none" w:sz="0" w:space="0" w:color="auto"/>
                    <w:right w:val="none" w:sz="0" w:space="0" w:color="auto"/>
                  </w:divBdr>
                </w:div>
                <w:div w:id="1227568030">
                  <w:marLeft w:val="0"/>
                  <w:marRight w:val="0"/>
                  <w:marTop w:val="0"/>
                  <w:marBottom w:val="0"/>
                  <w:divBdr>
                    <w:top w:val="none" w:sz="0" w:space="0" w:color="auto"/>
                    <w:left w:val="none" w:sz="0" w:space="0" w:color="auto"/>
                    <w:bottom w:val="none" w:sz="0" w:space="0" w:color="auto"/>
                    <w:right w:val="none" w:sz="0" w:space="0" w:color="auto"/>
                  </w:divBdr>
                </w:div>
                <w:div w:id="969213612">
                  <w:marLeft w:val="0"/>
                  <w:marRight w:val="0"/>
                  <w:marTop w:val="0"/>
                  <w:marBottom w:val="0"/>
                  <w:divBdr>
                    <w:top w:val="none" w:sz="0" w:space="0" w:color="auto"/>
                    <w:left w:val="none" w:sz="0" w:space="0" w:color="auto"/>
                    <w:bottom w:val="none" w:sz="0" w:space="0" w:color="auto"/>
                    <w:right w:val="none" w:sz="0" w:space="0" w:color="auto"/>
                  </w:divBdr>
                </w:div>
                <w:div w:id="2041130292">
                  <w:marLeft w:val="0"/>
                  <w:marRight w:val="0"/>
                  <w:marTop w:val="0"/>
                  <w:marBottom w:val="0"/>
                  <w:divBdr>
                    <w:top w:val="none" w:sz="0" w:space="0" w:color="auto"/>
                    <w:left w:val="none" w:sz="0" w:space="0" w:color="auto"/>
                    <w:bottom w:val="none" w:sz="0" w:space="0" w:color="auto"/>
                    <w:right w:val="none" w:sz="0" w:space="0" w:color="auto"/>
                  </w:divBdr>
                </w:div>
                <w:div w:id="649404225">
                  <w:marLeft w:val="0"/>
                  <w:marRight w:val="0"/>
                  <w:marTop w:val="0"/>
                  <w:marBottom w:val="0"/>
                  <w:divBdr>
                    <w:top w:val="none" w:sz="0" w:space="0" w:color="auto"/>
                    <w:left w:val="none" w:sz="0" w:space="0" w:color="auto"/>
                    <w:bottom w:val="none" w:sz="0" w:space="0" w:color="auto"/>
                    <w:right w:val="none" w:sz="0" w:space="0" w:color="auto"/>
                  </w:divBdr>
                </w:div>
                <w:div w:id="256790917">
                  <w:marLeft w:val="0"/>
                  <w:marRight w:val="0"/>
                  <w:marTop w:val="0"/>
                  <w:marBottom w:val="0"/>
                  <w:divBdr>
                    <w:top w:val="none" w:sz="0" w:space="0" w:color="auto"/>
                    <w:left w:val="none" w:sz="0" w:space="0" w:color="auto"/>
                    <w:bottom w:val="none" w:sz="0" w:space="0" w:color="auto"/>
                    <w:right w:val="none" w:sz="0" w:space="0" w:color="auto"/>
                  </w:divBdr>
                </w:div>
                <w:div w:id="193150955">
                  <w:marLeft w:val="0"/>
                  <w:marRight w:val="0"/>
                  <w:marTop w:val="0"/>
                  <w:marBottom w:val="0"/>
                  <w:divBdr>
                    <w:top w:val="none" w:sz="0" w:space="0" w:color="auto"/>
                    <w:left w:val="none" w:sz="0" w:space="0" w:color="auto"/>
                    <w:bottom w:val="none" w:sz="0" w:space="0" w:color="auto"/>
                    <w:right w:val="none" w:sz="0" w:space="0" w:color="auto"/>
                  </w:divBdr>
                </w:div>
                <w:div w:id="965619240">
                  <w:marLeft w:val="0"/>
                  <w:marRight w:val="0"/>
                  <w:marTop w:val="0"/>
                  <w:marBottom w:val="0"/>
                  <w:divBdr>
                    <w:top w:val="none" w:sz="0" w:space="0" w:color="auto"/>
                    <w:left w:val="none" w:sz="0" w:space="0" w:color="auto"/>
                    <w:bottom w:val="none" w:sz="0" w:space="0" w:color="auto"/>
                    <w:right w:val="none" w:sz="0" w:space="0" w:color="auto"/>
                  </w:divBdr>
                </w:div>
                <w:div w:id="1172135910">
                  <w:marLeft w:val="0"/>
                  <w:marRight w:val="0"/>
                  <w:marTop w:val="0"/>
                  <w:marBottom w:val="0"/>
                  <w:divBdr>
                    <w:top w:val="none" w:sz="0" w:space="0" w:color="auto"/>
                    <w:left w:val="none" w:sz="0" w:space="0" w:color="auto"/>
                    <w:bottom w:val="none" w:sz="0" w:space="0" w:color="auto"/>
                    <w:right w:val="none" w:sz="0" w:space="0" w:color="auto"/>
                  </w:divBdr>
                </w:div>
                <w:div w:id="310408560">
                  <w:marLeft w:val="0"/>
                  <w:marRight w:val="0"/>
                  <w:marTop w:val="0"/>
                  <w:marBottom w:val="0"/>
                  <w:divBdr>
                    <w:top w:val="none" w:sz="0" w:space="0" w:color="auto"/>
                    <w:left w:val="none" w:sz="0" w:space="0" w:color="auto"/>
                    <w:bottom w:val="none" w:sz="0" w:space="0" w:color="auto"/>
                    <w:right w:val="none" w:sz="0" w:space="0" w:color="auto"/>
                  </w:divBdr>
                </w:div>
                <w:div w:id="1693023982">
                  <w:marLeft w:val="0"/>
                  <w:marRight w:val="0"/>
                  <w:marTop w:val="0"/>
                  <w:marBottom w:val="0"/>
                  <w:divBdr>
                    <w:top w:val="none" w:sz="0" w:space="0" w:color="auto"/>
                    <w:left w:val="none" w:sz="0" w:space="0" w:color="auto"/>
                    <w:bottom w:val="none" w:sz="0" w:space="0" w:color="auto"/>
                    <w:right w:val="none" w:sz="0" w:space="0" w:color="auto"/>
                  </w:divBdr>
                </w:div>
                <w:div w:id="511142976">
                  <w:marLeft w:val="0"/>
                  <w:marRight w:val="0"/>
                  <w:marTop w:val="0"/>
                  <w:marBottom w:val="0"/>
                  <w:divBdr>
                    <w:top w:val="none" w:sz="0" w:space="0" w:color="auto"/>
                    <w:left w:val="none" w:sz="0" w:space="0" w:color="auto"/>
                    <w:bottom w:val="none" w:sz="0" w:space="0" w:color="auto"/>
                    <w:right w:val="none" w:sz="0" w:space="0" w:color="auto"/>
                  </w:divBdr>
                </w:div>
                <w:div w:id="166872420">
                  <w:marLeft w:val="0"/>
                  <w:marRight w:val="0"/>
                  <w:marTop w:val="0"/>
                  <w:marBottom w:val="0"/>
                  <w:divBdr>
                    <w:top w:val="none" w:sz="0" w:space="0" w:color="auto"/>
                    <w:left w:val="none" w:sz="0" w:space="0" w:color="auto"/>
                    <w:bottom w:val="none" w:sz="0" w:space="0" w:color="auto"/>
                    <w:right w:val="none" w:sz="0" w:space="0" w:color="auto"/>
                  </w:divBdr>
                </w:div>
                <w:div w:id="912811872">
                  <w:marLeft w:val="0"/>
                  <w:marRight w:val="0"/>
                  <w:marTop w:val="0"/>
                  <w:marBottom w:val="0"/>
                  <w:divBdr>
                    <w:top w:val="none" w:sz="0" w:space="0" w:color="auto"/>
                    <w:left w:val="none" w:sz="0" w:space="0" w:color="auto"/>
                    <w:bottom w:val="none" w:sz="0" w:space="0" w:color="auto"/>
                    <w:right w:val="none" w:sz="0" w:space="0" w:color="auto"/>
                  </w:divBdr>
                </w:div>
                <w:div w:id="1814642831">
                  <w:marLeft w:val="0"/>
                  <w:marRight w:val="0"/>
                  <w:marTop w:val="0"/>
                  <w:marBottom w:val="0"/>
                  <w:divBdr>
                    <w:top w:val="none" w:sz="0" w:space="0" w:color="auto"/>
                    <w:left w:val="none" w:sz="0" w:space="0" w:color="auto"/>
                    <w:bottom w:val="none" w:sz="0" w:space="0" w:color="auto"/>
                    <w:right w:val="none" w:sz="0" w:space="0" w:color="auto"/>
                  </w:divBdr>
                </w:div>
                <w:div w:id="1081029305">
                  <w:marLeft w:val="0"/>
                  <w:marRight w:val="0"/>
                  <w:marTop w:val="0"/>
                  <w:marBottom w:val="0"/>
                  <w:divBdr>
                    <w:top w:val="none" w:sz="0" w:space="0" w:color="auto"/>
                    <w:left w:val="none" w:sz="0" w:space="0" w:color="auto"/>
                    <w:bottom w:val="none" w:sz="0" w:space="0" w:color="auto"/>
                    <w:right w:val="none" w:sz="0" w:space="0" w:color="auto"/>
                  </w:divBdr>
                </w:div>
                <w:div w:id="176969044">
                  <w:marLeft w:val="0"/>
                  <w:marRight w:val="0"/>
                  <w:marTop w:val="0"/>
                  <w:marBottom w:val="0"/>
                  <w:divBdr>
                    <w:top w:val="none" w:sz="0" w:space="0" w:color="auto"/>
                    <w:left w:val="none" w:sz="0" w:space="0" w:color="auto"/>
                    <w:bottom w:val="none" w:sz="0" w:space="0" w:color="auto"/>
                    <w:right w:val="none" w:sz="0" w:space="0" w:color="auto"/>
                  </w:divBdr>
                </w:div>
                <w:div w:id="348871370">
                  <w:marLeft w:val="0"/>
                  <w:marRight w:val="0"/>
                  <w:marTop w:val="0"/>
                  <w:marBottom w:val="0"/>
                  <w:divBdr>
                    <w:top w:val="none" w:sz="0" w:space="0" w:color="auto"/>
                    <w:left w:val="none" w:sz="0" w:space="0" w:color="auto"/>
                    <w:bottom w:val="none" w:sz="0" w:space="0" w:color="auto"/>
                    <w:right w:val="none" w:sz="0" w:space="0" w:color="auto"/>
                  </w:divBdr>
                </w:div>
                <w:div w:id="679965184">
                  <w:marLeft w:val="0"/>
                  <w:marRight w:val="0"/>
                  <w:marTop w:val="0"/>
                  <w:marBottom w:val="0"/>
                  <w:divBdr>
                    <w:top w:val="none" w:sz="0" w:space="0" w:color="auto"/>
                    <w:left w:val="none" w:sz="0" w:space="0" w:color="auto"/>
                    <w:bottom w:val="none" w:sz="0" w:space="0" w:color="auto"/>
                    <w:right w:val="none" w:sz="0" w:space="0" w:color="auto"/>
                  </w:divBdr>
                </w:div>
                <w:div w:id="559481651">
                  <w:marLeft w:val="0"/>
                  <w:marRight w:val="0"/>
                  <w:marTop w:val="0"/>
                  <w:marBottom w:val="0"/>
                  <w:divBdr>
                    <w:top w:val="none" w:sz="0" w:space="0" w:color="auto"/>
                    <w:left w:val="none" w:sz="0" w:space="0" w:color="auto"/>
                    <w:bottom w:val="none" w:sz="0" w:space="0" w:color="auto"/>
                    <w:right w:val="none" w:sz="0" w:space="0" w:color="auto"/>
                  </w:divBdr>
                </w:div>
                <w:div w:id="1173569002">
                  <w:marLeft w:val="0"/>
                  <w:marRight w:val="0"/>
                  <w:marTop w:val="0"/>
                  <w:marBottom w:val="0"/>
                  <w:divBdr>
                    <w:top w:val="none" w:sz="0" w:space="0" w:color="auto"/>
                    <w:left w:val="none" w:sz="0" w:space="0" w:color="auto"/>
                    <w:bottom w:val="none" w:sz="0" w:space="0" w:color="auto"/>
                    <w:right w:val="none" w:sz="0" w:space="0" w:color="auto"/>
                  </w:divBdr>
                </w:div>
                <w:div w:id="1117480017">
                  <w:marLeft w:val="0"/>
                  <w:marRight w:val="0"/>
                  <w:marTop w:val="0"/>
                  <w:marBottom w:val="0"/>
                  <w:divBdr>
                    <w:top w:val="none" w:sz="0" w:space="0" w:color="auto"/>
                    <w:left w:val="none" w:sz="0" w:space="0" w:color="auto"/>
                    <w:bottom w:val="none" w:sz="0" w:space="0" w:color="auto"/>
                    <w:right w:val="none" w:sz="0" w:space="0" w:color="auto"/>
                  </w:divBdr>
                </w:div>
                <w:div w:id="806699417">
                  <w:marLeft w:val="0"/>
                  <w:marRight w:val="0"/>
                  <w:marTop w:val="0"/>
                  <w:marBottom w:val="0"/>
                  <w:divBdr>
                    <w:top w:val="none" w:sz="0" w:space="0" w:color="auto"/>
                    <w:left w:val="none" w:sz="0" w:space="0" w:color="auto"/>
                    <w:bottom w:val="none" w:sz="0" w:space="0" w:color="auto"/>
                    <w:right w:val="none" w:sz="0" w:space="0" w:color="auto"/>
                  </w:divBdr>
                </w:div>
                <w:div w:id="491871637">
                  <w:marLeft w:val="0"/>
                  <w:marRight w:val="0"/>
                  <w:marTop w:val="0"/>
                  <w:marBottom w:val="0"/>
                  <w:divBdr>
                    <w:top w:val="none" w:sz="0" w:space="0" w:color="auto"/>
                    <w:left w:val="none" w:sz="0" w:space="0" w:color="auto"/>
                    <w:bottom w:val="none" w:sz="0" w:space="0" w:color="auto"/>
                    <w:right w:val="none" w:sz="0" w:space="0" w:color="auto"/>
                  </w:divBdr>
                </w:div>
                <w:div w:id="1111322127">
                  <w:marLeft w:val="0"/>
                  <w:marRight w:val="0"/>
                  <w:marTop w:val="0"/>
                  <w:marBottom w:val="0"/>
                  <w:divBdr>
                    <w:top w:val="none" w:sz="0" w:space="0" w:color="auto"/>
                    <w:left w:val="none" w:sz="0" w:space="0" w:color="auto"/>
                    <w:bottom w:val="none" w:sz="0" w:space="0" w:color="auto"/>
                    <w:right w:val="none" w:sz="0" w:space="0" w:color="auto"/>
                  </w:divBdr>
                </w:div>
                <w:div w:id="1702703066">
                  <w:marLeft w:val="0"/>
                  <w:marRight w:val="0"/>
                  <w:marTop w:val="0"/>
                  <w:marBottom w:val="0"/>
                  <w:divBdr>
                    <w:top w:val="none" w:sz="0" w:space="0" w:color="auto"/>
                    <w:left w:val="none" w:sz="0" w:space="0" w:color="auto"/>
                    <w:bottom w:val="none" w:sz="0" w:space="0" w:color="auto"/>
                    <w:right w:val="none" w:sz="0" w:space="0" w:color="auto"/>
                  </w:divBdr>
                </w:div>
                <w:div w:id="1190408808">
                  <w:marLeft w:val="0"/>
                  <w:marRight w:val="0"/>
                  <w:marTop w:val="0"/>
                  <w:marBottom w:val="0"/>
                  <w:divBdr>
                    <w:top w:val="none" w:sz="0" w:space="0" w:color="auto"/>
                    <w:left w:val="none" w:sz="0" w:space="0" w:color="auto"/>
                    <w:bottom w:val="none" w:sz="0" w:space="0" w:color="auto"/>
                    <w:right w:val="none" w:sz="0" w:space="0" w:color="auto"/>
                  </w:divBdr>
                </w:div>
                <w:div w:id="1499419924">
                  <w:marLeft w:val="0"/>
                  <w:marRight w:val="0"/>
                  <w:marTop w:val="0"/>
                  <w:marBottom w:val="0"/>
                  <w:divBdr>
                    <w:top w:val="none" w:sz="0" w:space="0" w:color="auto"/>
                    <w:left w:val="none" w:sz="0" w:space="0" w:color="auto"/>
                    <w:bottom w:val="none" w:sz="0" w:space="0" w:color="auto"/>
                    <w:right w:val="none" w:sz="0" w:space="0" w:color="auto"/>
                  </w:divBdr>
                </w:div>
                <w:div w:id="1867599865">
                  <w:marLeft w:val="0"/>
                  <w:marRight w:val="0"/>
                  <w:marTop w:val="0"/>
                  <w:marBottom w:val="0"/>
                  <w:divBdr>
                    <w:top w:val="none" w:sz="0" w:space="0" w:color="auto"/>
                    <w:left w:val="none" w:sz="0" w:space="0" w:color="auto"/>
                    <w:bottom w:val="none" w:sz="0" w:space="0" w:color="auto"/>
                    <w:right w:val="none" w:sz="0" w:space="0" w:color="auto"/>
                  </w:divBdr>
                </w:div>
                <w:div w:id="630087923">
                  <w:marLeft w:val="0"/>
                  <w:marRight w:val="0"/>
                  <w:marTop w:val="0"/>
                  <w:marBottom w:val="0"/>
                  <w:divBdr>
                    <w:top w:val="none" w:sz="0" w:space="0" w:color="auto"/>
                    <w:left w:val="none" w:sz="0" w:space="0" w:color="auto"/>
                    <w:bottom w:val="none" w:sz="0" w:space="0" w:color="auto"/>
                    <w:right w:val="none" w:sz="0" w:space="0" w:color="auto"/>
                  </w:divBdr>
                </w:div>
                <w:div w:id="1743915605">
                  <w:marLeft w:val="0"/>
                  <w:marRight w:val="0"/>
                  <w:marTop w:val="0"/>
                  <w:marBottom w:val="0"/>
                  <w:divBdr>
                    <w:top w:val="none" w:sz="0" w:space="0" w:color="auto"/>
                    <w:left w:val="none" w:sz="0" w:space="0" w:color="auto"/>
                    <w:bottom w:val="none" w:sz="0" w:space="0" w:color="auto"/>
                    <w:right w:val="none" w:sz="0" w:space="0" w:color="auto"/>
                  </w:divBdr>
                </w:div>
                <w:div w:id="1916933237">
                  <w:marLeft w:val="0"/>
                  <w:marRight w:val="0"/>
                  <w:marTop w:val="0"/>
                  <w:marBottom w:val="0"/>
                  <w:divBdr>
                    <w:top w:val="none" w:sz="0" w:space="0" w:color="auto"/>
                    <w:left w:val="none" w:sz="0" w:space="0" w:color="auto"/>
                    <w:bottom w:val="none" w:sz="0" w:space="0" w:color="auto"/>
                    <w:right w:val="none" w:sz="0" w:space="0" w:color="auto"/>
                  </w:divBdr>
                </w:div>
                <w:div w:id="1585261966">
                  <w:marLeft w:val="0"/>
                  <w:marRight w:val="0"/>
                  <w:marTop w:val="0"/>
                  <w:marBottom w:val="0"/>
                  <w:divBdr>
                    <w:top w:val="none" w:sz="0" w:space="0" w:color="auto"/>
                    <w:left w:val="none" w:sz="0" w:space="0" w:color="auto"/>
                    <w:bottom w:val="none" w:sz="0" w:space="0" w:color="auto"/>
                    <w:right w:val="none" w:sz="0" w:space="0" w:color="auto"/>
                  </w:divBdr>
                </w:div>
                <w:div w:id="639653649">
                  <w:marLeft w:val="0"/>
                  <w:marRight w:val="0"/>
                  <w:marTop w:val="0"/>
                  <w:marBottom w:val="0"/>
                  <w:divBdr>
                    <w:top w:val="none" w:sz="0" w:space="0" w:color="auto"/>
                    <w:left w:val="none" w:sz="0" w:space="0" w:color="auto"/>
                    <w:bottom w:val="none" w:sz="0" w:space="0" w:color="auto"/>
                    <w:right w:val="none" w:sz="0" w:space="0" w:color="auto"/>
                  </w:divBdr>
                </w:div>
                <w:div w:id="1028599733">
                  <w:marLeft w:val="0"/>
                  <w:marRight w:val="0"/>
                  <w:marTop w:val="0"/>
                  <w:marBottom w:val="0"/>
                  <w:divBdr>
                    <w:top w:val="none" w:sz="0" w:space="0" w:color="auto"/>
                    <w:left w:val="none" w:sz="0" w:space="0" w:color="auto"/>
                    <w:bottom w:val="none" w:sz="0" w:space="0" w:color="auto"/>
                    <w:right w:val="none" w:sz="0" w:space="0" w:color="auto"/>
                  </w:divBdr>
                </w:div>
                <w:div w:id="1432779778">
                  <w:marLeft w:val="0"/>
                  <w:marRight w:val="0"/>
                  <w:marTop w:val="0"/>
                  <w:marBottom w:val="0"/>
                  <w:divBdr>
                    <w:top w:val="none" w:sz="0" w:space="0" w:color="auto"/>
                    <w:left w:val="none" w:sz="0" w:space="0" w:color="auto"/>
                    <w:bottom w:val="none" w:sz="0" w:space="0" w:color="auto"/>
                    <w:right w:val="none" w:sz="0" w:space="0" w:color="auto"/>
                  </w:divBdr>
                </w:div>
                <w:div w:id="1979606728">
                  <w:marLeft w:val="0"/>
                  <w:marRight w:val="0"/>
                  <w:marTop w:val="0"/>
                  <w:marBottom w:val="0"/>
                  <w:divBdr>
                    <w:top w:val="none" w:sz="0" w:space="0" w:color="auto"/>
                    <w:left w:val="none" w:sz="0" w:space="0" w:color="auto"/>
                    <w:bottom w:val="none" w:sz="0" w:space="0" w:color="auto"/>
                    <w:right w:val="none" w:sz="0" w:space="0" w:color="auto"/>
                  </w:divBdr>
                </w:div>
                <w:div w:id="786702910">
                  <w:marLeft w:val="0"/>
                  <w:marRight w:val="0"/>
                  <w:marTop w:val="0"/>
                  <w:marBottom w:val="0"/>
                  <w:divBdr>
                    <w:top w:val="none" w:sz="0" w:space="0" w:color="auto"/>
                    <w:left w:val="none" w:sz="0" w:space="0" w:color="auto"/>
                    <w:bottom w:val="none" w:sz="0" w:space="0" w:color="auto"/>
                    <w:right w:val="none" w:sz="0" w:space="0" w:color="auto"/>
                  </w:divBdr>
                </w:div>
                <w:div w:id="843086955">
                  <w:marLeft w:val="0"/>
                  <w:marRight w:val="0"/>
                  <w:marTop w:val="0"/>
                  <w:marBottom w:val="0"/>
                  <w:divBdr>
                    <w:top w:val="none" w:sz="0" w:space="0" w:color="auto"/>
                    <w:left w:val="none" w:sz="0" w:space="0" w:color="auto"/>
                    <w:bottom w:val="none" w:sz="0" w:space="0" w:color="auto"/>
                    <w:right w:val="none" w:sz="0" w:space="0" w:color="auto"/>
                  </w:divBdr>
                </w:div>
                <w:div w:id="989216383">
                  <w:marLeft w:val="0"/>
                  <w:marRight w:val="0"/>
                  <w:marTop w:val="0"/>
                  <w:marBottom w:val="0"/>
                  <w:divBdr>
                    <w:top w:val="none" w:sz="0" w:space="0" w:color="auto"/>
                    <w:left w:val="none" w:sz="0" w:space="0" w:color="auto"/>
                    <w:bottom w:val="none" w:sz="0" w:space="0" w:color="auto"/>
                    <w:right w:val="none" w:sz="0" w:space="0" w:color="auto"/>
                  </w:divBdr>
                </w:div>
                <w:div w:id="760100341">
                  <w:marLeft w:val="0"/>
                  <w:marRight w:val="0"/>
                  <w:marTop w:val="0"/>
                  <w:marBottom w:val="0"/>
                  <w:divBdr>
                    <w:top w:val="none" w:sz="0" w:space="0" w:color="auto"/>
                    <w:left w:val="none" w:sz="0" w:space="0" w:color="auto"/>
                    <w:bottom w:val="none" w:sz="0" w:space="0" w:color="auto"/>
                    <w:right w:val="none" w:sz="0" w:space="0" w:color="auto"/>
                  </w:divBdr>
                </w:div>
                <w:div w:id="479462515">
                  <w:marLeft w:val="0"/>
                  <w:marRight w:val="0"/>
                  <w:marTop w:val="0"/>
                  <w:marBottom w:val="0"/>
                  <w:divBdr>
                    <w:top w:val="none" w:sz="0" w:space="0" w:color="auto"/>
                    <w:left w:val="none" w:sz="0" w:space="0" w:color="auto"/>
                    <w:bottom w:val="none" w:sz="0" w:space="0" w:color="auto"/>
                    <w:right w:val="none" w:sz="0" w:space="0" w:color="auto"/>
                  </w:divBdr>
                </w:div>
                <w:div w:id="8100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421">
          <w:marLeft w:val="0"/>
          <w:marRight w:val="0"/>
          <w:marTop w:val="0"/>
          <w:marBottom w:val="0"/>
          <w:divBdr>
            <w:top w:val="none" w:sz="0" w:space="0" w:color="auto"/>
            <w:left w:val="none" w:sz="0" w:space="0" w:color="auto"/>
            <w:bottom w:val="none" w:sz="0" w:space="0" w:color="auto"/>
            <w:right w:val="none" w:sz="0" w:space="0" w:color="auto"/>
          </w:divBdr>
          <w:divsChild>
            <w:div w:id="75828794">
              <w:marLeft w:val="0"/>
              <w:marRight w:val="0"/>
              <w:marTop w:val="0"/>
              <w:marBottom w:val="0"/>
              <w:divBdr>
                <w:top w:val="none" w:sz="0" w:space="0" w:color="auto"/>
                <w:left w:val="none" w:sz="0" w:space="0" w:color="auto"/>
                <w:bottom w:val="none" w:sz="0" w:space="0" w:color="auto"/>
                <w:right w:val="none" w:sz="0" w:space="0" w:color="auto"/>
              </w:divBdr>
              <w:divsChild>
                <w:div w:id="1726759525">
                  <w:marLeft w:val="0"/>
                  <w:marRight w:val="0"/>
                  <w:marTop w:val="0"/>
                  <w:marBottom w:val="0"/>
                  <w:divBdr>
                    <w:top w:val="none" w:sz="0" w:space="0" w:color="auto"/>
                    <w:left w:val="none" w:sz="0" w:space="0" w:color="auto"/>
                    <w:bottom w:val="none" w:sz="0" w:space="0" w:color="auto"/>
                    <w:right w:val="none" w:sz="0" w:space="0" w:color="auto"/>
                  </w:divBdr>
                </w:div>
                <w:div w:id="874929998">
                  <w:marLeft w:val="0"/>
                  <w:marRight w:val="0"/>
                  <w:marTop w:val="0"/>
                  <w:marBottom w:val="0"/>
                  <w:divBdr>
                    <w:top w:val="none" w:sz="0" w:space="0" w:color="auto"/>
                    <w:left w:val="none" w:sz="0" w:space="0" w:color="auto"/>
                    <w:bottom w:val="none" w:sz="0" w:space="0" w:color="auto"/>
                    <w:right w:val="none" w:sz="0" w:space="0" w:color="auto"/>
                  </w:divBdr>
                </w:div>
                <w:div w:id="1758287013">
                  <w:marLeft w:val="0"/>
                  <w:marRight w:val="0"/>
                  <w:marTop w:val="0"/>
                  <w:marBottom w:val="0"/>
                  <w:divBdr>
                    <w:top w:val="none" w:sz="0" w:space="0" w:color="auto"/>
                    <w:left w:val="none" w:sz="0" w:space="0" w:color="auto"/>
                    <w:bottom w:val="none" w:sz="0" w:space="0" w:color="auto"/>
                    <w:right w:val="none" w:sz="0" w:space="0" w:color="auto"/>
                  </w:divBdr>
                </w:div>
                <w:div w:id="1404568749">
                  <w:marLeft w:val="0"/>
                  <w:marRight w:val="0"/>
                  <w:marTop w:val="0"/>
                  <w:marBottom w:val="0"/>
                  <w:divBdr>
                    <w:top w:val="none" w:sz="0" w:space="0" w:color="auto"/>
                    <w:left w:val="none" w:sz="0" w:space="0" w:color="auto"/>
                    <w:bottom w:val="none" w:sz="0" w:space="0" w:color="auto"/>
                    <w:right w:val="none" w:sz="0" w:space="0" w:color="auto"/>
                  </w:divBdr>
                </w:div>
                <w:div w:id="1632587212">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 w:id="1243837569">
                  <w:marLeft w:val="0"/>
                  <w:marRight w:val="0"/>
                  <w:marTop w:val="0"/>
                  <w:marBottom w:val="0"/>
                  <w:divBdr>
                    <w:top w:val="none" w:sz="0" w:space="0" w:color="auto"/>
                    <w:left w:val="none" w:sz="0" w:space="0" w:color="auto"/>
                    <w:bottom w:val="none" w:sz="0" w:space="0" w:color="auto"/>
                    <w:right w:val="none" w:sz="0" w:space="0" w:color="auto"/>
                  </w:divBdr>
                </w:div>
                <w:div w:id="755594409">
                  <w:marLeft w:val="0"/>
                  <w:marRight w:val="0"/>
                  <w:marTop w:val="0"/>
                  <w:marBottom w:val="0"/>
                  <w:divBdr>
                    <w:top w:val="none" w:sz="0" w:space="0" w:color="auto"/>
                    <w:left w:val="none" w:sz="0" w:space="0" w:color="auto"/>
                    <w:bottom w:val="none" w:sz="0" w:space="0" w:color="auto"/>
                    <w:right w:val="none" w:sz="0" w:space="0" w:color="auto"/>
                  </w:divBdr>
                </w:div>
                <w:div w:id="771053121">
                  <w:marLeft w:val="0"/>
                  <w:marRight w:val="0"/>
                  <w:marTop w:val="0"/>
                  <w:marBottom w:val="0"/>
                  <w:divBdr>
                    <w:top w:val="none" w:sz="0" w:space="0" w:color="auto"/>
                    <w:left w:val="none" w:sz="0" w:space="0" w:color="auto"/>
                    <w:bottom w:val="none" w:sz="0" w:space="0" w:color="auto"/>
                    <w:right w:val="none" w:sz="0" w:space="0" w:color="auto"/>
                  </w:divBdr>
                </w:div>
                <w:div w:id="611404939">
                  <w:marLeft w:val="0"/>
                  <w:marRight w:val="0"/>
                  <w:marTop w:val="0"/>
                  <w:marBottom w:val="0"/>
                  <w:divBdr>
                    <w:top w:val="none" w:sz="0" w:space="0" w:color="auto"/>
                    <w:left w:val="none" w:sz="0" w:space="0" w:color="auto"/>
                    <w:bottom w:val="none" w:sz="0" w:space="0" w:color="auto"/>
                    <w:right w:val="none" w:sz="0" w:space="0" w:color="auto"/>
                  </w:divBdr>
                </w:div>
                <w:div w:id="555974245">
                  <w:marLeft w:val="0"/>
                  <w:marRight w:val="0"/>
                  <w:marTop w:val="0"/>
                  <w:marBottom w:val="0"/>
                  <w:divBdr>
                    <w:top w:val="none" w:sz="0" w:space="0" w:color="auto"/>
                    <w:left w:val="none" w:sz="0" w:space="0" w:color="auto"/>
                    <w:bottom w:val="none" w:sz="0" w:space="0" w:color="auto"/>
                    <w:right w:val="none" w:sz="0" w:space="0" w:color="auto"/>
                  </w:divBdr>
                </w:div>
                <w:div w:id="467402974">
                  <w:marLeft w:val="0"/>
                  <w:marRight w:val="0"/>
                  <w:marTop w:val="0"/>
                  <w:marBottom w:val="0"/>
                  <w:divBdr>
                    <w:top w:val="none" w:sz="0" w:space="0" w:color="auto"/>
                    <w:left w:val="none" w:sz="0" w:space="0" w:color="auto"/>
                    <w:bottom w:val="none" w:sz="0" w:space="0" w:color="auto"/>
                    <w:right w:val="none" w:sz="0" w:space="0" w:color="auto"/>
                  </w:divBdr>
                </w:div>
                <w:div w:id="996348873">
                  <w:marLeft w:val="0"/>
                  <w:marRight w:val="0"/>
                  <w:marTop w:val="0"/>
                  <w:marBottom w:val="0"/>
                  <w:divBdr>
                    <w:top w:val="none" w:sz="0" w:space="0" w:color="auto"/>
                    <w:left w:val="none" w:sz="0" w:space="0" w:color="auto"/>
                    <w:bottom w:val="none" w:sz="0" w:space="0" w:color="auto"/>
                    <w:right w:val="none" w:sz="0" w:space="0" w:color="auto"/>
                  </w:divBdr>
                </w:div>
                <w:div w:id="401172612">
                  <w:marLeft w:val="0"/>
                  <w:marRight w:val="0"/>
                  <w:marTop w:val="0"/>
                  <w:marBottom w:val="0"/>
                  <w:divBdr>
                    <w:top w:val="none" w:sz="0" w:space="0" w:color="auto"/>
                    <w:left w:val="none" w:sz="0" w:space="0" w:color="auto"/>
                    <w:bottom w:val="none" w:sz="0" w:space="0" w:color="auto"/>
                    <w:right w:val="none" w:sz="0" w:space="0" w:color="auto"/>
                  </w:divBdr>
                </w:div>
                <w:div w:id="702174548">
                  <w:marLeft w:val="0"/>
                  <w:marRight w:val="0"/>
                  <w:marTop w:val="0"/>
                  <w:marBottom w:val="0"/>
                  <w:divBdr>
                    <w:top w:val="none" w:sz="0" w:space="0" w:color="auto"/>
                    <w:left w:val="none" w:sz="0" w:space="0" w:color="auto"/>
                    <w:bottom w:val="none" w:sz="0" w:space="0" w:color="auto"/>
                    <w:right w:val="none" w:sz="0" w:space="0" w:color="auto"/>
                  </w:divBdr>
                </w:div>
                <w:div w:id="239558582">
                  <w:marLeft w:val="0"/>
                  <w:marRight w:val="0"/>
                  <w:marTop w:val="0"/>
                  <w:marBottom w:val="0"/>
                  <w:divBdr>
                    <w:top w:val="none" w:sz="0" w:space="0" w:color="auto"/>
                    <w:left w:val="none" w:sz="0" w:space="0" w:color="auto"/>
                    <w:bottom w:val="none" w:sz="0" w:space="0" w:color="auto"/>
                    <w:right w:val="none" w:sz="0" w:space="0" w:color="auto"/>
                  </w:divBdr>
                </w:div>
                <w:div w:id="1691296721">
                  <w:marLeft w:val="0"/>
                  <w:marRight w:val="0"/>
                  <w:marTop w:val="0"/>
                  <w:marBottom w:val="0"/>
                  <w:divBdr>
                    <w:top w:val="none" w:sz="0" w:space="0" w:color="auto"/>
                    <w:left w:val="none" w:sz="0" w:space="0" w:color="auto"/>
                    <w:bottom w:val="none" w:sz="0" w:space="0" w:color="auto"/>
                    <w:right w:val="none" w:sz="0" w:space="0" w:color="auto"/>
                  </w:divBdr>
                </w:div>
                <w:div w:id="545408896">
                  <w:marLeft w:val="0"/>
                  <w:marRight w:val="0"/>
                  <w:marTop w:val="0"/>
                  <w:marBottom w:val="0"/>
                  <w:divBdr>
                    <w:top w:val="none" w:sz="0" w:space="0" w:color="auto"/>
                    <w:left w:val="none" w:sz="0" w:space="0" w:color="auto"/>
                    <w:bottom w:val="none" w:sz="0" w:space="0" w:color="auto"/>
                    <w:right w:val="none" w:sz="0" w:space="0" w:color="auto"/>
                  </w:divBdr>
                </w:div>
                <w:div w:id="197939534">
                  <w:marLeft w:val="0"/>
                  <w:marRight w:val="0"/>
                  <w:marTop w:val="0"/>
                  <w:marBottom w:val="0"/>
                  <w:divBdr>
                    <w:top w:val="none" w:sz="0" w:space="0" w:color="auto"/>
                    <w:left w:val="none" w:sz="0" w:space="0" w:color="auto"/>
                    <w:bottom w:val="none" w:sz="0" w:space="0" w:color="auto"/>
                    <w:right w:val="none" w:sz="0" w:space="0" w:color="auto"/>
                  </w:divBdr>
                </w:div>
                <w:div w:id="879825310">
                  <w:marLeft w:val="0"/>
                  <w:marRight w:val="0"/>
                  <w:marTop w:val="0"/>
                  <w:marBottom w:val="0"/>
                  <w:divBdr>
                    <w:top w:val="none" w:sz="0" w:space="0" w:color="auto"/>
                    <w:left w:val="none" w:sz="0" w:space="0" w:color="auto"/>
                    <w:bottom w:val="none" w:sz="0" w:space="0" w:color="auto"/>
                    <w:right w:val="none" w:sz="0" w:space="0" w:color="auto"/>
                  </w:divBdr>
                </w:div>
                <w:div w:id="1983459821">
                  <w:marLeft w:val="0"/>
                  <w:marRight w:val="0"/>
                  <w:marTop w:val="0"/>
                  <w:marBottom w:val="0"/>
                  <w:divBdr>
                    <w:top w:val="none" w:sz="0" w:space="0" w:color="auto"/>
                    <w:left w:val="none" w:sz="0" w:space="0" w:color="auto"/>
                    <w:bottom w:val="none" w:sz="0" w:space="0" w:color="auto"/>
                    <w:right w:val="none" w:sz="0" w:space="0" w:color="auto"/>
                  </w:divBdr>
                </w:div>
                <w:div w:id="2000115024">
                  <w:marLeft w:val="0"/>
                  <w:marRight w:val="0"/>
                  <w:marTop w:val="0"/>
                  <w:marBottom w:val="0"/>
                  <w:divBdr>
                    <w:top w:val="none" w:sz="0" w:space="0" w:color="auto"/>
                    <w:left w:val="none" w:sz="0" w:space="0" w:color="auto"/>
                    <w:bottom w:val="none" w:sz="0" w:space="0" w:color="auto"/>
                    <w:right w:val="none" w:sz="0" w:space="0" w:color="auto"/>
                  </w:divBdr>
                </w:div>
                <w:div w:id="1987512508">
                  <w:marLeft w:val="0"/>
                  <w:marRight w:val="0"/>
                  <w:marTop w:val="0"/>
                  <w:marBottom w:val="0"/>
                  <w:divBdr>
                    <w:top w:val="none" w:sz="0" w:space="0" w:color="auto"/>
                    <w:left w:val="none" w:sz="0" w:space="0" w:color="auto"/>
                    <w:bottom w:val="none" w:sz="0" w:space="0" w:color="auto"/>
                    <w:right w:val="none" w:sz="0" w:space="0" w:color="auto"/>
                  </w:divBdr>
                </w:div>
                <w:div w:id="606348632">
                  <w:marLeft w:val="0"/>
                  <w:marRight w:val="0"/>
                  <w:marTop w:val="0"/>
                  <w:marBottom w:val="0"/>
                  <w:divBdr>
                    <w:top w:val="none" w:sz="0" w:space="0" w:color="auto"/>
                    <w:left w:val="none" w:sz="0" w:space="0" w:color="auto"/>
                    <w:bottom w:val="none" w:sz="0" w:space="0" w:color="auto"/>
                    <w:right w:val="none" w:sz="0" w:space="0" w:color="auto"/>
                  </w:divBdr>
                </w:div>
                <w:div w:id="826021439">
                  <w:marLeft w:val="0"/>
                  <w:marRight w:val="0"/>
                  <w:marTop w:val="0"/>
                  <w:marBottom w:val="0"/>
                  <w:divBdr>
                    <w:top w:val="none" w:sz="0" w:space="0" w:color="auto"/>
                    <w:left w:val="none" w:sz="0" w:space="0" w:color="auto"/>
                    <w:bottom w:val="none" w:sz="0" w:space="0" w:color="auto"/>
                    <w:right w:val="none" w:sz="0" w:space="0" w:color="auto"/>
                  </w:divBdr>
                </w:div>
                <w:div w:id="2094353355">
                  <w:marLeft w:val="0"/>
                  <w:marRight w:val="0"/>
                  <w:marTop w:val="0"/>
                  <w:marBottom w:val="0"/>
                  <w:divBdr>
                    <w:top w:val="none" w:sz="0" w:space="0" w:color="auto"/>
                    <w:left w:val="none" w:sz="0" w:space="0" w:color="auto"/>
                    <w:bottom w:val="none" w:sz="0" w:space="0" w:color="auto"/>
                    <w:right w:val="none" w:sz="0" w:space="0" w:color="auto"/>
                  </w:divBdr>
                </w:div>
                <w:div w:id="1329480116">
                  <w:marLeft w:val="0"/>
                  <w:marRight w:val="0"/>
                  <w:marTop w:val="0"/>
                  <w:marBottom w:val="0"/>
                  <w:divBdr>
                    <w:top w:val="none" w:sz="0" w:space="0" w:color="auto"/>
                    <w:left w:val="none" w:sz="0" w:space="0" w:color="auto"/>
                    <w:bottom w:val="none" w:sz="0" w:space="0" w:color="auto"/>
                    <w:right w:val="none" w:sz="0" w:space="0" w:color="auto"/>
                  </w:divBdr>
                </w:div>
                <w:div w:id="1026248893">
                  <w:marLeft w:val="0"/>
                  <w:marRight w:val="0"/>
                  <w:marTop w:val="0"/>
                  <w:marBottom w:val="0"/>
                  <w:divBdr>
                    <w:top w:val="none" w:sz="0" w:space="0" w:color="auto"/>
                    <w:left w:val="none" w:sz="0" w:space="0" w:color="auto"/>
                    <w:bottom w:val="none" w:sz="0" w:space="0" w:color="auto"/>
                    <w:right w:val="none" w:sz="0" w:space="0" w:color="auto"/>
                  </w:divBdr>
                </w:div>
                <w:div w:id="1920628347">
                  <w:marLeft w:val="0"/>
                  <w:marRight w:val="0"/>
                  <w:marTop w:val="0"/>
                  <w:marBottom w:val="0"/>
                  <w:divBdr>
                    <w:top w:val="none" w:sz="0" w:space="0" w:color="auto"/>
                    <w:left w:val="none" w:sz="0" w:space="0" w:color="auto"/>
                    <w:bottom w:val="none" w:sz="0" w:space="0" w:color="auto"/>
                    <w:right w:val="none" w:sz="0" w:space="0" w:color="auto"/>
                  </w:divBdr>
                </w:div>
                <w:div w:id="1885672220">
                  <w:marLeft w:val="0"/>
                  <w:marRight w:val="0"/>
                  <w:marTop w:val="0"/>
                  <w:marBottom w:val="0"/>
                  <w:divBdr>
                    <w:top w:val="none" w:sz="0" w:space="0" w:color="auto"/>
                    <w:left w:val="none" w:sz="0" w:space="0" w:color="auto"/>
                    <w:bottom w:val="none" w:sz="0" w:space="0" w:color="auto"/>
                    <w:right w:val="none" w:sz="0" w:space="0" w:color="auto"/>
                  </w:divBdr>
                </w:div>
                <w:div w:id="490289504">
                  <w:marLeft w:val="0"/>
                  <w:marRight w:val="0"/>
                  <w:marTop w:val="0"/>
                  <w:marBottom w:val="0"/>
                  <w:divBdr>
                    <w:top w:val="none" w:sz="0" w:space="0" w:color="auto"/>
                    <w:left w:val="none" w:sz="0" w:space="0" w:color="auto"/>
                    <w:bottom w:val="none" w:sz="0" w:space="0" w:color="auto"/>
                    <w:right w:val="none" w:sz="0" w:space="0" w:color="auto"/>
                  </w:divBdr>
                </w:div>
                <w:div w:id="722801384">
                  <w:marLeft w:val="0"/>
                  <w:marRight w:val="0"/>
                  <w:marTop w:val="0"/>
                  <w:marBottom w:val="0"/>
                  <w:divBdr>
                    <w:top w:val="none" w:sz="0" w:space="0" w:color="auto"/>
                    <w:left w:val="none" w:sz="0" w:space="0" w:color="auto"/>
                    <w:bottom w:val="none" w:sz="0" w:space="0" w:color="auto"/>
                    <w:right w:val="none" w:sz="0" w:space="0" w:color="auto"/>
                  </w:divBdr>
                </w:div>
                <w:div w:id="1674917945">
                  <w:marLeft w:val="0"/>
                  <w:marRight w:val="0"/>
                  <w:marTop w:val="0"/>
                  <w:marBottom w:val="0"/>
                  <w:divBdr>
                    <w:top w:val="none" w:sz="0" w:space="0" w:color="auto"/>
                    <w:left w:val="none" w:sz="0" w:space="0" w:color="auto"/>
                    <w:bottom w:val="none" w:sz="0" w:space="0" w:color="auto"/>
                    <w:right w:val="none" w:sz="0" w:space="0" w:color="auto"/>
                  </w:divBdr>
                </w:div>
                <w:div w:id="1896890824">
                  <w:marLeft w:val="0"/>
                  <w:marRight w:val="0"/>
                  <w:marTop w:val="0"/>
                  <w:marBottom w:val="0"/>
                  <w:divBdr>
                    <w:top w:val="none" w:sz="0" w:space="0" w:color="auto"/>
                    <w:left w:val="none" w:sz="0" w:space="0" w:color="auto"/>
                    <w:bottom w:val="none" w:sz="0" w:space="0" w:color="auto"/>
                    <w:right w:val="none" w:sz="0" w:space="0" w:color="auto"/>
                  </w:divBdr>
                </w:div>
                <w:div w:id="824710928">
                  <w:marLeft w:val="0"/>
                  <w:marRight w:val="0"/>
                  <w:marTop w:val="0"/>
                  <w:marBottom w:val="0"/>
                  <w:divBdr>
                    <w:top w:val="none" w:sz="0" w:space="0" w:color="auto"/>
                    <w:left w:val="none" w:sz="0" w:space="0" w:color="auto"/>
                    <w:bottom w:val="none" w:sz="0" w:space="0" w:color="auto"/>
                    <w:right w:val="none" w:sz="0" w:space="0" w:color="auto"/>
                  </w:divBdr>
                </w:div>
                <w:div w:id="1504006330">
                  <w:marLeft w:val="0"/>
                  <w:marRight w:val="0"/>
                  <w:marTop w:val="0"/>
                  <w:marBottom w:val="0"/>
                  <w:divBdr>
                    <w:top w:val="none" w:sz="0" w:space="0" w:color="auto"/>
                    <w:left w:val="none" w:sz="0" w:space="0" w:color="auto"/>
                    <w:bottom w:val="none" w:sz="0" w:space="0" w:color="auto"/>
                    <w:right w:val="none" w:sz="0" w:space="0" w:color="auto"/>
                  </w:divBdr>
                </w:div>
                <w:div w:id="168839907">
                  <w:marLeft w:val="0"/>
                  <w:marRight w:val="0"/>
                  <w:marTop w:val="0"/>
                  <w:marBottom w:val="0"/>
                  <w:divBdr>
                    <w:top w:val="none" w:sz="0" w:space="0" w:color="auto"/>
                    <w:left w:val="none" w:sz="0" w:space="0" w:color="auto"/>
                    <w:bottom w:val="none" w:sz="0" w:space="0" w:color="auto"/>
                    <w:right w:val="none" w:sz="0" w:space="0" w:color="auto"/>
                  </w:divBdr>
                </w:div>
                <w:div w:id="108747982">
                  <w:marLeft w:val="0"/>
                  <w:marRight w:val="0"/>
                  <w:marTop w:val="0"/>
                  <w:marBottom w:val="0"/>
                  <w:divBdr>
                    <w:top w:val="none" w:sz="0" w:space="0" w:color="auto"/>
                    <w:left w:val="none" w:sz="0" w:space="0" w:color="auto"/>
                    <w:bottom w:val="none" w:sz="0" w:space="0" w:color="auto"/>
                    <w:right w:val="none" w:sz="0" w:space="0" w:color="auto"/>
                  </w:divBdr>
                </w:div>
                <w:div w:id="2002149358">
                  <w:marLeft w:val="0"/>
                  <w:marRight w:val="0"/>
                  <w:marTop w:val="0"/>
                  <w:marBottom w:val="0"/>
                  <w:divBdr>
                    <w:top w:val="none" w:sz="0" w:space="0" w:color="auto"/>
                    <w:left w:val="none" w:sz="0" w:space="0" w:color="auto"/>
                    <w:bottom w:val="none" w:sz="0" w:space="0" w:color="auto"/>
                    <w:right w:val="none" w:sz="0" w:space="0" w:color="auto"/>
                  </w:divBdr>
                </w:div>
                <w:div w:id="1122261412">
                  <w:marLeft w:val="0"/>
                  <w:marRight w:val="0"/>
                  <w:marTop w:val="0"/>
                  <w:marBottom w:val="0"/>
                  <w:divBdr>
                    <w:top w:val="none" w:sz="0" w:space="0" w:color="auto"/>
                    <w:left w:val="none" w:sz="0" w:space="0" w:color="auto"/>
                    <w:bottom w:val="none" w:sz="0" w:space="0" w:color="auto"/>
                    <w:right w:val="none" w:sz="0" w:space="0" w:color="auto"/>
                  </w:divBdr>
                </w:div>
                <w:div w:id="486286295">
                  <w:marLeft w:val="0"/>
                  <w:marRight w:val="0"/>
                  <w:marTop w:val="0"/>
                  <w:marBottom w:val="0"/>
                  <w:divBdr>
                    <w:top w:val="none" w:sz="0" w:space="0" w:color="auto"/>
                    <w:left w:val="none" w:sz="0" w:space="0" w:color="auto"/>
                    <w:bottom w:val="none" w:sz="0" w:space="0" w:color="auto"/>
                    <w:right w:val="none" w:sz="0" w:space="0" w:color="auto"/>
                  </w:divBdr>
                </w:div>
                <w:div w:id="1861968180">
                  <w:marLeft w:val="0"/>
                  <w:marRight w:val="0"/>
                  <w:marTop w:val="0"/>
                  <w:marBottom w:val="0"/>
                  <w:divBdr>
                    <w:top w:val="none" w:sz="0" w:space="0" w:color="auto"/>
                    <w:left w:val="none" w:sz="0" w:space="0" w:color="auto"/>
                    <w:bottom w:val="none" w:sz="0" w:space="0" w:color="auto"/>
                    <w:right w:val="none" w:sz="0" w:space="0" w:color="auto"/>
                  </w:divBdr>
                </w:div>
                <w:div w:id="630743043">
                  <w:marLeft w:val="0"/>
                  <w:marRight w:val="0"/>
                  <w:marTop w:val="0"/>
                  <w:marBottom w:val="0"/>
                  <w:divBdr>
                    <w:top w:val="none" w:sz="0" w:space="0" w:color="auto"/>
                    <w:left w:val="none" w:sz="0" w:space="0" w:color="auto"/>
                    <w:bottom w:val="none" w:sz="0" w:space="0" w:color="auto"/>
                    <w:right w:val="none" w:sz="0" w:space="0" w:color="auto"/>
                  </w:divBdr>
                </w:div>
                <w:div w:id="79256679">
                  <w:marLeft w:val="0"/>
                  <w:marRight w:val="0"/>
                  <w:marTop w:val="0"/>
                  <w:marBottom w:val="0"/>
                  <w:divBdr>
                    <w:top w:val="none" w:sz="0" w:space="0" w:color="auto"/>
                    <w:left w:val="none" w:sz="0" w:space="0" w:color="auto"/>
                    <w:bottom w:val="none" w:sz="0" w:space="0" w:color="auto"/>
                    <w:right w:val="none" w:sz="0" w:space="0" w:color="auto"/>
                  </w:divBdr>
                </w:div>
                <w:div w:id="1973097098">
                  <w:marLeft w:val="0"/>
                  <w:marRight w:val="0"/>
                  <w:marTop w:val="0"/>
                  <w:marBottom w:val="0"/>
                  <w:divBdr>
                    <w:top w:val="none" w:sz="0" w:space="0" w:color="auto"/>
                    <w:left w:val="none" w:sz="0" w:space="0" w:color="auto"/>
                    <w:bottom w:val="none" w:sz="0" w:space="0" w:color="auto"/>
                    <w:right w:val="none" w:sz="0" w:space="0" w:color="auto"/>
                  </w:divBdr>
                </w:div>
                <w:div w:id="977490257">
                  <w:marLeft w:val="0"/>
                  <w:marRight w:val="0"/>
                  <w:marTop w:val="0"/>
                  <w:marBottom w:val="0"/>
                  <w:divBdr>
                    <w:top w:val="none" w:sz="0" w:space="0" w:color="auto"/>
                    <w:left w:val="none" w:sz="0" w:space="0" w:color="auto"/>
                    <w:bottom w:val="none" w:sz="0" w:space="0" w:color="auto"/>
                    <w:right w:val="none" w:sz="0" w:space="0" w:color="auto"/>
                  </w:divBdr>
                </w:div>
                <w:div w:id="598487495">
                  <w:marLeft w:val="0"/>
                  <w:marRight w:val="0"/>
                  <w:marTop w:val="0"/>
                  <w:marBottom w:val="0"/>
                  <w:divBdr>
                    <w:top w:val="none" w:sz="0" w:space="0" w:color="auto"/>
                    <w:left w:val="none" w:sz="0" w:space="0" w:color="auto"/>
                    <w:bottom w:val="none" w:sz="0" w:space="0" w:color="auto"/>
                    <w:right w:val="none" w:sz="0" w:space="0" w:color="auto"/>
                  </w:divBdr>
                </w:div>
                <w:div w:id="1149900293">
                  <w:marLeft w:val="0"/>
                  <w:marRight w:val="0"/>
                  <w:marTop w:val="0"/>
                  <w:marBottom w:val="0"/>
                  <w:divBdr>
                    <w:top w:val="none" w:sz="0" w:space="0" w:color="auto"/>
                    <w:left w:val="none" w:sz="0" w:space="0" w:color="auto"/>
                    <w:bottom w:val="none" w:sz="0" w:space="0" w:color="auto"/>
                    <w:right w:val="none" w:sz="0" w:space="0" w:color="auto"/>
                  </w:divBdr>
                </w:div>
                <w:div w:id="1264221149">
                  <w:marLeft w:val="0"/>
                  <w:marRight w:val="0"/>
                  <w:marTop w:val="0"/>
                  <w:marBottom w:val="0"/>
                  <w:divBdr>
                    <w:top w:val="none" w:sz="0" w:space="0" w:color="auto"/>
                    <w:left w:val="none" w:sz="0" w:space="0" w:color="auto"/>
                    <w:bottom w:val="none" w:sz="0" w:space="0" w:color="auto"/>
                    <w:right w:val="none" w:sz="0" w:space="0" w:color="auto"/>
                  </w:divBdr>
                </w:div>
                <w:div w:id="12730368">
                  <w:marLeft w:val="0"/>
                  <w:marRight w:val="0"/>
                  <w:marTop w:val="0"/>
                  <w:marBottom w:val="0"/>
                  <w:divBdr>
                    <w:top w:val="none" w:sz="0" w:space="0" w:color="auto"/>
                    <w:left w:val="none" w:sz="0" w:space="0" w:color="auto"/>
                    <w:bottom w:val="none" w:sz="0" w:space="0" w:color="auto"/>
                    <w:right w:val="none" w:sz="0" w:space="0" w:color="auto"/>
                  </w:divBdr>
                </w:div>
                <w:div w:id="1758751646">
                  <w:marLeft w:val="0"/>
                  <w:marRight w:val="0"/>
                  <w:marTop w:val="0"/>
                  <w:marBottom w:val="0"/>
                  <w:divBdr>
                    <w:top w:val="none" w:sz="0" w:space="0" w:color="auto"/>
                    <w:left w:val="none" w:sz="0" w:space="0" w:color="auto"/>
                    <w:bottom w:val="none" w:sz="0" w:space="0" w:color="auto"/>
                    <w:right w:val="none" w:sz="0" w:space="0" w:color="auto"/>
                  </w:divBdr>
                </w:div>
                <w:div w:id="1085230295">
                  <w:marLeft w:val="0"/>
                  <w:marRight w:val="0"/>
                  <w:marTop w:val="0"/>
                  <w:marBottom w:val="0"/>
                  <w:divBdr>
                    <w:top w:val="none" w:sz="0" w:space="0" w:color="auto"/>
                    <w:left w:val="none" w:sz="0" w:space="0" w:color="auto"/>
                    <w:bottom w:val="none" w:sz="0" w:space="0" w:color="auto"/>
                    <w:right w:val="none" w:sz="0" w:space="0" w:color="auto"/>
                  </w:divBdr>
                </w:div>
                <w:div w:id="1803229159">
                  <w:marLeft w:val="0"/>
                  <w:marRight w:val="0"/>
                  <w:marTop w:val="0"/>
                  <w:marBottom w:val="0"/>
                  <w:divBdr>
                    <w:top w:val="none" w:sz="0" w:space="0" w:color="auto"/>
                    <w:left w:val="none" w:sz="0" w:space="0" w:color="auto"/>
                    <w:bottom w:val="none" w:sz="0" w:space="0" w:color="auto"/>
                    <w:right w:val="none" w:sz="0" w:space="0" w:color="auto"/>
                  </w:divBdr>
                </w:div>
                <w:div w:id="30880132">
                  <w:marLeft w:val="0"/>
                  <w:marRight w:val="0"/>
                  <w:marTop w:val="0"/>
                  <w:marBottom w:val="0"/>
                  <w:divBdr>
                    <w:top w:val="none" w:sz="0" w:space="0" w:color="auto"/>
                    <w:left w:val="none" w:sz="0" w:space="0" w:color="auto"/>
                    <w:bottom w:val="none" w:sz="0" w:space="0" w:color="auto"/>
                    <w:right w:val="none" w:sz="0" w:space="0" w:color="auto"/>
                  </w:divBdr>
                </w:div>
                <w:div w:id="416639469">
                  <w:marLeft w:val="0"/>
                  <w:marRight w:val="0"/>
                  <w:marTop w:val="0"/>
                  <w:marBottom w:val="0"/>
                  <w:divBdr>
                    <w:top w:val="none" w:sz="0" w:space="0" w:color="auto"/>
                    <w:left w:val="none" w:sz="0" w:space="0" w:color="auto"/>
                    <w:bottom w:val="none" w:sz="0" w:space="0" w:color="auto"/>
                    <w:right w:val="none" w:sz="0" w:space="0" w:color="auto"/>
                  </w:divBdr>
                </w:div>
                <w:div w:id="1529444837">
                  <w:marLeft w:val="0"/>
                  <w:marRight w:val="0"/>
                  <w:marTop w:val="0"/>
                  <w:marBottom w:val="0"/>
                  <w:divBdr>
                    <w:top w:val="none" w:sz="0" w:space="0" w:color="auto"/>
                    <w:left w:val="none" w:sz="0" w:space="0" w:color="auto"/>
                    <w:bottom w:val="none" w:sz="0" w:space="0" w:color="auto"/>
                    <w:right w:val="none" w:sz="0" w:space="0" w:color="auto"/>
                  </w:divBdr>
                </w:div>
                <w:div w:id="1610240587">
                  <w:marLeft w:val="0"/>
                  <w:marRight w:val="0"/>
                  <w:marTop w:val="0"/>
                  <w:marBottom w:val="0"/>
                  <w:divBdr>
                    <w:top w:val="none" w:sz="0" w:space="0" w:color="auto"/>
                    <w:left w:val="none" w:sz="0" w:space="0" w:color="auto"/>
                    <w:bottom w:val="none" w:sz="0" w:space="0" w:color="auto"/>
                    <w:right w:val="none" w:sz="0" w:space="0" w:color="auto"/>
                  </w:divBdr>
                </w:div>
                <w:div w:id="541215565">
                  <w:marLeft w:val="0"/>
                  <w:marRight w:val="0"/>
                  <w:marTop w:val="0"/>
                  <w:marBottom w:val="0"/>
                  <w:divBdr>
                    <w:top w:val="none" w:sz="0" w:space="0" w:color="auto"/>
                    <w:left w:val="none" w:sz="0" w:space="0" w:color="auto"/>
                    <w:bottom w:val="none" w:sz="0" w:space="0" w:color="auto"/>
                    <w:right w:val="none" w:sz="0" w:space="0" w:color="auto"/>
                  </w:divBdr>
                </w:div>
                <w:div w:id="1816724331">
                  <w:marLeft w:val="0"/>
                  <w:marRight w:val="0"/>
                  <w:marTop w:val="0"/>
                  <w:marBottom w:val="0"/>
                  <w:divBdr>
                    <w:top w:val="none" w:sz="0" w:space="0" w:color="auto"/>
                    <w:left w:val="none" w:sz="0" w:space="0" w:color="auto"/>
                    <w:bottom w:val="none" w:sz="0" w:space="0" w:color="auto"/>
                    <w:right w:val="none" w:sz="0" w:space="0" w:color="auto"/>
                  </w:divBdr>
                </w:div>
                <w:div w:id="869605119">
                  <w:marLeft w:val="0"/>
                  <w:marRight w:val="0"/>
                  <w:marTop w:val="0"/>
                  <w:marBottom w:val="0"/>
                  <w:divBdr>
                    <w:top w:val="none" w:sz="0" w:space="0" w:color="auto"/>
                    <w:left w:val="none" w:sz="0" w:space="0" w:color="auto"/>
                    <w:bottom w:val="none" w:sz="0" w:space="0" w:color="auto"/>
                    <w:right w:val="none" w:sz="0" w:space="0" w:color="auto"/>
                  </w:divBdr>
                </w:div>
                <w:div w:id="615134219">
                  <w:marLeft w:val="0"/>
                  <w:marRight w:val="0"/>
                  <w:marTop w:val="0"/>
                  <w:marBottom w:val="0"/>
                  <w:divBdr>
                    <w:top w:val="none" w:sz="0" w:space="0" w:color="auto"/>
                    <w:left w:val="none" w:sz="0" w:space="0" w:color="auto"/>
                    <w:bottom w:val="none" w:sz="0" w:space="0" w:color="auto"/>
                    <w:right w:val="none" w:sz="0" w:space="0" w:color="auto"/>
                  </w:divBdr>
                </w:div>
                <w:div w:id="270556097">
                  <w:marLeft w:val="0"/>
                  <w:marRight w:val="0"/>
                  <w:marTop w:val="0"/>
                  <w:marBottom w:val="0"/>
                  <w:divBdr>
                    <w:top w:val="none" w:sz="0" w:space="0" w:color="auto"/>
                    <w:left w:val="none" w:sz="0" w:space="0" w:color="auto"/>
                    <w:bottom w:val="none" w:sz="0" w:space="0" w:color="auto"/>
                    <w:right w:val="none" w:sz="0" w:space="0" w:color="auto"/>
                  </w:divBdr>
                </w:div>
                <w:div w:id="291791682">
                  <w:marLeft w:val="0"/>
                  <w:marRight w:val="0"/>
                  <w:marTop w:val="0"/>
                  <w:marBottom w:val="0"/>
                  <w:divBdr>
                    <w:top w:val="none" w:sz="0" w:space="0" w:color="auto"/>
                    <w:left w:val="none" w:sz="0" w:space="0" w:color="auto"/>
                    <w:bottom w:val="none" w:sz="0" w:space="0" w:color="auto"/>
                    <w:right w:val="none" w:sz="0" w:space="0" w:color="auto"/>
                  </w:divBdr>
                </w:div>
                <w:div w:id="2444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9761">
          <w:marLeft w:val="0"/>
          <w:marRight w:val="0"/>
          <w:marTop w:val="0"/>
          <w:marBottom w:val="0"/>
          <w:divBdr>
            <w:top w:val="none" w:sz="0" w:space="0" w:color="auto"/>
            <w:left w:val="none" w:sz="0" w:space="0" w:color="auto"/>
            <w:bottom w:val="none" w:sz="0" w:space="0" w:color="auto"/>
            <w:right w:val="none" w:sz="0" w:space="0" w:color="auto"/>
          </w:divBdr>
          <w:divsChild>
            <w:div w:id="1643461549">
              <w:marLeft w:val="0"/>
              <w:marRight w:val="0"/>
              <w:marTop w:val="0"/>
              <w:marBottom w:val="0"/>
              <w:divBdr>
                <w:top w:val="none" w:sz="0" w:space="0" w:color="auto"/>
                <w:left w:val="none" w:sz="0" w:space="0" w:color="auto"/>
                <w:bottom w:val="none" w:sz="0" w:space="0" w:color="auto"/>
                <w:right w:val="none" w:sz="0" w:space="0" w:color="auto"/>
              </w:divBdr>
              <w:divsChild>
                <w:div w:id="749888849">
                  <w:marLeft w:val="0"/>
                  <w:marRight w:val="0"/>
                  <w:marTop w:val="0"/>
                  <w:marBottom w:val="0"/>
                  <w:divBdr>
                    <w:top w:val="none" w:sz="0" w:space="0" w:color="auto"/>
                    <w:left w:val="none" w:sz="0" w:space="0" w:color="auto"/>
                    <w:bottom w:val="none" w:sz="0" w:space="0" w:color="auto"/>
                    <w:right w:val="none" w:sz="0" w:space="0" w:color="auto"/>
                  </w:divBdr>
                </w:div>
                <w:div w:id="1953198904">
                  <w:marLeft w:val="0"/>
                  <w:marRight w:val="0"/>
                  <w:marTop w:val="0"/>
                  <w:marBottom w:val="0"/>
                  <w:divBdr>
                    <w:top w:val="none" w:sz="0" w:space="0" w:color="auto"/>
                    <w:left w:val="none" w:sz="0" w:space="0" w:color="auto"/>
                    <w:bottom w:val="none" w:sz="0" w:space="0" w:color="auto"/>
                    <w:right w:val="none" w:sz="0" w:space="0" w:color="auto"/>
                  </w:divBdr>
                </w:div>
                <w:div w:id="1603027242">
                  <w:marLeft w:val="0"/>
                  <w:marRight w:val="0"/>
                  <w:marTop w:val="0"/>
                  <w:marBottom w:val="0"/>
                  <w:divBdr>
                    <w:top w:val="none" w:sz="0" w:space="0" w:color="auto"/>
                    <w:left w:val="none" w:sz="0" w:space="0" w:color="auto"/>
                    <w:bottom w:val="none" w:sz="0" w:space="0" w:color="auto"/>
                    <w:right w:val="none" w:sz="0" w:space="0" w:color="auto"/>
                  </w:divBdr>
                </w:div>
                <w:div w:id="131602621">
                  <w:marLeft w:val="0"/>
                  <w:marRight w:val="0"/>
                  <w:marTop w:val="0"/>
                  <w:marBottom w:val="0"/>
                  <w:divBdr>
                    <w:top w:val="none" w:sz="0" w:space="0" w:color="auto"/>
                    <w:left w:val="none" w:sz="0" w:space="0" w:color="auto"/>
                    <w:bottom w:val="none" w:sz="0" w:space="0" w:color="auto"/>
                    <w:right w:val="none" w:sz="0" w:space="0" w:color="auto"/>
                  </w:divBdr>
                </w:div>
                <w:div w:id="598954795">
                  <w:marLeft w:val="0"/>
                  <w:marRight w:val="0"/>
                  <w:marTop w:val="0"/>
                  <w:marBottom w:val="0"/>
                  <w:divBdr>
                    <w:top w:val="none" w:sz="0" w:space="0" w:color="auto"/>
                    <w:left w:val="none" w:sz="0" w:space="0" w:color="auto"/>
                    <w:bottom w:val="none" w:sz="0" w:space="0" w:color="auto"/>
                    <w:right w:val="none" w:sz="0" w:space="0" w:color="auto"/>
                  </w:divBdr>
                </w:div>
                <w:div w:id="1061099549">
                  <w:marLeft w:val="0"/>
                  <w:marRight w:val="0"/>
                  <w:marTop w:val="0"/>
                  <w:marBottom w:val="0"/>
                  <w:divBdr>
                    <w:top w:val="none" w:sz="0" w:space="0" w:color="auto"/>
                    <w:left w:val="none" w:sz="0" w:space="0" w:color="auto"/>
                    <w:bottom w:val="none" w:sz="0" w:space="0" w:color="auto"/>
                    <w:right w:val="none" w:sz="0" w:space="0" w:color="auto"/>
                  </w:divBdr>
                </w:div>
                <w:div w:id="255795783">
                  <w:marLeft w:val="0"/>
                  <w:marRight w:val="0"/>
                  <w:marTop w:val="0"/>
                  <w:marBottom w:val="0"/>
                  <w:divBdr>
                    <w:top w:val="none" w:sz="0" w:space="0" w:color="auto"/>
                    <w:left w:val="none" w:sz="0" w:space="0" w:color="auto"/>
                    <w:bottom w:val="none" w:sz="0" w:space="0" w:color="auto"/>
                    <w:right w:val="none" w:sz="0" w:space="0" w:color="auto"/>
                  </w:divBdr>
                </w:div>
                <w:div w:id="91097803">
                  <w:marLeft w:val="0"/>
                  <w:marRight w:val="0"/>
                  <w:marTop w:val="0"/>
                  <w:marBottom w:val="0"/>
                  <w:divBdr>
                    <w:top w:val="none" w:sz="0" w:space="0" w:color="auto"/>
                    <w:left w:val="none" w:sz="0" w:space="0" w:color="auto"/>
                    <w:bottom w:val="none" w:sz="0" w:space="0" w:color="auto"/>
                    <w:right w:val="none" w:sz="0" w:space="0" w:color="auto"/>
                  </w:divBdr>
                </w:div>
                <w:div w:id="278878518">
                  <w:marLeft w:val="0"/>
                  <w:marRight w:val="0"/>
                  <w:marTop w:val="0"/>
                  <w:marBottom w:val="0"/>
                  <w:divBdr>
                    <w:top w:val="none" w:sz="0" w:space="0" w:color="auto"/>
                    <w:left w:val="none" w:sz="0" w:space="0" w:color="auto"/>
                    <w:bottom w:val="none" w:sz="0" w:space="0" w:color="auto"/>
                    <w:right w:val="none" w:sz="0" w:space="0" w:color="auto"/>
                  </w:divBdr>
                </w:div>
                <w:div w:id="440878079">
                  <w:marLeft w:val="0"/>
                  <w:marRight w:val="0"/>
                  <w:marTop w:val="0"/>
                  <w:marBottom w:val="0"/>
                  <w:divBdr>
                    <w:top w:val="none" w:sz="0" w:space="0" w:color="auto"/>
                    <w:left w:val="none" w:sz="0" w:space="0" w:color="auto"/>
                    <w:bottom w:val="none" w:sz="0" w:space="0" w:color="auto"/>
                    <w:right w:val="none" w:sz="0" w:space="0" w:color="auto"/>
                  </w:divBdr>
                </w:div>
                <w:div w:id="511795230">
                  <w:marLeft w:val="0"/>
                  <w:marRight w:val="0"/>
                  <w:marTop w:val="0"/>
                  <w:marBottom w:val="0"/>
                  <w:divBdr>
                    <w:top w:val="none" w:sz="0" w:space="0" w:color="auto"/>
                    <w:left w:val="none" w:sz="0" w:space="0" w:color="auto"/>
                    <w:bottom w:val="none" w:sz="0" w:space="0" w:color="auto"/>
                    <w:right w:val="none" w:sz="0" w:space="0" w:color="auto"/>
                  </w:divBdr>
                </w:div>
                <w:div w:id="26297541">
                  <w:marLeft w:val="0"/>
                  <w:marRight w:val="0"/>
                  <w:marTop w:val="0"/>
                  <w:marBottom w:val="0"/>
                  <w:divBdr>
                    <w:top w:val="none" w:sz="0" w:space="0" w:color="auto"/>
                    <w:left w:val="none" w:sz="0" w:space="0" w:color="auto"/>
                    <w:bottom w:val="none" w:sz="0" w:space="0" w:color="auto"/>
                    <w:right w:val="none" w:sz="0" w:space="0" w:color="auto"/>
                  </w:divBdr>
                </w:div>
                <w:div w:id="1570994911">
                  <w:marLeft w:val="0"/>
                  <w:marRight w:val="0"/>
                  <w:marTop w:val="0"/>
                  <w:marBottom w:val="0"/>
                  <w:divBdr>
                    <w:top w:val="none" w:sz="0" w:space="0" w:color="auto"/>
                    <w:left w:val="none" w:sz="0" w:space="0" w:color="auto"/>
                    <w:bottom w:val="none" w:sz="0" w:space="0" w:color="auto"/>
                    <w:right w:val="none" w:sz="0" w:space="0" w:color="auto"/>
                  </w:divBdr>
                </w:div>
                <w:div w:id="1694649284">
                  <w:marLeft w:val="0"/>
                  <w:marRight w:val="0"/>
                  <w:marTop w:val="0"/>
                  <w:marBottom w:val="0"/>
                  <w:divBdr>
                    <w:top w:val="none" w:sz="0" w:space="0" w:color="auto"/>
                    <w:left w:val="none" w:sz="0" w:space="0" w:color="auto"/>
                    <w:bottom w:val="none" w:sz="0" w:space="0" w:color="auto"/>
                    <w:right w:val="none" w:sz="0" w:space="0" w:color="auto"/>
                  </w:divBdr>
                </w:div>
                <w:div w:id="1199049259">
                  <w:marLeft w:val="0"/>
                  <w:marRight w:val="0"/>
                  <w:marTop w:val="0"/>
                  <w:marBottom w:val="0"/>
                  <w:divBdr>
                    <w:top w:val="none" w:sz="0" w:space="0" w:color="auto"/>
                    <w:left w:val="none" w:sz="0" w:space="0" w:color="auto"/>
                    <w:bottom w:val="none" w:sz="0" w:space="0" w:color="auto"/>
                    <w:right w:val="none" w:sz="0" w:space="0" w:color="auto"/>
                  </w:divBdr>
                </w:div>
                <w:div w:id="794376304">
                  <w:marLeft w:val="0"/>
                  <w:marRight w:val="0"/>
                  <w:marTop w:val="0"/>
                  <w:marBottom w:val="0"/>
                  <w:divBdr>
                    <w:top w:val="none" w:sz="0" w:space="0" w:color="auto"/>
                    <w:left w:val="none" w:sz="0" w:space="0" w:color="auto"/>
                    <w:bottom w:val="none" w:sz="0" w:space="0" w:color="auto"/>
                    <w:right w:val="none" w:sz="0" w:space="0" w:color="auto"/>
                  </w:divBdr>
                </w:div>
                <w:div w:id="711807103">
                  <w:marLeft w:val="0"/>
                  <w:marRight w:val="0"/>
                  <w:marTop w:val="0"/>
                  <w:marBottom w:val="0"/>
                  <w:divBdr>
                    <w:top w:val="none" w:sz="0" w:space="0" w:color="auto"/>
                    <w:left w:val="none" w:sz="0" w:space="0" w:color="auto"/>
                    <w:bottom w:val="none" w:sz="0" w:space="0" w:color="auto"/>
                    <w:right w:val="none" w:sz="0" w:space="0" w:color="auto"/>
                  </w:divBdr>
                </w:div>
                <w:div w:id="1184516470">
                  <w:marLeft w:val="0"/>
                  <w:marRight w:val="0"/>
                  <w:marTop w:val="0"/>
                  <w:marBottom w:val="0"/>
                  <w:divBdr>
                    <w:top w:val="none" w:sz="0" w:space="0" w:color="auto"/>
                    <w:left w:val="none" w:sz="0" w:space="0" w:color="auto"/>
                    <w:bottom w:val="none" w:sz="0" w:space="0" w:color="auto"/>
                    <w:right w:val="none" w:sz="0" w:space="0" w:color="auto"/>
                  </w:divBdr>
                </w:div>
                <w:div w:id="1189224327">
                  <w:marLeft w:val="0"/>
                  <w:marRight w:val="0"/>
                  <w:marTop w:val="0"/>
                  <w:marBottom w:val="0"/>
                  <w:divBdr>
                    <w:top w:val="none" w:sz="0" w:space="0" w:color="auto"/>
                    <w:left w:val="none" w:sz="0" w:space="0" w:color="auto"/>
                    <w:bottom w:val="none" w:sz="0" w:space="0" w:color="auto"/>
                    <w:right w:val="none" w:sz="0" w:space="0" w:color="auto"/>
                  </w:divBdr>
                </w:div>
                <w:div w:id="146754073">
                  <w:marLeft w:val="0"/>
                  <w:marRight w:val="0"/>
                  <w:marTop w:val="0"/>
                  <w:marBottom w:val="0"/>
                  <w:divBdr>
                    <w:top w:val="none" w:sz="0" w:space="0" w:color="auto"/>
                    <w:left w:val="none" w:sz="0" w:space="0" w:color="auto"/>
                    <w:bottom w:val="none" w:sz="0" w:space="0" w:color="auto"/>
                    <w:right w:val="none" w:sz="0" w:space="0" w:color="auto"/>
                  </w:divBdr>
                </w:div>
                <w:div w:id="1004935258">
                  <w:marLeft w:val="0"/>
                  <w:marRight w:val="0"/>
                  <w:marTop w:val="0"/>
                  <w:marBottom w:val="0"/>
                  <w:divBdr>
                    <w:top w:val="none" w:sz="0" w:space="0" w:color="auto"/>
                    <w:left w:val="none" w:sz="0" w:space="0" w:color="auto"/>
                    <w:bottom w:val="none" w:sz="0" w:space="0" w:color="auto"/>
                    <w:right w:val="none" w:sz="0" w:space="0" w:color="auto"/>
                  </w:divBdr>
                </w:div>
                <w:div w:id="1192574170">
                  <w:marLeft w:val="0"/>
                  <w:marRight w:val="0"/>
                  <w:marTop w:val="0"/>
                  <w:marBottom w:val="0"/>
                  <w:divBdr>
                    <w:top w:val="none" w:sz="0" w:space="0" w:color="auto"/>
                    <w:left w:val="none" w:sz="0" w:space="0" w:color="auto"/>
                    <w:bottom w:val="none" w:sz="0" w:space="0" w:color="auto"/>
                    <w:right w:val="none" w:sz="0" w:space="0" w:color="auto"/>
                  </w:divBdr>
                </w:div>
                <w:div w:id="327514382">
                  <w:marLeft w:val="0"/>
                  <w:marRight w:val="0"/>
                  <w:marTop w:val="0"/>
                  <w:marBottom w:val="0"/>
                  <w:divBdr>
                    <w:top w:val="none" w:sz="0" w:space="0" w:color="auto"/>
                    <w:left w:val="none" w:sz="0" w:space="0" w:color="auto"/>
                    <w:bottom w:val="none" w:sz="0" w:space="0" w:color="auto"/>
                    <w:right w:val="none" w:sz="0" w:space="0" w:color="auto"/>
                  </w:divBdr>
                </w:div>
                <w:div w:id="1122920775">
                  <w:marLeft w:val="0"/>
                  <w:marRight w:val="0"/>
                  <w:marTop w:val="0"/>
                  <w:marBottom w:val="0"/>
                  <w:divBdr>
                    <w:top w:val="none" w:sz="0" w:space="0" w:color="auto"/>
                    <w:left w:val="none" w:sz="0" w:space="0" w:color="auto"/>
                    <w:bottom w:val="none" w:sz="0" w:space="0" w:color="auto"/>
                    <w:right w:val="none" w:sz="0" w:space="0" w:color="auto"/>
                  </w:divBdr>
                </w:div>
                <w:div w:id="1586037436">
                  <w:marLeft w:val="0"/>
                  <w:marRight w:val="0"/>
                  <w:marTop w:val="0"/>
                  <w:marBottom w:val="0"/>
                  <w:divBdr>
                    <w:top w:val="none" w:sz="0" w:space="0" w:color="auto"/>
                    <w:left w:val="none" w:sz="0" w:space="0" w:color="auto"/>
                    <w:bottom w:val="none" w:sz="0" w:space="0" w:color="auto"/>
                    <w:right w:val="none" w:sz="0" w:space="0" w:color="auto"/>
                  </w:divBdr>
                </w:div>
                <w:div w:id="1693797812">
                  <w:marLeft w:val="0"/>
                  <w:marRight w:val="0"/>
                  <w:marTop w:val="0"/>
                  <w:marBottom w:val="0"/>
                  <w:divBdr>
                    <w:top w:val="none" w:sz="0" w:space="0" w:color="auto"/>
                    <w:left w:val="none" w:sz="0" w:space="0" w:color="auto"/>
                    <w:bottom w:val="none" w:sz="0" w:space="0" w:color="auto"/>
                    <w:right w:val="none" w:sz="0" w:space="0" w:color="auto"/>
                  </w:divBdr>
                </w:div>
                <w:div w:id="56905001">
                  <w:marLeft w:val="0"/>
                  <w:marRight w:val="0"/>
                  <w:marTop w:val="0"/>
                  <w:marBottom w:val="0"/>
                  <w:divBdr>
                    <w:top w:val="none" w:sz="0" w:space="0" w:color="auto"/>
                    <w:left w:val="none" w:sz="0" w:space="0" w:color="auto"/>
                    <w:bottom w:val="none" w:sz="0" w:space="0" w:color="auto"/>
                    <w:right w:val="none" w:sz="0" w:space="0" w:color="auto"/>
                  </w:divBdr>
                </w:div>
                <w:div w:id="932131406">
                  <w:marLeft w:val="0"/>
                  <w:marRight w:val="0"/>
                  <w:marTop w:val="0"/>
                  <w:marBottom w:val="0"/>
                  <w:divBdr>
                    <w:top w:val="none" w:sz="0" w:space="0" w:color="auto"/>
                    <w:left w:val="none" w:sz="0" w:space="0" w:color="auto"/>
                    <w:bottom w:val="none" w:sz="0" w:space="0" w:color="auto"/>
                    <w:right w:val="none" w:sz="0" w:space="0" w:color="auto"/>
                  </w:divBdr>
                </w:div>
                <w:div w:id="1813595249">
                  <w:marLeft w:val="0"/>
                  <w:marRight w:val="0"/>
                  <w:marTop w:val="0"/>
                  <w:marBottom w:val="0"/>
                  <w:divBdr>
                    <w:top w:val="none" w:sz="0" w:space="0" w:color="auto"/>
                    <w:left w:val="none" w:sz="0" w:space="0" w:color="auto"/>
                    <w:bottom w:val="none" w:sz="0" w:space="0" w:color="auto"/>
                    <w:right w:val="none" w:sz="0" w:space="0" w:color="auto"/>
                  </w:divBdr>
                </w:div>
                <w:div w:id="1168137920">
                  <w:marLeft w:val="0"/>
                  <w:marRight w:val="0"/>
                  <w:marTop w:val="0"/>
                  <w:marBottom w:val="0"/>
                  <w:divBdr>
                    <w:top w:val="none" w:sz="0" w:space="0" w:color="auto"/>
                    <w:left w:val="none" w:sz="0" w:space="0" w:color="auto"/>
                    <w:bottom w:val="none" w:sz="0" w:space="0" w:color="auto"/>
                    <w:right w:val="none" w:sz="0" w:space="0" w:color="auto"/>
                  </w:divBdr>
                </w:div>
                <w:div w:id="2133136872">
                  <w:marLeft w:val="0"/>
                  <w:marRight w:val="0"/>
                  <w:marTop w:val="0"/>
                  <w:marBottom w:val="0"/>
                  <w:divBdr>
                    <w:top w:val="none" w:sz="0" w:space="0" w:color="auto"/>
                    <w:left w:val="none" w:sz="0" w:space="0" w:color="auto"/>
                    <w:bottom w:val="none" w:sz="0" w:space="0" w:color="auto"/>
                    <w:right w:val="none" w:sz="0" w:space="0" w:color="auto"/>
                  </w:divBdr>
                </w:div>
                <w:div w:id="2073038731">
                  <w:marLeft w:val="0"/>
                  <w:marRight w:val="0"/>
                  <w:marTop w:val="0"/>
                  <w:marBottom w:val="0"/>
                  <w:divBdr>
                    <w:top w:val="none" w:sz="0" w:space="0" w:color="auto"/>
                    <w:left w:val="none" w:sz="0" w:space="0" w:color="auto"/>
                    <w:bottom w:val="none" w:sz="0" w:space="0" w:color="auto"/>
                    <w:right w:val="none" w:sz="0" w:space="0" w:color="auto"/>
                  </w:divBdr>
                </w:div>
                <w:div w:id="1228951077">
                  <w:marLeft w:val="0"/>
                  <w:marRight w:val="0"/>
                  <w:marTop w:val="0"/>
                  <w:marBottom w:val="0"/>
                  <w:divBdr>
                    <w:top w:val="none" w:sz="0" w:space="0" w:color="auto"/>
                    <w:left w:val="none" w:sz="0" w:space="0" w:color="auto"/>
                    <w:bottom w:val="none" w:sz="0" w:space="0" w:color="auto"/>
                    <w:right w:val="none" w:sz="0" w:space="0" w:color="auto"/>
                  </w:divBdr>
                </w:div>
                <w:div w:id="25297485">
                  <w:marLeft w:val="0"/>
                  <w:marRight w:val="0"/>
                  <w:marTop w:val="0"/>
                  <w:marBottom w:val="0"/>
                  <w:divBdr>
                    <w:top w:val="none" w:sz="0" w:space="0" w:color="auto"/>
                    <w:left w:val="none" w:sz="0" w:space="0" w:color="auto"/>
                    <w:bottom w:val="none" w:sz="0" w:space="0" w:color="auto"/>
                    <w:right w:val="none" w:sz="0" w:space="0" w:color="auto"/>
                  </w:divBdr>
                </w:div>
                <w:div w:id="1278214580">
                  <w:marLeft w:val="0"/>
                  <w:marRight w:val="0"/>
                  <w:marTop w:val="0"/>
                  <w:marBottom w:val="0"/>
                  <w:divBdr>
                    <w:top w:val="none" w:sz="0" w:space="0" w:color="auto"/>
                    <w:left w:val="none" w:sz="0" w:space="0" w:color="auto"/>
                    <w:bottom w:val="none" w:sz="0" w:space="0" w:color="auto"/>
                    <w:right w:val="none" w:sz="0" w:space="0" w:color="auto"/>
                  </w:divBdr>
                </w:div>
                <w:div w:id="1756972199">
                  <w:marLeft w:val="0"/>
                  <w:marRight w:val="0"/>
                  <w:marTop w:val="0"/>
                  <w:marBottom w:val="0"/>
                  <w:divBdr>
                    <w:top w:val="none" w:sz="0" w:space="0" w:color="auto"/>
                    <w:left w:val="none" w:sz="0" w:space="0" w:color="auto"/>
                    <w:bottom w:val="none" w:sz="0" w:space="0" w:color="auto"/>
                    <w:right w:val="none" w:sz="0" w:space="0" w:color="auto"/>
                  </w:divBdr>
                </w:div>
                <w:div w:id="1658218292">
                  <w:marLeft w:val="0"/>
                  <w:marRight w:val="0"/>
                  <w:marTop w:val="0"/>
                  <w:marBottom w:val="0"/>
                  <w:divBdr>
                    <w:top w:val="none" w:sz="0" w:space="0" w:color="auto"/>
                    <w:left w:val="none" w:sz="0" w:space="0" w:color="auto"/>
                    <w:bottom w:val="none" w:sz="0" w:space="0" w:color="auto"/>
                    <w:right w:val="none" w:sz="0" w:space="0" w:color="auto"/>
                  </w:divBdr>
                </w:div>
                <w:div w:id="1848523856">
                  <w:marLeft w:val="0"/>
                  <w:marRight w:val="0"/>
                  <w:marTop w:val="0"/>
                  <w:marBottom w:val="0"/>
                  <w:divBdr>
                    <w:top w:val="none" w:sz="0" w:space="0" w:color="auto"/>
                    <w:left w:val="none" w:sz="0" w:space="0" w:color="auto"/>
                    <w:bottom w:val="none" w:sz="0" w:space="0" w:color="auto"/>
                    <w:right w:val="none" w:sz="0" w:space="0" w:color="auto"/>
                  </w:divBdr>
                </w:div>
                <w:div w:id="1431045176">
                  <w:marLeft w:val="0"/>
                  <w:marRight w:val="0"/>
                  <w:marTop w:val="0"/>
                  <w:marBottom w:val="0"/>
                  <w:divBdr>
                    <w:top w:val="none" w:sz="0" w:space="0" w:color="auto"/>
                    <w:left w:val="none" w:sz="0" w:space="0" w:color="auto"/>
                    <w:bottom w:val="none" w:sz="0" w:space="0" w:color="auto"/>
                    <w:right w:val="none" w:sz="0" w:space="0" w:color="auto"/>
                  </w:divBdr>
                </w:div>
                <w:div w:id="1722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9635">
          <w:marLeft w:val="0"/>
          <w:marRight w:val="0"/>
          <w:marTop w:val="0"/>
          <w:marBottom w:val="0"/>
          <w:divBdr>
            <w:top w:val="none" w:sz="0" w:space="0" w:color="auto"/>
            <w:left w:val="none" w:sz="0" w:space="0" w:color="auto"/>
            <w:bottom w:val="none" w:sz="0" w:space="0" w:color="auto"/>
            <w:right w:val="none" w:sz="0" w:space="0" w:color="auto"/>
          </w:divBdr>
          <w:divsChild>
            <w:div w:id="929893987">
              <w:marLeft w:val="0"/>
              <w:marRight w:val="0"/>
              <w:marTop w:val="0"/>
              <w:marBottom w:val="0"/>
              <w:divBdr>
                <w:top w:val="none" w:sz="0" w:space="0" w:color="auto"/>
                <w:left w:val="none" w:sz="0" w:space="0" w:color="auto"/>
                <w:bottom w:val="none" w:sz="0" w:space="0" w:color="auto"/>
                <w:right w:val="none" w:sz="0" w:space="0" w:color="auto"/>
              </w:divBdr>
              <w:divsChild>
                <w:div w:id="1776098144">
                  <w:marLeft w:val="0"/>
                  <w:marRight w:val="0"/>
                  <w:marTop w:val="0"/>
                  <w:marBottom w:val="0"/>
                  <w:divBdr>
                    <w:top w:val="none" w:sz="0" w:space="0" w:color="auto"/>
                    <w:left w:val="none" w:sz="0" w:space="0" w:color="auto"/>
                    <w:bottom w:val="none" w:sz="0" w:space="0" w:color="auto"/>
                    <w:right w:val="none" w:sz="0" w:space="0" w:color="auto"/>
                  </w:divBdr>
                </w:div>
                <w:div w:id="1022049615">
                  <w:marLeft w:val="0"/>
                  <w:marRight w:val="0"/>
                  <w:marTop w:val="0"/>
                  <w:marBottom w:val="0"/>
                  <w:divBdr>
                    <w:top w:val="none" w:sz="0" w:space="0" w:color="auto"/>
                    <w:left w:val="none" w:sz="0" w:space="0" w:color="auto"/>
                    <w:bottom w:val="none" w:sz="0" w:space="0" w:color="auto"/>
                    <w:right w:val="none" w:sz="0" w:space="0" w:color="auto"/>
                  </w:divBdr>
                </w:div>
                <w:div w:id="675309510">
                  <w:marLeft w:val="0"/>
                  <w:marRight w:val="0"/>
                  <w:marTop w:val="0"/>
                  <w:marBottom w:val="0"/>
                  <w:divBdr>
                    <w:top w:val="none" w:sz="0" w:space="0" w:color="auto"/>
                    <w:left w:val="none" w:sz="0" w:space="0" w:color="auto"/>
                    <w:bottom w:val="none" w:sz="0" w:space="0" w:color="auto"/>
                    <w:right w:val="none" w:sz="0" w:space="0" w:color="auto"/>
                  </w:divBdr>
                </w:div>
                <w:div w:id="1016886702">
                  <w:marLeft w:val="0"/>
                  <w:marRight w:val="0"/>
                  <w:marTop w:val="0"/>
                  <w:marBottom w:val="0"/>
                  <w:divBdr>
                    <w:top w:val="none" w:sz="0" w:space="0" w:color="auto"/>
                    <w:left w:val="none" w:sz="0" w:space="0" w:color="auto"/>
                    <w:bottom w:val="none" w:sz="0" w:space="0" w:color="auto"/>
                    <w:right w:val="none" w:sz="0" w:space="0" w:color="auto"/>
                  </w:divBdr>
                </w:div>
                <w:div w:id="1186677416">
                  <w:marLeft w:val="0"/>
                  <w:marRight w:val="0"/>
                  <w:marTop w:val="0"/>
                  <w:marBottom w:val="0"/>
                  <w:divBdr>
                    <w:top w:val="none" w:sz="0" w:space="0" w:color="auto"/>
                    <w:left w:val="none" w:sz="0" w:space="0" w:color="auto"/>
                    <w:bottom w:val="none" w:sz="0" w:space="0" w:color="auto"/>
                    <w:right w:val="none" w:sz="0" w:space="0" w:color="auto"/>
                  </w:divBdr>
                </w:div>
                <w:div w:id="953251677">
                  <w:marLeft w:val="0"/>
                  <w:marRight w:val="0"/>
                  <w:marTop w:val="0"/>
                  <w:marBottom w:val="0"/>
                  <w:divBdr>
                    <w:top w:val="none" w:sz="0" w:space="0" w:color="auto"/>
                    <w:left w:val="none" w:sz="0" w:space="0" w:color="auto"/>
                    <w:bottom w:val="none" w:sz="0" w:space="0" w:color="auto"/>
                    <w:right w:val="none" w:sz="0" w:space="0" w:color="auto"/>
                  </w:divBdr>
                </w:div>
                <w:div w:id="1674720886">
                  <w:marLeft w:val="0"/>
                  <w:marRight w:val="0"/>
                  <w:marTop w:val="0"/>
                  <w:marBottom w:val="0"/>
                  <w:divBdr>
                    <w:top w:val="none" w:sz="0" w:space="0" w:color="auto"/>
                    <w:left w:val="none" w:sz="0" w:space="0" w:color="auto"/>
                    <w:bottom w:val="none" w:sz="0" w:space="0" w:color="auto"/>
                    <w:right w:val="none" w:sz="0" w:space="0" w:color="auto"/>
                  </w:divBdr>
                </w:div>
                <w:div w:id="1752002853">
                  <w:marLeft w:val="0"/>
                  <w:marRight w:val="0"/>
                  <w:marTop w:val="0"/>
                  <w:marBottom w:val="0"/>
                  <w:divBdr>
                    <w:top w:val="none" w:sz="0" w:space="0" w:color="auto"/>
                    <w:left w:val="none" w:sz="0" w:space="0" w:color="auto"/>
                    <w:bottom w:val="none" w:sz="0" w:space="0" w:color="auto"/>
                    <w:right w:val="none" w:sz="0" w:space="0" w:color="auto"/>
                  </w:divBdr>
                </w:div>
                <w:div w:id="1067648996">
                  <w:marLeft w:val="0"/>
                  <w:marRight w:val="0"/>
                  <w:marTop w:val="0"/>
                  <w:marBottom w:val="0"/>
                  <w:divBdr>
                    <w:top w:val="none" w:sz="0" w:space="0" w:color="auto"/>
                    <w:left w:val="none" w:sz="0" w:space="0" w:color="auto"/>
                    <w:bottom w:val="none" w:sz="0" w:space="0" w:color="auto"/>
                    <w:right w:val="none" w:sz="0" w:space="0" w:color="auto"/>
                  </w:divBdr>
                </w:div>
                <w:div w:id="1086995696">
                  <w:marLeft w:val="0"/>
                  <w:marRight w:val="0"/>
                  <w:marTop w:val="0"/>
                  <w:marBottom w:val="0"/>
                  <w:divBdr>
                    <w:top w:val="none" w:sz="0" w:space="0" w:color="auto"/>
                    <w:left w:val="none" w:sz="0" w:space="0" w:color="auto"/>
                    <w:bottom w:val="none" w:sz="0" w:space="0" w:color="auto"/>
                    <w:right w:val="none" w:sz="0" w:space="0" w:color="auto"/>
                  </w:divBdr>
                </w:div>
                <w:div w:id="1471677710">
                  <w:marLeft w:val="0"/>
                  <w:marRight w:val="0"/>
                  <w:marTop w:val="0"/>
                  <w:marBottom w:val="0"/>
                  <w:divBdr>
                    <w:top w:val="none" w:sz="0" w:space="0" w:color="auto"/>
                    <w:left w:val="none" w:sz="0" w:space="0" w:color="auto"/>
                    <w:bottom w:val="none" w:sz="0" w:space="0" w:color="auto"/>
                    <w:right w:val="none" w:sz="0" w:space="0" w:color="auto"/>
                  </w:divBdr>
                </w:div>
                <w:div w:id="1890876709">
                  <w:marLeft w:val="0"/>
                  <w:marRight w:val="0"/>
                  <w:marTop w:val="0"/>
                  <w:marBottom w:val="0"/>
                  <w:divBdr>
                    <w:top w:val="none" w:sz="0" w:space="0" w:color="auto"/>
                    <w:left w:val="none" w:sz="0" w:space="0" w:color="auto"/>
                    <w:bottom w:val="none" w:sz="0" w:space="0" w:color="auto"/>
                    <w:right w:val="none" w:sz="0" w:space="0" w:color="auto"/>
                  </w:divBdr>
                </w:div>
                <w:div w:id="496851031">
                  <w:marLeft w:val="0"/>
                  <w:marRight w:val="0"/>
                  <w:marTop w:val="0"/>
                  <w:marBottom w:val="0"/>
                  <w:divBdr>
                    <w:top w:val="none" w:sz="0" w:space="0" w:color="auto"/>
                    <w:left w:val="none" w:sz="0" w:space="0" w:color="auto"/>
                    <w:bottom w:val="none" w:sz="0" w:space="0" w:color="auto"/>
                    <w:right w:val="none" w:sz="0" w:space="0" w:color="auto"/>
                  </w:divBdr>
                </w:div>
                <w:div w:id="708576486">
                  <w:marLeft w:val="0"/>
                  <w:marRight w:val="0"/>
                  <w:marTop w:val="0"/>
                  <w:marBottom w:val="0"/>
                  <w:divBdr>
                    <w:top w:val="none" w:sz="0" w:space="0" w:color="auto"/>
                    <w:left w:val="none" w:sz="0" w:space="0" w:color="auto"/>
                    <w:bottom w:val="none" w:sz="0" w:space="0" w:color="auto"/>
                    <w:right w:val="none" w:sz="0" w:space="0" w:color="auto"/>
                  </w:divBdr>
                </w:div>
                <w:div w:id="1959798523">
                  <w:marLeft w:val="0"/>
                  <w:marRight w:val="0"/>
                  <w:marTop w:val="0"/>
                  <w:marBottom w:val="0"/>
                  <w:divBdr>
                    <w:top w:val="none" w:sz="0" w:space="0" w:color="auto"/>
                    <w:left w:val="none" w:sz="0" w:space="0" w:color="auto"/>
                    <w:bottom w:val="none" w:sz="0" w:space="0" w:color="auto"/>
                    <w:right w:val="none" w:sz="0" w:space="0" w:color="auto"/>
                  </w:divBdr>
                </w:div>
                <w:div w:id="59909224">
                  <w:marLeft w:val="0"/>
                  <w:marRight w:val="0"/>
                  <w:marTop w:val="0"/>
                  <w:marBottom w:val="0"/>
                  <w:divBdr>
                    <w:top w:val="none" w:sz="0" w:space="0" w:color="auto"/>
                    <w:left w:val="none" w:sz="0" w:space="0" w:color="auto"/>
                    <w:bottom w:val="none" w:sz="0" w:space="0" w:color="auto"/>
                    <w:right w:val="none" w:sz="0" w:space="0" w:color="auto"/>
                  </w:divBdr>
                </w:div>
                <w:div w:id="969824991">
                  <w:marLeft w:val="0"/>
                  <w:marRight w:val="0"/>
                  <w:marTop w:val="0"/>
                  <w:marBottom w:val="0"/>
                  <w:divBdr>
                    <w:top w:val="none" w:sz="0" w:space="0" w:color="auto"/>
                    <w:left w:val="none" w:sz="0" w:space="0" w:color="auto"/>
                    <w:bottom w:val="none" w:sz="0" w:space="0" w:color="auto"/>
                    <w:right w:val="none" w:sz="0" w:space="0" w:color="auto"/>
                  </w:divBdr>
                </w:div>
                <w:div w:id="1338728124">
                  <w:marLeft w:val="0"/>
                  <w:marRight w:val="0"/>
                  <w:marTop w:val="0"/>
                  <w:marBottom w:val="0"/>
                  <w:divBdr>
                    <w:top w:val="none" w:sz="0" w:space="0" w:color="auto"/>
                    <w:left w:val="none" w:sz="0" w:space="0" w:color="auto"/>
                    <w:bottom w:val="none" w:sz="0" w:space="0" w:color="auto"/>
                    <w:right w:val="none" w:sz="0" w:space="0" w:color="auto"/>
                  </w:divBdr>
                </w:div>
                <w:div w:id="1692603490">
                  <w:marLeft w:val="0"/>
                  <w:marRight w:val="0"/>
                  <w:marTop w:val="0"/>
                  <w:marBottom w:val="0"/>
                  <w:divBdr>
                    <w:top w:val="none" w:sz="0" w:space="0" w:color="auto"/>
                    <w:left w:val="none" w:sz="0" w:space="0" w:color="auto"/>
                    <w:bottom w:val="none" w:sz="0" w:space="0" w:color="auto"/>
                    <w:right w:val="none" w:sz="0" w:space="0" w:color="auto"/>
                  </w:divBdr>
                </w:div>
                <w:div w:id="14157403">
                  <w:marLeft w:val="0"/>
                  <w:marRight w:val="0"/>
                  <w:marTop w:val="0"/>
                  <w:marBottom w:val="0"/>
                  <w:divBdr>
                    <w:top w:val="none" w:sz="0" w:space="0" w:color="auto"/>
                    <w:left w:val="none" w:sz="0" w:space="0" w:color="auto"/>
                    <w:bottom w:val="none" w:sz="0" w:space="0" w:color="auto"/>
                    <w:right w:val="none" w:sz="0" w:space="0" w:color="auto"/>
                  </w:divBdr>
                </w:div>
                <w:div w:id="1285305808">
                  <w:marLeft w:val="0"/>
                  <w:marRight w:val="0"/>
                  <w:marTop w:val="0"/>
                  <w:marBottom w:val="0"/>
                  <w:divBdr>
                    <w:top w:val="none" w:sz="0" w:space="0" w:color="auto"/>
                    <w:left w:val="none" w:sz="0" w:space="0" w:color="auto"/>
                    <w:bottom w:val="none" w:sz="0" w:space="0" w:color="auto"/>
                    <w:right w:val="none" w:sz="0" w:space="0" w:color="auto"/>
                  </w:divBdr>
                </w:div>
                <w:div w:id="275907971">
                  <w:marLeft w:val="0"/>
                  <w:marRight w:val="0"/>
                  <w:marTop w:val="0"/>
                  <w:marBottom w:val="0"/>
                  <w:divBdr>
                    <w:top w:val="none" w:sz="0" w:space="0" w:color="auto"/>
                    <w:left w:val="none" w:sz="0" w:space="0" w:color="auto"/>
                    <w:bottom w:val="none" w:sz="0" w:space="0" w:color="auto"/>
                    <w:right w:val="none" w:sz="0" w:space="0" w:color="auto"/>
                  </w:divBdr>
                </w:div>
                <w:div w:id="1996839359">
                  <w:marLeft w:val="0"/>
                  <w:marRight w:val="0"/>
                  <w:marTop w:val="0"/>
                  <w:marBottom w:val="0"/>
                  <w:divBdr>
                    <w:top w:val="none" w:sz="0" w:space="0" w:color="auto"/>
                    <w:left w:val="none" w:sz="0" w:space="0" w:color="auto"/>
                    <w:bottom w:val="none" w:sz="0" w:space="0" w:color="auto"/>
                    <w:right w:val="none" w:sz="0" w:space="0" w:color="auto"/>
                  </w:divBdr>
                </w:div>
                <w:div w:id="289750329">
                  <w:marLeft w:val="0"/>
                  <w:marRight w:val="0"/>
                  <w:marTop w:val="0"/>
                  <w:marBottom w:val="0"/>
                  <w:divBdr>
                    <w:top w:val="none" w:sz="0" w:space="0" w:color="auto"/>
                    <w:left w:val="none" w:sz="0" w:space="0" w:color="auto"/>
                    <w:bottom w:val="none" w:sz="0" w:space="0" w:color="auto"/>
                    <w:right w:val="none" w:sz="0" w:space="0" w:color="auto"/>
                  </w:divBdr>
                </w:div>
                <w:div w:id="1171069448">
                  <w:marLeft w:val="0"/>
                  <w:marRight w:val="0"/>
                  <w:marTop w:val="0"/>
                  <w:marBottom w:val="0"/>
                  <w:divBdr>
                    <w:top w:val="none" w:sz="0" w:space="0" w:color="auto"/>
                    <w:left w:val="none" w:sz="0" w:space="0" w:color="auto"/>
                    <w:bottom w:val="none" w:sz="0" w:space="0" w:color="auto"/>
                    <w:right w:val="none" w:sz="0" w:space="0" w:color="auto"/>
                  </w:divBdr>
                </w:div>
                <w:div w:id="855966684">
                  <w:marLeft w:val="0"/>
                  <w:marRight w:val="0"/>
                  <w:marTop w:val="0"/>
                  <w:marBottom w:val="0"/>
                  <w:divBdr>
                    <w:top w:val="none" w:sz="0" w:space="0" w:color="auto"/>
                    <w:left w:val="none" w:sz="0" w:space="0" w:color="auto"/>
                    <w:bottom w:val="none" w:sz="0" w:space="0" w:color="auto"/>
                    <w:right w:val="none" w:sz="0" w:space="0" w:color="auto"/>
                  </w:divBdr>
                </w:div>
                <w:div w:id="112139783">
                  <w:marLeft w:val="0"/>
                  <w:marRight w:val="0"/>
                  <w:marTop w:val="0"/>
                  <w:marBottom w:val="0"/>
                  <w:divBdr>
                    <w:top w:val="none" w:sz="0" w:space="0" w:color="auto"/>
                    <w:left w:val="none" w:sz="0" w:space="0" w:color="auto"/>
                    <w:bottom w:val="none" w:sz="0" w:space="0" w:color="auto"/>
                    <w:right w:val="none" w:sz="0" w:space="0" w:color="auto"/>
                  </w:divBdr>
                </w:div>
                <w:div w:id="1906800417">
                  <w:marLeft w:val="0"/>
                  <w:marRight w:val="0"/>
                  <w:marTop w:val="0"/>
                  <w:marBottom w:val="0"/>
                  <w:divBdr>
                    <w:top w:val="none" w:sz="0" w:space="0" w:color="auto"/>
                    <w:left w:val="none" w:sz="0" w:space="0" w:color="auto"/>
                    <w:bottom w:val="none" w:sz="0" w:space="0" w:color="auto"/>
                    <w:right w:val="none" w:sz="0" w:space="0" w:color="auto"/>
                  </w:divBdr>
                </w:div>
                <w:div w:id="1465729925">
                  <w:marLeft w:val="0"/>
                  <w:marRight w:val="0"/>
                  <w:marTop w:val="0"/>
                  <w:marBottom w:val="0"/>
                  <w:divBdr>
                    <w:top w:val="none" w:sz="0" w:space="0" w:color="auto"/>
                    <w:left w:val="none" w:sz="0" w:space="0" w:color="auto"/>
                    <w:bottom w:val="none" w:sz="0" w:space="0" w:color="auto"/>
                    <w:right w:val="none" w:sz="0" w:space="0" w:color="auto"/>
                  </w:divBdr>
                </w:div>
                <w:div w:id="1422412136">
                  <w:marLeft w:val="0"/>
                  <w:marRight w:val="0"/>
                  <w:marTop w:val="0"/>
                  <w:marBottom w:val="0"/>
                  <w:divBdr>
                    <w:top w:val="none" w:sz="0" w:space="0" w:color="auto"/>
                    <w:left w:val="none" w:sz="0" w:space="0" w:color="auto"/>
                    <w:bottom w:val="none" w:sz="0" w:space="0" w:color="auto"/>
                    <w:right w:val="none" w:sz="0" w:space="0" w:color="auto"/>
                  </w:divBdr>
                </w:div>
                <w:div w:id="1098717650">
                  <w:marLeft w:val="0"/>
                  <w:marRight w:val="0"/>
                  <w:marTop w:val="0"/>
                  <w:marBottom w:val="0"/>
                  <w:divBdr>
                    <w:top w:val="none" w:sz="0" w:space="0" w:color="auto"/>
                    <w:left w:val="none" w:sz="0" w:space="0" w:color="auto"/>
                    <w:bottom w:val="none" w:sz="0" w:space="0" w:color="auto"/>
                    <w:right w:val="none" w:sz="0" w:space="0" w:color="auto"/>
                  </w:divBdr>
                </w:div>
                <w:div w:id="607278219">
                  <w:marLeft w:val="0"/>
                  <w:marRight w:val="0"/>
                  <w:marTop w:val="0"/>
                  <w:marBottom w:val="0"/>
                  <w:divBdr>
                    <w:top w:val="none" w:sz="0" w:space="0" w:color="auto"/>
                    <w:left w:val="none" w:sz="0" w:space="0" w:color="auto"/>
                    <w:bottom w:val="none" w:sz="0" w:space="0" w:color="auto"/>
                    <w:right w:val="none" w:sz="0" w:space="0" w:color="auto"/>
                  </w:divBdr>
                </w:div>
                <w:div w:id="2099054394">
                  <w:marLeft w:val="0"/>
                  <w:marRight w:val="0"/>
                  <w:marTop w:val="0"/>
                  <w:marBottom w:val="0"/>
                  <w:divBdr>
                    <w:top w:val="none" w:sz="0" w:space="0" w:color="auto"/>
                    <w:left w:val="none" w:sz="0" w:space="0" w:color="auto"/>
                    <w:bottom w:val="none" w:sz="0" w:space="0" w:color="auto"/>
                    <w:right w:val="none" w:sz="0" w:space="0" w:color="auto"/>
                  </w:divBdr>
                </w:div>
                <w:div w:id="1208645011">
                  <w:marLeft w:val="0"/>
                  <w:marRight w:val="0"/>
                  <w:marTop w:val="0"/>
                  <w:marBottom w:val="0"/>
                  <w:divBdr>
                    <w:top w:val="none" w:sz="0" w:space="0" w:color="auto"/>
                    <w:left w:val="none" w:sz="0" w:space="0" w:color="auto"/>
                    <w:bottom w:val="none" w:sz="0" w:space="0" w:color="auto"/>
                    <w:right w:val="none" w:sz="0" w:space="0" w:color="auto"/>
                  </w:divBdr>
                </w:div>
                <w:div w:id="1168250546">
                  <w:marLeft w:val="0"/>
                  <w:marRight w:val="0"/>
                  <w:marTop w:val="0"/>
                  <w:marBottom w:val="0"/>
                  <w:divBdr>
                    <w:top w:val="none" w:sz="0" w:space="0" w:color="auto"/>
                    <w:left w:val="none" w:sz="0" w:space="0" w:color="auto"/>
                    <w:bottom w:val="none" w:sz="0" w:space="0" w:color="auto"/>
                    <w:right w:val="none" w:sz="0" w:space="0" w:color="auto"/>
                  </w:divBdr>
                </w:div>
                <w:div w:id="1036858147">
                  <w:marLeft w:val="0"/>
                  <w:marRight w:val="0"/>
                  <w:marTop w:val="0"/>
                  <w:marBottom w:val="0"/>
                  <w:divBdr>
                    <w:top w:val="none" w:sz="0" w:space="0" w:color="auto"/>
                    <w:left w:val="none" w:sz="0" w:space="0" w:color="auto"/>
                    <w:bottom w:val="none" w:sz="0" w:space="0" w:color="auto"/>
                    <w:right w:val="none" w:sz="0" w:space="0" w:color="auto"/>
                  </w:divBdr>
                </w:div>
                <w:div w:id="1879080042">
                  <w:marLeft w:val="0"/>
                  <w:marRight w:val="0"/>
                  <w:marTop w:val="0"/>
                  <w:marBottom w:val="0"/>
                  <w:divBdr>
                    <w:top w:val="none" w:sz="0" w:space="0" w:color="auto"/>
                    <w:left w:val="none" w:sz="0" w:space="0" w:color="auto"/>
                    <w:bottom w:val="none" w:sz="0" w:space="0" w:color="auto"/>
                    <w:right w:val="none" w:sz="0" w:space="0" w:color="auto"/>
                  </w:divBdr>
                </w:div>
                <w:div w:id="247421221">
                  <w:marLeft w:val="0"/>
                  <w:marRight w:val="0"/>
                  <w:marTop w:val="0"/>
                  <w:marBottom w:val="0"/>
                  <w:divBdr>
                    <w:top w:val="none" w:sz="0" w:space="0" w:color="auto"/>
                    <w:left w:val="none" w:sz="0" w:space="0" w:color="auto"/>
                    <w:bottom w:val="none" w:sz="0" w:space="0" w:color="auto"/>
                    <w:right w:val="none" w:sz="0" w:space="0" w:color="auto"/>
                  </w:divBdr>
                </w:div>
                <w:div w:id="1975023352">
                  <w:marLeft w:val="0"/>
                  <w:marRight w:val="0"/>
                  <w:marTop w:val="0"/>
                  <w:marBottom w:val="0"/>
                  <w:divBdr>
                    <w:top w:val="none" w:sz="0" w:space="0" w:color="auto"/>
                    <w:left w:val="none" w:sz="0" w:space="0" w:color="auto"/>
                    <w:bottom w:val="none" w:sz="0" w:space="0" w:color="auto"/>
                    <w:right w:val="none" w:sz="0" w:space="0" w:color="auto"/>
                  </w:divBdr>
                </w:div>
                <w:div w:id="760952407">
                  <w:marLeft w:val="0"/>
                  <w:marRight w:val="0"/>
                  <w:marTop w:val="0"/>
                  <w:marBottom w:val="0"/>
                  <w:divBdr>
                    <w:top w:val="none" w:sz="0" w:space="0" w:color="auto"/>
                    <w:left w:val="none" w:sz="0" w:space="0" w:color="auto"/>
                    <w:bottom w:val="none" w:sz="0" w:space="0" w:color="auto"/>
                    <w:right w:val="none" w:sz="0" w:space="0" w:color="auto"/>
                  </w:divBdr>
                </w:div>
                <w:div w:id="1090127330">
                  <w:marLeft w:val="0"/>
                  <w:marRight w:val="0"/>
                  <w:marTop w:val="0"/>
                  <w:marBottom w:val="0"/>
                  <w:divBdr>
                    <w:top w:val="none" w:sz="0" w:space="0" w:color="auto"/>
                    <w:left w:val="none" w:sz="0" w:space="0" w:color="auto"/>
                    <w:bottom w:val="none" w:sz="0" w:space="0" w:color="auto"/>
                    <w:right w:val="none" w:sz="0" w:space="0" w:color="auto"/>
                  </w:divBdr>
                </w:div>
                <w:div w:id="649359130">
                  <w:marLeft w:val="0"/>
                  <w:marRight w:val="0"/>
                  <w:marTop w:val="0"/>
                  <w:marBottom w:val="0"/>
                  <w:divBdr>
                    <w:top w:val="none" w:sz="0" w:space="0" w:color="auto"/>
                    <w:left w:val="none" w:sz="0" w:space="0" w:color="auto"/>
                    <w:bottom w:val="none" w:sz="0" w:space="0" w:color="auto"/>
                    <w:right w:val="none" w:sz="0" w:space="0" w:color="auto"/>
                  </w:divBdr>
                </w:div>
                <w:div w:id="1932161010">
                  <w:marLeft w:val="0"/>
                  <w:marRight w:val="0"/>
                  <w:marTop w:val="0"/>
                  <w:marBottom w:val="0"/>
                  <w:divBdr>
                    <w:top w:val="none" w:sz="0" w:space="0" w:color="auto"/>
                    <w:left w:val="none" w:sz="0" w:space="0" w:color="auto"/>
                    <w:bottom w:val="none" w:sz="0" w:space="0" w:color="auto"/>
                    <w:right w:val="none" w:sz="0" w:space="0" w:color="auto"/>
                  </w:divBdr>
                </w:div>
                <w:div w:id="900286981">
                  <w:marLeft w:val="0"/>
                  <w:marRight w:val="0"/>
                  <w:marTop w:val="0"/>
                  <w:marBottom w:val="0"/>
                  <w:divBdr>
                    <w:top w:val="none" w:sz="0" w:space="0" w:color="auto"/>
                    <w:left w:val="none" w:sz="0" w:space="0" w:color="auto"/>
                    <w:bottom w:val="none" w:sz="0" w:space="0" w:color="auto"/>
                    <w:right w:val="none" w:sz="0" w:space="0" w:color="auto"/>
                  </w:divBdr>
                </w:div>
                <w:div w:id="1102191697">
                  <w:marLeft w:val="0"/>
                  <w:marRight w:val="0"/>
                  <w:marTop w:val="0"/>
                  <w:marBottom w:val="0"/>
                  <w:divBdr>
                    <w:top w:val="none" w:sz="0" w:space="0" w:color="auto"/>
                    <w:left w:val="none" w:sz="0" w:space="0" w:color="auto"/>
                    <w:bottom w:val="none" w:sz="0" w:space="0" w:color="auto"/>
                    <w:right w:val="none" w:sz="0" w:space="0" w:color="auto"/>
                  </w:divBdr>
                </w:div>
                <w:div w:id="1404109977">
                  <w:marLeft w:val="0"/>
                  <w:marRight w:val="0"/>
                  <w:marTop w:val="0"/>
                  <w:marBottom w:val="0"/>
                  <w:divBdr>
                    <w:top w:val="none" w:sz="0" w:space="0" w:color="auto"/>
                    <w:left w:val="none" w:sz="0" w:space="0" w:color="auto"/>
                    <w:bottom w:val="none" w:sz="0" w:space="0" w:color="auto"/>
                    <w:right w:val="none" w:sz="0" w:space="0" w:color="auto"/>
                  </w:divBdr>
                </w:div>
                <w:div w:id="2096121705">
                  <w:marLeft w:val="0"/>
                  <w:marRight w:val="0"/>
                  <w:marTop w:val="0"/>
                  <w:marBottom w:val="0"/>
                  <w:divBdr>
                    <w:top w:val="none" w:sz="0" w:space="0" w:color="auto"/>
                    <w:left w:val="none" w:sz="0" w:space="0" w:color="auto"/>
                    <w:bottom w:val="none" w:sz="0" w:space="0" w:color="auto"/>
                    <w:right w:val="none" w:sz="0" w:space="0" w:color="auto"/>
                  </w:divBdr>
                </w:div>
                <w:div w:id="739668849">
                  <w:marLeft w:val="0"/>
                  <w:marRight w:val="0"/>
                  <w:marTop w:val="0"/>
                  <w:marBottom w:val="0"/>
                  <w:divBdr>
                    <w:top w:val="none" w:sz="0" w:space="0" w:color="auto"/>
                    <w:left w:val="none" w:sz="0" w:space="0" w:color="auto"/>
                    <w:bottom w:val="none" w:sz="0" w:space="0" w:color="auto"/>
                    <w:right w:val="none" w:sz="0" w:space="0" w:color="auto"/>
                  </w:divBdr>
                </w:div>
                <w:div w:id="1621186409">
                  <w:marLeft w:val="0"/>
                  <w:marRight w:val="0"/>
                  <w:marTop w:val="0"/>
                  <w:marBottom w:val="0"/>
                  <w:divBdr>
                    <w:top w:val="none" w:sz="0" w:space="0" w:color="auto"/>
                    <w:left w:val="none" w:sz="0" w:space="0" w:color="auto"/>
                    <w:bottom w:val="none" w:sz="0" w:space="0" w:color="auto"/>
                    <w:right w:val="none" w:sz="0" w:space="0" w:color="auto"/>
                  </w:divBdr>
                </w:div>
                <w:div w:id="146897263">
                  <w:marLeft w:val="0"/>
                  <w:marRight w:val="0"/>
                  <w:marTop w:val="0"/>
                  <w:marBottom w:val="0"/>
                  <w:divBdr>
                    <w:top w:val="none" w:sz="0" w:space="0" w:color="auto"/>
                    <w:left w:val="none" w:sz="0" w:space="0" w:color="auto"/>
                    <w:bottom w:val="none" w:sz="0" w:space="0" w:color="auto"/>
                    <w:right w:val="none" w:sz="0" w:space="0" w:color="auto"/>
                  </w:divBdr>
                </w:div>
                <w:div w:id="943532226">
                  <w:marLeft w:val="0"/>
                  <w:marRight w:val="0"/>
                  <w:marTop w:val="0"/>
                  <w:marBottom w:val="0"/>
                  <w:divBdr>
                    <w:top w:val="none" w:sz="0" w:space="0" w:color="auto"/>
                    <w:left w:val="none" w:sz="0" w:space="0" w:color="auto"/>
                    <w:bottom w:val="none" w:sz="0" w:space="0" w:color="auto"/>
                    <w:right w:val="none" w:sz="0" w:space="0" w:color="auto"/>
                  </w:divBdr>
                </w:div>
                <w:div w:id="563029564">
                  <w:marLeft w:val="0"/>
                  <w:marRight w:val="0"/>
                  <w:marTop w:val="0"/>
                  <w:marBottom w:val="0"/>
                  <w:divBdr>
                    <w:top w:val="none" w:sz="0" w:space="0" w:color="auto"/>
                    <w:left w:val="none" w:sz="0" w:space="0" w:color="auto"/>
                    <w:bottom w:val="none" w:sz="0" w:space="0" w:color="auto"/>
                    <w:right w:val="none" w:sz="0" w:space="0" w:color="auto"/>
                  </w:divBdr>
                </w:div>
                <w:div w:id="1452430398">
                  <w:marLeft w:val="0"/>
                  <w:marRight w:val="0"/>
                  <w:marTop w:val="0"/>
                  <w:marBottom w:val="0"/>
                  <w:divBdr>
                    <w:top w:val="none" w:sz="0" w:space="0" w:color="auto"/>
                    <w:left w:val="none" w:sz="0" w:space="0" w:color="auto"/>
                    <w:bottom w:val="none" w:sz="0" w:space="0" w:color="auto"/>
                    <w:right w:val="none" w:sz="0" w:space="0" w:color="auto"/>
                  </w:divBdr>
                </w:div>
                <w:div w:id="2114663241">
                  <w:marLeft w:val="0"/>
                  <w:marRight w:val="0"/>
                  <w:marTop w:val="0"/>
                  <w:marBottom w:val="0"/>
                  <w:divBdr>
                    <w:top w:val="none" w:sz="0" w:space="0" w:color="auto"/>
                    <w:left w:val="none" w:sz="0" w:space="0" w:color="auto"/>
                    <w:bottom w:val="none" w:sz="0" w:space="0" w:color="auto"/>
                    <w:right w:val="none" w:sz="0" w:space="0" w:color="auto"/>
                  </w:divBdr>
                </w:div>
                <w:div w:id="332221000">
                  <w:marLeft w:val="0"/>
                  <w:marRight w:val="0"/>
                  <w:marTop w:val="0"/>
                  <w:marBottom w:val="0"/>
                  <w:divBdr>
                    <w:top w:val="none" w:sz="0" w:space="0" w:color="auto"/>
                    <w:left w:val="none" w:sz="0" w:space="0" w:color="auto"/>
                    <w:bottom w:val="none" w:sz="0" w:space="0" w:color="auto"/>
                    <w:right w:val="none" w:sz="0" w:space="0" w:color="auto"/>
                  </w:divBdr>
                </w:div>
                <w:div w:id="1494102081">
                  <w:marLeft w:val="0"/>
                  <w:marRight w:val="0"/>
                  <w:marTop w:val="0"/>
                  <w:marBottom w:val="0"/>
                  <w:divBdr>
                    <w:top w:val="none" w:sz="0" w:space="0" w:color="auto"/>
                    <w:left w:val="none" w:sz="0" w:space="0" w:color="auto"/>
                    <w:bottom w:val="none" w:sz="0" w:space="0" w:color="auto"/>
                    <w:right w:val="none" w:sz="0" w:space="0" w:color="auto"/>
                  </w:divBdr>
                </w:div>
                <w:div w:id="1077678691">
                  <w:marLeft w:val="0"/>
                  <w:marRight w:val="0"/>
                  <w:marTop w:val="0"/>
                  <w:marBottom w:val="0"/>
                  <w:divBdr>
                    <w:top w:val="none" w:sz="0" w:space="0" w:color="auto"/>
                    <w:left w:val="none" w:sz="0" w:space="0" w:color="auto"/>
                    <w:bottom w:val="none" w:sz="0" w:space="0" w:color="auto"/>
                    <w:right w:val="none" w:sz="0" w:space="0" w:color="auto"/>
                  </w:divBdr>
                </w:div>
                <w:div w:id="1724057547">
                  <w:marLeft w:val="0"/>
                  <w:marRight w:val="0"/>
                  <w:marTop w:val="0"/>
                  <w:marBottom w:val="0"/>
                  <w:divBdr>
                    <w:top w:val="none" w:sz="0" w:space="0" w:color="auto"/>
                    <w:left w:val="none" w:sz="0" w:space="0" w:color="auto"/>
                    <w:bottom w:val="none" w:sz="0" w:space="0" w:color="auto"/>
                    <w:right w:val="none" w:sz="0" w:space="0" w:color="auto"/>
                  </w:divBdr>
                </w:div>
                <w:div w:id="101195727">
                  <w:marLeft w:val="0"/>
                  <w:marRight w:val="0"/>
                  <w:marTop w:val="0"/>
                  <w:marBottom w:val="0"/>
                  <w:divBdr>
                    <w:top w:val="none" w:sz="0" w:space="0" w:color="auto"/>
                    <w:left w:val="none" w:sz="0" w:space="0" w:color="auto"/>
                    <w:bottom w:val="none" w:sz="0" w:space="0" w:color="auto"/>
                    <w:right w:val="none" w:sz="0" w:space="0" w:color="auto"/>
                  </w:divBdr>
                </w:div>
                <w:div w:id="1631475715">
                  <w:marLeft w:val="0"/>
                  <w:marRight w:val="0"/>
                  <w:marTop w:val="0"/>
                  <w:marBottom w:val="0"/>
                  <w:divBdr>
                    <w:top w:val="none" w:sz="0" w:space="0" w:color="auto"/>
                    <w:left w:val="none" w:sz="0" w:space="0" w:color="auto"/>
                    <w:bottom w:val="none" w:sz="0" w:space="0" w:color="auto"/>
                    <w:right w:val="none" w:sz="0" w:space="0" w:color="auto"/>
                  </w:divBdr>
                </w:div>
                <w:div w:id="341249630">
                  <w:marLeft w:val="0"/>
                  <w:marRight w:val="0"/>
                  <w:marTop w:val="0"/>
                  <w:marBottom w:val="0"/>
                  <w:divBdr>
                    <w:top w:val="none" w:sz="0" w:space="0" w:color="auto"/>
                    <w:left w:val="none" w:sz="0" w:space="0" w:color="auto"/>
                    <w:bottom w:val="none" w:sz="0" w:space="0" w:color="auto"/>
                    <w:right w:val="none" w:sz="0" w:space="0" w:color="auto"/>
                  </w:divBdr>
                </w:div>
                <w:div w:id="984237370">
                  <w:marLeft w:val="0"/>
                  <w:marRight w:val="0"/>
                  <w:marTop w:val="0"/>
                  <w:marBottom w:val="0"/>
                  <w:divBdr>
                    <w:top w:val="none" w:sz="0" w:space="0" w:color="auto"/>
                    <w:left w:val="none" w:sz="0" w:space="0" w:color="auto"/>
                    <w:bottom w:val="none" w:sz="0" w:space="0" w:color="auto"/>
                    <w:right w:val="none" w:sz="0" w:space="0" w:color="auto"/>
                  </w:divBdr>
                </w:div>
                <w:div w:id="1860391779">
                  <w:marLeft w:val="0"/>
                  <w:marRight w:val="0"/>
                  <w:marTop w:val="0"/>
                  <w:marBottom w:val="0"/>
                  <w:divBdr>
                    <w:top w:val="none" w:sz="0" w:space="0" w:color="auto"/>
                    <w:left w:val="none" w:sz="0" w:space="0" w:color="auto"/>
                    <w:bottom w:val="none" w:sz="0" w:space="0" w:color="auto"/>
                    <w:right w:val="none" w:sz="0" w:space="0" w:color="auto"/>
                  </w:divBdr>
                </w:div>
                <w:div w:id="565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3505">
          <w:marLeft w:val="0"/>
          <w:marRight w:val="0"/>
          <w:marTop w:val="0"/>
          <w:marBottom w:val="0"/>
          <w:divBdr>
            <w:top w:val="none" w:sz="0" w:space="0" w:color="auto"/>
            <w:left w:val="none" w:sz="0" w:space="0" w:color="auto"/>
            <w:bottom w:val="none" w:sz="0" w:space="0" w:color="auto"/>
            <w:right w:val="none" w:sz="0" w:space="0" w:color="auto"/>
          </w:divBdr>
          <w:divsChild>
            <w:div w:id="38015131">
              <w:marLeft w:val="0"/>
              <w:marRight w:val="0"/>
              <w:marTop w:val="0"/>
              <w:marBottom w:val="0"/>
              <w:divBdr>
                <w:top w:val="none" w:sz="0" w:space="0" w:color="auto"/>
                <w:left w:val="none" w:sz="0" w:space="0" w:color="auto"/>
                <w:bottom w:val="none" w:sz="0" w:space="0" w:color="auto"/>
                <w:right w:val="none" w:sz="0" w:space="0" w:color="auto"/>
              </w:divBdr>
              <w:divsChild>
                <w:div w:id="1419138756">
                  <w:marLeft w:val="0"/>
                  <w:marRight w:val="0"/>
                  <w:marTop w:val="0"/>
                  <w:marBottom w:val="0"/>
                  <w:divBdr>
                    <w:top w:val="none" w:sz="0" w:space="0" w:color="auto"/>
                    <w:left w:val="none" w:sz="0" w:space="0" w:color="auto"/>
                    <w:bottom w:val="none" w:sz="0" w:space="0" w:color="auto"/>
                    <w:right w:val="none" w:sz="0" w:space="0" w:color="auto"/>
                  </w:divBdr>
                </w:div>
                <w:div w:id="893349245">
                  <w:marLeft w:val="0"/>
                  <w:marRight w:val="0"/>
                  <w:marTop w:val="0"/>
                  <w:marBottom w:val="0"/>
                  <w:divBdr>
                    <w:top w:val="none" w:sz="0" w:space="0" w:color="auto"/>
                    <w:left w:val="none" w:sz="0" w:space="0" w:color="auto"/>
                    <w:bottom w:val="none" w:sz="0" w:space="0" w:color="auto"/>
                    <w:right w:val="none" w:sz="0" w:space="0" w:color="auto"/>
                  </w:divBdr>
                </w:div>
                <w:div w:id="1815101135">
                  <w:marLeft w:val="0"/>
                  <w:marRight w:val="0"/>
                  <w:marTop w:val="0"/>
                  <w:marBottom w:val="0"/>
                  <w:divBdr>
                    <w:top w:val="none" w:sz="0" w:space="0" w:color="auto"/>
                    <w:left w:val="none" w:sz="0" w:space="0" w:color="auto"/>
                    <w:bottom w:val="none" w:sz="0" w:space="0" w:color="auto"/>
                    <w:right w:val="none" w:sz="0" w:space="0" w:color="auto"/>
                  </w:divBdr>
                </w:div>
                <w:div w:id="676003878">
                  <w:marLeft w:val="0"/>
                  <w:marRight w:val="0"/>
                  <w:marTop w:val="0"/>
                  <w:marBottom w:val="0"/>
                  <w:divBdr>
                    <w:top w:val="none" w:sz="0" w:space="0" w:color="auto"/>
                    <w:left w:val="none" w:sz="0" w:space="0" w:color="auto"/>
                    <w:bottom w:val="none" w:sz="0" w:space="0" w:color="auto"/>
                    <w:right w:val="none" w:sz="0" w:space="0" w:color="auto"/>
                  </w:divBdr>
                </w:div>
                <w:div w:id="1279292577">
                  <w:marLeft w:val="0"/>
                  <w:marRight w:val="0"/>
                  <w:marTop w:val="0"/>
                  <w:marBottom w:val="0"/>
                  <w:divBdr>
                    <w:top w:val="none" w:sz="0" w:space="0" w:color="auto"/>
                    <w:left w:val="none" w:sz="0" w:space="0" w:color="auto"/>
                    <w:bottom w:val="none" w:sz="0" w:space="0" w:color="auto"/>
                    <w:right w:val="none" w:sz="0" w:space="0" w:color="auto"/>
                  </w:divBdr>
                </w:div>
                <w:div w:id="2032493918">
                  <w:marLeft w:val="0"/>
                  <w:marRight w:val="0"/>
                  <w:marTop w:val="0"/>
                  <w:marBottom w:val="0"/>
                  <w:divBdr>
                    <w:top w:val="none" w:sz="0" w:space="0" w:color="auto"/>
                    <w:left w:val="none" w:sz="0" w:space="0" w:color="auto"/>
                    <w:bottom w:val="none" w:sz="0" w:space="0" w:color="auto"/>
                    <w:right w:val="none" w:sz="0" w:space="0" w:color="auto"/>
                  </w:divBdr>
                </w:div>
                <w:div w:id="1898513225">
                  <w:marLeft w:val="0"/>
                  <w:marRight w:val="0"/>
                  <w:marTop w:val="0"/>
                  <w:marBottom w:val="0"/>
                  <w:divBdr>
                    <w:top w:val="none" w:sz="0" w:space="0" w:color="auto"/>
                    <w:left w:val="none" w:sz="0" w:space="0" w:color="auto"/>
                    <w:bottom w:val="none" w:sz="0" w:space="0" w:color="auto"/>
                    <w:right w:val="none" w:sz="0" w:space="0" w:color="auto"/>
                  </w:divBdr>
                </w:div>
                <w:div w:id="326443386">
                  <w:marLeft w:val="0"/>
                  <w:marRight w:val="0"/>
                  <w:marTop w:val="0"/>
                  <w:marBottom w:val="0"/>
                  <w:divBdr>
                    <w:top w:val="none" w:sz="0" w:space="0" w:color="auto"/>
                    <w:left w:val="none" w:sz="0" w:space="0" w:color="auto"/>
                    <w:bottom w:val="none" w:sz="0" w:space="0" w:color="auto"/>
                    <w:right w:val="none" w:sz="0" w:space="0" w:color="auto"/>
                  </w:divBdr>
                </w:div>
                <w:div w:id="1589457124">
                  <w:marLeft w:val="0"/>
                  <w:marRight w:val="0"/>
                  <w:marTop w:val="0"/>
                  <w:marBottom w:val="0"/>
                  <w:divBdr>
                    <w:top w:val="none" w:sz="0" w:space="0" w:color="auto"/>
                    <w:left w:val="none" w:sz="0" w:space="0" w:color="auto"/>
                    <w:bottom w:val="none" w:sz="0" w:space="0" w:color="auto"/>
                    <w:right w:val="none" w:sz="0" w:space="0" w:color="auto"/>
                  </w:divBdr>
                </w:div>
                <w:div w:id="672955749">
                  <w:marLeft w:val="0"/>
                  <w:marRight w:val="0"/>
                  <w:marTop w:val="0"/>
                  <w:marBottom w:val="0"/>
                  <w:divBdr>
                    <w:top w:val="none" w:sz="0" w:space="0" w:color="auto"/>
                    <w:left w:val="none" w:sz="0" w:space="0" w:color="auto"/>
                    <w:bottom w:val="none" w:sz="0" w:space="0" w:color="auto"/>
                    <w:right w:val="none" w:sz="0" w:space="0" w:color="auto"/>
                  </w:divBdr>
                </w:div>
                <w:div w:id="1012880297">
                  <w:marLeft w:val="0"/>
                  <w:marRight w:val="0"/>
                  <w:marTop w:val="0"/>
                  <w:marBottom w:val="0"/>
                  <w:divBdr>
                    <w:top w:val="none" w:sz="0" w:space="0" w:color="auto"/>
                    <w:left w:val="none" w:sz="0" w:space="0" w:color="auto"/>
                    <w:bottom w:val="none" w:sz="0" w:space="0" w:color="auto"/>
                    <w:right w:val="none" w:sz="0" w:space="0" w:color="auto"/>
                  </w:divBdr>
                </w:div>
                <w:div w:id="351959667">
                  <w:marLeft w:val="0"/>
                  <w:marRight w:val="0"/>
                  <w:marTop w:val="0"/>
                  <w:marBottom w:val="0"/>
                  <w:divBdr>
                    <w:top w:val="none" w:sz="0" w:space="0" w:color="auto"/>
                    <w:left w:val="none" w:sz="0" w:space="0" w:color="auto"/>
                    <w:bottom w:val="none" w:sz="0" w:space="0" w:color="auto"/>
                    <w:right w:val="none" w:sz="0" w:space="0" w:color="auto"/>
                  </w:divBdr>
                </w:div>
                <w:div w:id="821123484">
                  <w:marLeft w:val="0"/>
                  <w:marRight w:val="0"/>
                  <w:marTop w:val="0"/>
                  <w:marBottom w:val="0"/>
                  <w:divBdr>
                    <w:top w:val="none" w:sz="0" w:space="0" w:color="auto"/>
                    <w:left w:val="none" w:sz="0" w:space="0" w:color="auto"/>
                    <w:bottom w:val="none" w:sz="0" w:space="0" w:color="auto"/>
                    <w:right w:val="none" w:sz="0" w:space="0" w:color="auto"/>
                  </w:divBdr>
                </w:div>
                <w:div w:id="1605653728">
                  <w:marLeft w:val="0"/>
                  <w:marRight w:val="0"/>
                  <w:marTop w:val="0"/>
                  <w:marBottom w:val="0"/>
                  <w:divBdr>
                    <w:top w:val="none" w:sz="0" w:space="0" w:color="auto"/>
                    <w:left w:val="none" w:sz="0" w:space="0" w:color="auto"/>
                    <w:bottom w:val="none" w:sz="0" w:space="0" w:color="auto"/>
                    <w:right w:val="none" w:sz="0" w:space="0" w:color="auto"/>
                  </w:divBdr>
                </w:div>
                <w:div w:id="993801188">
                  <w:marLeft w:val="0"/>
                  <w:marRight w:val="0"/>
                  <w:marTop w:val="0"/>
                  <w:marBottom w:val="0"/>
                  <w:divBdr>
                    <w:top w:val="none" w:sz="0" w:space="0" w:color="auto"/>
                    <w:left w:val="none" w:sz="0" w:space="0" w:color="auto"/>
                    <w:bottom w:val="none" w:sz="0" w:space="0" w:color="auto"/>
                    <w:right w:val="none" w:sz="0" w:space="0" w:color="auto"/>
                  </w:divBdr>
                </w:div>
                <w:div w:id="1403870542">
                  <w:marLeft w:val="0"/>
                  <w:marRight w:val="0"/>
                  <w:marTop w:val="0"/>
                  <w:marBottom w:val="0"/>
                  <w:divBdr>
                    <w:top w:val="none" w:sz="0" w:space="0" w:color="auto"/>
                    <w:left w:val="none" w:sz="0" w:space="0" w:color="auto"/>
                    <w:bottom w:val="none" w:sz="0" w:space="0" w:color="auto"/>
                    <w:right w:val="none" w:sz="0" w:space="0" w:color="auto"/>
                  </w:divBdr>
                </w:div>
                <w:div w:id="611127502">
                  <w:marLeft w:val="0"/>
                  <w:marRight w:val="0"/>
                  <w:marTop w:val="0"/>
                  <w:marBottom w:val="0"/>
                  <w:divBdr>
                    <w:top w:val="none" w:sz="0" w:space="0" w:color="auto"/>
                    <w:left w:val="none" w:sz="0" w:space="0" w:color="auto"/>
                    <w:bottom w:val="none" w:sz="0" w:space="0" w:color="auto"/>
                    <w:right w:val="none" w:sz="0" w:space="0" w:color="auto"/>
                  </w:divBdr>
                </w:div>
                <w:div w:id="1242256700">
                  <w:marLeft w:val="0"/>
                  <w:marRight w:val="0"/>
                  <w:marTop w:val="0"/>
                  <w:marBottom w:val="0"/>
                  <w:divBdr>
                    <w:top w:val="none" w:sz="0" w:space="0" w:color="auto"/>
                    <w:left w:val="none" w:sz="0" w:space="0" w:color="auto"/>
                    <w:bottom w:val="none" w:sz="0" w:space="0" w:color="auto"/>
                    <w:right w:val="none" w:sz="0" w:space="0" w:color="auto"/>
                  </w:divBdr>
                </w:div>
                <w:div w:id="2005627548">
                  <w:marLeft w:val="0"/>
                  <w:marRight w:val="0"/>
                  <w:marTop w:val="0"/>
                  <w:marBottom w:val="0"/>
                  <w:divBdr>
                    <w:top w:val="none" w:sz="0" w:space="0" w:color="auto"/>
                    <w:left w:val="none" w:sz="0" w:space="0" w:color="auto"/>
                    <w:bottom w:val="none" w:sz="0" w:space="0" w:color="auto"/>
                    <w:right w:val="none" w:sz="0" w:space="0" w:color="auto"/>
                  </w:divBdr>
                </w:div>
                <w:div w:id="1759911932">
                  <w:marLeft w:val="0"/>
                  <w:marRight w:val="0"/>
                  <w:marTop w:val="0"/>
                  <w:marBottom w:val="0"/>
                  <w:divBdr>
                    <w:top w:val="none" w:sz="0" w:space="0" w:color="auto"/>
                    <w:left w:val="none" w:sz="0" w:space="0" w:color="auto"/>
                    <w:bottom w:val="none" w:sz="0" w:space="0" w:color="auto"/>
                    <w:right w:val="none" w:sz="0" w:space="0" w:color="auto"/>
                  </w:divBdr>
                </w:div>
                <w:div w:id="85856507">
                  <w:marLeft w:val="0"/>
                  <w:marRight w:val="0"/>
                  <w:marTop w:val="0"/>
                  <w:marBottom w:val="0"/>
                  <w:divBdr>
                    <w:top w:val="none" w:sz="0" w:space="0" w:color="auto"/>
                    <w:left w:val="none" w:sz="0" w:space="0" w:color="auto"/>
                    <w:bottom w:val="none" w:sz="0" w:space="0" w:color="auto"/>
                    <w:right w:val="none" w:sz="0" w:space="0" w:color="auto"/>
                  </w:divBdr>
                </w:div>
                <w:div w:id="1808542934">
                  <w:marLeft w:val="0"/>
                  <w:marRight w:val="0"/>
                  <w:marTop w:val="0"/>
                  <w:marBottom w:val="0"/>
                  <w:divBdr>
                    <w:top w:val="none" w:sz="0" w:space="0" w:color="auto"/>
                    <w:left w:val="none" w:sz="0" w:space="0" w:color="auto"/>
                    <w:bottom w:val="none" w:sz="0" w:space="0" w:color="auto"/>
                    <w:right w:val="none" w:sz="0" w:space="0" w:color="auto"/>
                  </w:divBdr>
                </w:div>
                <w:div w:id="854004042">
                  <w:marLeft w:val="0"/>
                  <w:marRight w:val="0"/>
                  <w:marTop w:val="0"/>
                  <w:marBottom w:val="0"/>
                  <w:divBdr>
                    <w:top w:val="none" w:sz="0" w:space="0" w:color="auto"/>
                    <w:left w:val="none" w:sz="0" w:space="0" w:color="auto"/>
                    <w:bottom w:val="none" w:sz="0" w:space="0" w:color="auto"/>
                    <w:right w:val="none" w:sz="0" w:space="0" w:color="auto"/>
                  </w:divBdr>
                </w:div>
                <w:div w:id="1047610311">
                  <w:marLeft w:val="0"/>
                  <w:marRight w:val="0"/>
                  <w:marTop w:val="0"/>
                  <w:marBottom w:val="0"/>
                  <w:divBdr>
                    <w:top w:val="none" w:sz="0" w:space="0" w:color="auto"/>
                    <w:left w:val="none" w:sz="0" w:space="0" w:color="auto"/>
                    <w:bottom w:val="none" w:sz="0" w:space="0" w:color="auto"/>
                    <w:right w:val="none" w:sz="0" w:space="0" w:color="auto"/>
                  </w:divBdr>
                </w:div>
                <w:div w:id="1382745943">
                  <w:marLeft w:val="0"/>
                  <w:marRight w:val="0"/>
                  <w:marTop w:val="0"/>
                  <w:marBottom w:val="0"/>
                  <w:divBdr>
                    <w:top w:val="none" w:sz="0" w:space="0" w:color="auto"/>
                    <w:left w:val="none" w:sz="0" w:space="0" w:color="auto"/>
                    <w:bottom w:val="none" w:sz="0" w:space="0" w:color="auto"/>
                    <w:right w:val="none" w:sz="0" w:space="0" w:color="auto"/>
                  </w:divBdr>
                </w:div>
                <w:div w:id="611743842">
                  <w:marLeft w:val="0"/>
                  <w:marRight w:val="0"/>
                  <w:marTop w:val="0"/>
                  <w:marBottom w:val="0"/>
                  <w:divBdr>
                    <w:top w:val="none" w:sz="0" w:space="0" w:color="auto"/>
                    <w:left w:val="none" w:sz="0" w:space="0" w:color="auto"/>
                    <w:bottom w:val="none" w:sz="0" w:space="0" w:color="auto"/>
                    <w:right w:val="none" w:sz="0" w:space="0" w:color="auto"/>
                  </w:divBdr>
                </w:div>
                <w:div w:id="70548207">
                  <w:marLeft w:val="0"/>
                  <w:marRight w:val="0"/>
                  <w:marTop w:val="0"/>
                  <w:marBottom w:val="0"/>
                  <w:divBdr>
                    <w:top w:val="none" w:sz="0" w:space="0" w:color="auto"/>
                    <w:left w:val="none" w:sz="0" w:space="0" w:color="auto"/>
                    <w:bottom w:val="none" w:sz="0" w:space="0" w:color="auto"/>
                    <w:right w:val="none" w:sz="0" w:space="0" w:color="auto"/>
                  </w:divBdr>
                </w:div>
                <w:div w:id="1073503951">
                  <w:marLeft w:val="0"/>
                  <w:marRight w:val="0"/>
                  <w:marTop w:val="0"/>
                  <w:marBottom w:val="0"/>
                  <w:divBdr>
                    <w:top w:val="none" w:sz="0" w:space="0" w:color="auto"/>
                    <w:left w:val="none" w:sz="0" w:space="0" w:color="auto"/>
                    <w:bottom w:val="none" w:sz="0" w:space="0" w:color="auto"/>
                    <w:right w:val="none" w:sz="0" w:space="0" w:color="auto"/>
                  </w:divBdr>
                </w:div>
                <w:div w:id="1105660014">
                  <w:marLeft w:val="0"/>
                  <w:marRight w:val="0"/>
                  <w:marTop w:val="0"/>
                  <w:marBottom w:val="0"/>
                  <w:divBdr>
                    <w:top w:val="none" w:sz="0" w:space="0" w:color="auto"/>
                    <w:left w:val="none" w:sz="0" w:space="0" w:color="auto"/>
                    <w:bottom w:val="none" w:sz="0" w:space="0" w:color="auto"/>
                    <w:right w:val="none" w:sz="0" w:space="0" w:color="auto"/>
                  </w:divBdr>
                </w:div>
                <w:div w:id="1809320721">
                  <w:marLeft w:val="0"/>
                  <w:marRight w:val="0"/>
                  <w:marTop w:val="0"/>
                  <w:marBottom w:val="0"/>
                  <w:divBdr>
                    <w:top w:val="none" w:sz="0" w:space="0" w:color="auto"/>
                    <w:left w:val="none" w:sz="0" w:space="0" w:color="auto"/>
                    <w:bottom w:val="none" w:sz="0" w:space="0" w:color="auto"/>
                    <w:right w:val="none" w:sz="0" w:space="0" w:color="auto"/>
                  </w:divBdr>
                </w:div>
                <w:div w:id="430708011">
                  <w:marLeft w:val="0"/>
                  <w:marRight w:val="0"/>
                  <w:marTop w:val="0"/>
                  <w:marBottom w:val="0"/>
                  <w:divBdr>
                    <w:top w:val="none" w:sz="0" w:space="0" w:color="auto"/>
                    <w:left w:val="none" w:sz="0" w:space="0" w:color="auto"/>
                    <w:bottom w:val="none" w:sz="0" w:space="0" w:color="auto"/>
                    <w:right w:val="none" w:sz="0" w:space="0" w:color="auto"/>
                  </w:divBdr>
                </w:div>
                <w:div w:id="820006852">
                  <w:marLeft w:val="0"/>
                  <w:marRight w:val="0"/>
                  <w:marTop w:val="0"/>
                  <w:marBottom w:val="0"/>
                  <w:divBdr>
                    <w:top w:val="none" w:sz="0" w:space="0" w:color="auto"/>
                    <w:left w:val="none" w:sz="0" w:space="0" w:color="auto"/>
                    <w:bottom w:val="none" w:sz="0" w:space="0" w:color="auto"/>
                    <w:right w:val="none" w:sz="0" w:space="0" w:color="auto"/>
                  </w:divBdr>
                </w:div>
                <w:div w:id="911625992">
                  <w:marLeft w:val="0"/>
                  <w:marRight w:val="0"/>
                  <w:marTop w:val="0"/>
                  <w:marBottom w:val="0"/>
                  <w:divBdr>
                    <w:top w:val="none" w:sz="0" w:space="0" w:color="auto"/>
                    <w:left w:val="none" w:sz="0" w:space="0" w:color="auto"/>
                    <w:bottom w:val="none" w:sz="0" w:space="0" w:color="auto"/>
                    <w:right w:val="none" w:sz="0" w:space="0" w:color="auto"/>
                  </w:divBdr>
                </w:div>
                <w:div w:id="267662871">
                  <w:marLeft w:val="0"/>
                  <w:marRight w:val="0"/>
                  <w:marTop w:val="0"/>
                  <w:marBottom w:val="0"/>
                  <w:divBdr>
                    <w:top w:val="none" w:sz="0" w:space="0" w:color="auto"/>
                    <w:left w:val="none" w:sz="0" w:space="0" w:color="auto"/>
                    <w:bottom w:val="none" w:sz="0" w:space="0" w:color="auto"/>
                    <w:right w:val="none" w:sz="0" w:space="0" w:color="auto"/>
                  </w:divBdr>
                </w:div>
                <w:div w:id="866021944">
                  <w:marLeft w:val="0"/>
                  <w:marRight w:val="0"/>
                  <w:marTop w:val="0"/>
                  <w:marBottom w:val="0"/>
                  <w:divBdr>
                    <w:top w:val="none" w:sz="0" w:space="0" w:color="auto"/>
                    <w:left w:val="none" w:sz="0" w:space="0" w:color="auto"/>
                    <w:bottom w:val="none" w:sz="0" w:space="0" w:color="auto"/>
                    <w:right w:val="none" w:sz="0" w:space="0" w:color="auto"/>
                  </w:divBdr>
                </w:div>
                <w:div w:id="2094012131">
                  <w:marLeft w:val="0"/>
                  <w:marRight w:val="0"/>
                  <w:marTop w:val="0"/>
                  <w:marBottom w:val="0"/>
                  <w:divBdr>
                    <w:top w:val="none" w:sz="0" w:space="0" w:color="auto"/>
                    <w:left w:val="none" w:sz="0" w:space="0" w:color="auto"/>
                    <w:bottom w:val="none" w:sz="0" w:space="0" w:color="auto"/>
                    <w:right w:val="none" w:sz="0" w:space="0" w:color="auto"/>
                  </w:divBdr>
                </w:div>
                <w:div w:id="410737259">
                  <w:marLeft w:val="0"/>
                  <w:marRight w:val="0"/>
                  <w:marTop w:val="0"/>
                  <w:marBottom w:val="0"/>
                  <w:divBdr>
                    <w:top w:val="none" w:sz="0" w:space="0" w:color="auto"/>
                    <w:left w:val="none" w:sz="0" w:space="0" w:color="auto"/>
                    <w:bottom w:val="none" w:sz="0" w:space="0" w:color="auto"/>
                    <w:right w:val="none" w:sz="0" w:space="0" w:color="auto"/>
                  </w:divBdr>
                </w:div>
                <w:div w:id="1802066660">
                  <w:marLeft w:val="0"/>
                  <w:marRight w:val="0"/>
                  <w:marTop w:val="0"/>
                  <w:marBottom w:val="0"/>
                  <w:divBdr>
                    <w:top w:val="none" w:sz="0" w:space="0" w:color="auto"/>
                    <w:left w:val="none" w:sz="0" w:space="0" w:color="auto"/>
                    <w:bottom w:val="none" w:sz="0" w:space="0" w:color="auto"/>
                    <w:right w:val="none" w:sz="0" w:space="0" w:color="auto"/>
                  </w:divBdr>
                </w:div>
                <w:div w:id="32122687">
                  <w:marLeft w:val="0"/>
                  <w:marRight w:val="0"/>
                  <w:marTop w:val="0"/>
                  <w:marBottom w:val="0"/>
                  <w:divBdr>
                    <w:top w:val="none" w:sz="0" w:space="0" w:color="auto"/>
                    <w:left w:val="none" w:sz="0" w:space="0" w:color="auto"/>
                    <w:bottom w:val="none" w:sz="0" w:space="0" w:color="auto"/>
                    <w:right w:val="none" w:sz="0" w:space="0" w:color="auto"/>
                  </w:divBdr>
                </w:div>
                <w:div w:id="711076802">
                  <w:marLeft w:val="0"/>
                  <w:marRight w:val="0"/>
                  <w:marTop w:val="0"/>
                  <w:marBottom w:val="0"/>
                  <w:divBdr>
                    <w:top w:val="none" w:sz="0" w:space="0" w:color="auto"/>
                    <w:left w:val="none" w:sz="0" w:space="0" w:color="auto"/>
                    <w:bottom w:val="none" w:sz="0" w:space="0" w:color="auto"/>
                    <w:right w:val="none" w:sz="0" w:space="0" w:color="auto"/>
                  </w:divBdr>
                </w:div>
                <w:div w:id="1220942921">
                  <w:marLeft w:val="0"/>
                  <w:marRight w:val="0"/>
                  <w:marTop w:val="0"/>
                  <w:marBottom w:val="0"/>
                  <w:divBdr>
                    <w:top w:val="none" w:sz="0" w:space="0" w:color="auto"/>
                    <w:left w:val="none" w:sz="0" w:space="0" w:color="auto"/>
                    <w:bottom w:val="none" w:sz="0" w:space="0" w:color="auto"/>
                    <w:right w:val="none" w:sz="0" w:space="0" w:color="auto"/>
                  </w:divBdr>
                </w:div>
                <w:div w:id="534004528">
                  <w:marLeft w:val="0"/>
                  <w:marRight w:val="0"/>
                  <w:marTop w:val="0"/>
                  <w:marBottom w:val="0"/>
                  <w:divBdr>
                    <w:top w:val="none" w:sz="0" w:space="0" w:color="auto"/>
                    <w:left w:val="none" w:sz="0" w:space="0" w:color="auto"/>
                    <w:bottom w:val="none" w:sz="0" w:space="0" w:color="auto"/>
                    <w:right w:val="none" w:sz="0" w:space="0" w:color="auto"/>
                  </w:divBdr>
                </w:div>
                <w:div w:id="365177210">
                  <w:marLeft w:val="0"/>
                  <w:marRight w:val="0"/>
                  <w:marTop w:val="0"/>
                  <w:marBottom w:val="0"/>
                  <w:divBdr>
                    <w:top w:val="none" w:sz="0" w:space="0" w:color="auto"/>
                    <w:left w:val="none" w:sz="0" w:space="0" w:color="auto"/>
                    <w:bottom w:val="none" w:sz="0" w:space="0" w:color="auto"/>
                    <w:right w:val="none" w:sz="0" w:space="0" w:color="auto"/>
                  </w:divBdr>
                </w:div>
                <w:div w:id="1226720398">
                  <w:marLeft w:val="0"/>
                  <w:marRight w:val="0"/>
                  <w:marTop w:val="0"/>
                  <w:marBottom w:val="0"/>
                  <w:divBdr>
                    <w:top w:val="none" w:sz="0" w:space="0" w:color="auto"/>
                    <w:left w:val="none" w:sz="0" w:space="0" w:color="auto"/>
                    <w:bottom w:val="none" w:sz="0" w:space="0" w:color="auto"/>
                    <w:right w:val="none" w:sz="0" w:space="0" w:color="auto"/>
                  </w:divBdr>
                </w:div>
                <w:div w:id="142238238">
                  <w:marLeft w:val="0"/>
                  <w:marRight w:val="0"/>
                  <w:marTop w:val="0"/>
                  <w:marBottom w:val="0"/>
                  <w:divBdr>
                    <w:top w:val="none" w:sz="0" w:space="0" w:color="auto"/>
                    <w:left w:val="none" w:sz="0" w:space="0" w:color="auto"/>
                    <w:bottom w:val="none" w:sz="0" w:space="0" w:color="auto"/>
                    <w:right w:val="none" w:sz="0" w:space="0" w:color="auto"/>
                  </w:divBdr>
                </w:div>
                <w:div w:id="1159535710">
                  <w:marLeft w:val="0"/>
                  <w:marRight w:val="0"/>
                  <w:marTop w:val="0"/>
                  <w:marBottom w:val="0"/>
                  <w:divBdr>
                    <w:top w:val="none" w:sz="0" w:space="0" w:color="auto"/>
                    <w:left w:val="none" w:sz="0" w:space="0" w:color="auto"/>
                    <w:bottom w:val="none" w:sz="0" w:space="0" w:color="auto"/>
                    <w:right w:val="none" w:sz="0" w:space="0" w:color="auto"/>
                  </w:divBdr>
                </w:div>
                <w:div w:id="1173953314">
                  <w:marLeft w:val="0"/>
                  <w:marRight w:val="0"/>
                  <w:marTop w:val="0"/>
                  <w:marBottom w:val="0"/>
                  <w:divBdr>
                    <w:top w:val="none" w:sz="0" w:space="0" w:color="auto"/>
                    <w:left w:val="none" w:sz="0" w:space="0" w:color="auto"/>
                    <w:bottom w:val="none" w:sz="0" w:space="0" w:color="auto"/>
                    <w:right w:val="none" w:sz="0" w:space="0" w:color="auto"/>
                  </w:divBdr>
                </w:div>
                <w:div w:id="1948462041">
                  <w:marLeft w:val="0"/>
                  <w:marRight w:val="0"/>
                  <w:marTop w:val="0"/>
                  <w:marBottom w:val="0"/>
                  <w:divBdr>
                    <w:top w:val="none" w:sz="0" w:space="0" w:color="auto"/>
                    <w:left w:val="none" w:sz="0" w:space="0" w:color="auto"/>
                    <w:bottom w:val="none" w:sz="0" w:space="0" w:color="auto"/>
                    <w:right w:val="none" w:sz="0" w:space="0" w:color="auto"/>
                  </w:divBdr>
                </w:div>
                <w:div w:id="1215506851">
                  <w:marLeft w:val="0"/>
                  <w:marRight w:val="0"/>
                  <w:marTop w:val="0"/>
                  <w:marBottom w:val="0"/>
                  <w:divBdr>
                    <w:top w:val="none" w:sz="0" w:space="0" w:color="auto"/>
                    <w:left w:val="none" w:sz="0" w:space="0" w:color="auto"/>
                    <w:bottom w:val="none" w:sz="0" w:space="0" w:color="auto"/>
                    <w:right w:val="none" w:sz="0" w:space="0" w:color="auto"/>
                  </w:divBdr>
                </w:div>
                <w:div w:id="1655721912">
                  <w:marLeft w:val="0"/>
                  <w:marRight w:val="0"/>
                  <w:marTop w:val="0"/>
                  <w:marBottom w:val="0"/>
                  <w:divBdr>
                    <w:top w:val="none" w:sz="0" w:space="0" w:color="auto"/>
                    <w:left w:val="none" w:sz="0" w:space="0" w:color="auto"/>
                    <w:bottom w:val="none" w:sz="0" w:space="0" w:color="auto"/>
                    <w:right w:val="none" w:sz="0" w:space="0" w:color="auto"/>
                  </w:divBdr>
                </w:div>
                <w:div w:id="1442723841">
                  <w:marLeft w:val="0"/>
                  <w:marRight w:val="0"/>
                  <w:marTop w:val="0"/>
                  <w:marBottom w:val="0"/>
                  <w:divBdr>
                    <w:top w:val="none" w:sz="0" w:space="0" w:color="auto"/>
                    <w:left w:val="none" w:sz="0" w:space="0" w:color="auto"/>
                    <w:bottom w:val="none" w:sz="0" w:space="0" w:color="auto"/>
                    <w:right w:val="none" w:sz="0" w:space="0" w:color="auto"/>
                  </w:divBdr>
                </w:div>
                <w:div w:id="684137072">
                  <w:marLeft w:val="0"/>
                  <w:marRight w:val="0"/>
                  <w:marTop w:val="0"/>
                  <w:marBottom w:val="0"/>
                  <w:divBdr>
                    <w:top w:val="none" w:sz="0" w:space="0" w:color="auto"/>
                    <w:left w:val="none" w:sz="0" w:space="0" w:color="auto"/>
                    <w:bottom w:val="none" w:sz="0" w:space="0" w:color="auto"/>
                    <w:right w:val="none" w:sz="0" w:space="0" w:color="auto"/>
                  </w:divBdr>
                </w:div>
                <w:div w:id="13447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8716">
          <w:marLeft w:val="0"/>
          <w:marRight w:val="0"/>
          <w:marTop w:val="0"/>
          <w:marBottom w:val="0"/>
          <w:divBdr>
            <w:top w:val="none" w:sz="0" w:space="0" w:color="auto"/>
            <w:left w:val="none" w:sz="0" w:space="0" w:color="auto"/>
            <w:bottom w:val="none" w:sz="0" w:space="0" w:color="auto"/>
            <w:right w:val="none" w:sz="0" w:space="0" w:color="auto"/>
          </w:divBdr>
          <w:divsChild>
            <w:div w:id="1331371598">
              <w:marLeft w:val="0"/>
              <w:marRight w:val="0"/>
              <w:marTop w:val="0"/>
              <w:marBottom w:val="0"/>
              <w:divBdr>
                <w:top w:val="none" w:sz="0" w:space="0" w:color="auto"/>
                <w:left w:val="none" w:sz="0" w:space="0" w:color="auto"/>
                <w:bottom w:val="none" w:sz="0" w:space="0" w:color="auto"/>
                <w:right w:val="none" w:sz="0" w:space="0" w:color="auto"/>
              </w:divBdr>
              <w:divsChild>
                <w:div w:id="815141989">
                  <w:marLeft w:val="0"/>
                  <w:marRight w:val="0"/>
                  <w:marTop w:val="0"/>
                  <w:marBottom w:val="0"/>
                  <w:divBdr>
                    <w:top w:val="none" w:sz="0" w:space="0" w:color="auto"/>
                    <w:left w:val="none" w:sz="0" w:space="0" w:color="auto"/>
                    <w:bottom w:val="none" w:sz="0" w:space="0" w:color="auto"/>
                    <w:right w:val="none" w:sz="0" w:space="0" w:color="auto"/>
                  </w:divBdr>
                </w:div>
                <w:div w:id="1750956538">
                  <w:marLeft w:val="0"/>
                  <w:marRight w:val="0"/>
                  <w:marTop w:val="0"/>
                  <w:marBottom w:val="0"/>
                  <w:divBdr>
                    <w:top w:val="none" w:sz="0" w:space="0" w:color="auto"/>
                    <w:left w:val="none" w:sz="0" w:space="0" w:color="auto"/>
                    <w:bottom w:val="none" w:sz="0" w:space="0" w:color="auto"/>
                    <w:right w:val="none" w:sz="0" w:space="0" w:color="auto"/>
                  </w:divBdr>
                </w:div>
                <w:div w:id="609748947">
                  <w:marLeft w:val="0"/>
                  <w:marRight w:val="0"/>
                  <w:marTop w:val="0"/>
                  <w:marBottom w:val="0"/>
                  <w:divBdr>
                    <w:top w:val="none" w:sz="0" w:space="0" w:color="auto"/>
                    <w:left w:val="none" w:sz="0" w:space="0" w:color="auto"/>
                    <w:bottom w:val="none" w:sz="0" w:space="0" w:color="auto"/>
                    <w:right w:val="none" w:sz="0" w:space="0" w:color="auto"/>
                  </w:divBdr>
                </w:div>
                <w:div w:id="1163813443">
                  <w:marLeft w:val="0"/>
                  <w:marRight w:val="0"/>
                  <w:marTop w:val="0"/>
                  <w:marBottom w:val="0"/>
                  <w:divBdr>
                    <w:top w:val="none" w:sz="0" w:space="0" w:color="auto"/>
                    <w:left w:val="none" w:sz="0" w:space="0" w:color="auto"/>
                    <w:bottom w:val="none" w:sz="0" w:space="0" w:color="auto"/>
                    <w:right w:val="none" w:sz="0" w:space="0" w:color="auto"/>
                  </w:divBdr>
                </w:div>
                <w:div w:id="1305543303">
                  <w:marLeft w:val="0"/>
                  <w:marRight w:val="0"/>
                  <w:marTop w:val="0"/>
                  <w:marBottom w:val="0"/>
                  <w:divBdr>
                    <w:top w:val="none" w:sz="0" w:space="0" w:color="auto"/>
                    <w:left w:val="none" w:sz="0" w:space="0" w:color="auto"/>
                    <w:bottom w:val="none" w:sz="0" w:space="0" w:color="auto"/>
                    <w:right w:val="none" w:sz="0" w:space="0" w:color="auto"/>
                  </w:divBdr>
                </w:div>
                <w:div w:id="14309730">
                  <w:marLeft w:val="0"/>
                  <w:marRight w:val="0"/>
                  <w:marTop w:val="0"/>
                  <w:marBottom w:val="0"/>
                  <w:divBdr>
                    <w:top w:val="none" w:sz="0" w:space="0" w:color="auto"/>
                    <w:left w:val="none" w:sz="0" w:space="0" w:color="auto"/>
                    <w:bottom w:val="none" w:sz="0" w:space="0" w:color="auto"/>
                    <w:right w:val="none" w:sz="0" w:space="0" w:color="auto"/>
                  </w:divBdr>
                </w:div>
                <w:div w:id="344792833">
                  <w:marLeft w:val="0"/>
                  <w:marRight w:val="0"/>
                  <w:marTop w:val="0"/>
                  <w:marBottom w:val="0"/>
                  <w:divBdr>
                    <w:top w:val="none" w:sz="0" w:space="0" w:color="auto"/>
                    <w:left w:val="none" w:sz="0" w:space="0" w:color="auto"/>
                    <w:bottom w:val="none" w:sz="0" w:space="0" w:color="auto"/>
                    <w:right w:val="none" w:sz="0" w:space="0" w:color="auto"/>
                  </w:divBdr>
                </w:div>
                <w:div w:id="2082752699">
                  <w:marLeft w:val="0"/>
                  <w:marRight w:val="0"/>
                  <w:marTop w:val="0"/>
                  <w:marBottom w:val="0"/>
                  <w:divBdr>
                    <w:top w:val="none" w:sz="0" w:space="0" w:color="auto"/>
                    <w:left w:val="none" w:sz="0" w:space="0" w:color="auto"/>
                    <w:bottom w:val="none" w:sz="0" w:space="0" w:color="auto"/>
                    <w:right w:val="none" w:sz="0" w:space="0" w:color="auto"/>
                  </w:divBdr>
                </w:div>
                <w:div w:id="1333486159">
                  <w:marLeft w:val="0"/>
                  <w:marRight w:val="0"/>
                  <w:marTop w:val="0"/>
                  <w:marBottom w:val="0"/>
                  <w:divBdr>
                    <w:top w:val="none" w:sz="0" w:space="0" w:color="auto"/>
                    <w:left w:val="none" w:sz="0" w:space="0" w:color="auto"/>
                    <w:bottom w:val="none" w:sz="0" w:space="0" w:color="auto"/>
                    <w:right w:val="none" w:sz="0" w:space="0" w:color="auto"/>
                  </w:divBdr>
                </w:div>
                <w:div w:id="95561854">
                  <w:marLeft w:val="0"/>
                  <w:marRight w:val="0"/>
                  <w:marTop w:val="0"/>
                  <w:marBottom w:val="0"/>
                  <w:divBdr>
                    <w:top w:val="none" w:sz="0" w:space="0" w:color="auto"/>
                    <w:left w:val="none" w:sz="0" w:space="0" w:color="auto"/>
                    <w:bottom w:val="none" w:sz="0" w:space="0" w:color="auto"/>
                    <w:right w:val="none" w:sz="0" w:space="0" w:color="auto"/>
                  </w:divBdr>
                </w:div>
                <w:div w:id="206916387">
                  <w:marLeft w:val="0"/>
                  <w:marRight w:val="0"/>
                  <w:marTop w:val="0"/>
                  <w:marBottom w:val="0"/>
                  <w:divBdr>
                    <w:top w:val="none" w:sz="0" w:space="0" w:color="auto"/>
                    <w:left w:val="none" w:sz="0" w:space="0" w:color="auto"/>
                    <w:bottom w:val="none" w:sz="0" w:space="0" w:color="auto"/>
                    <w:right w:val="none" w:sz="0" w:space="0" w:color="auto"/>
                  </w:divBdr>
                </w:div>
                <w:div w:id="386999745">
                  <w:marLeft w:val="0"/>
                  <w:marRight w:val="0"/>
                  <w:marTop w:val="0"/>
                  <w:marBottom w:val="0"/>
                  <w:divBdr>
                    <w:top w:val="none" w:sz="0" w:space="0" w:color="auto"/>
                    <w:left w:val="none" w:sz="0" w:space="0" w:color="auto"/>
                    <w:bottom w:val="none" w:sz="0" w:space="0" w:color="auto"/>
                    <w:right w:val="none" w:sz="0" w:space="0" w:color="auto"/>
                  </w:divBdr>
                </w:div>
                <w:div w:id="1579974302">
                  <w:marLeft w:val="0"/>
                  <w:marRight w:val="0"/>
                  <w:marTop w:val="0"/>
                  <w:marBottom w:val="0"/>
                  <w:divBdr>
                    <w:top w:val="none" w:sz="0" w:space="0" w:color="auto"/>
                    <w:left w:val="none" w:sz="0" w:space="0" w:color="auto"/>
                    <w:bottom w:val="none" w:sz="0" w:space="0" w:color="auto"/>
                    <w:right w:val="none" w:sz="0" w:space="0" w:color="auto"/>
                  </w:divBdr>
                </w:div>
                <w:div w:id="850414980">
                  <w:marLeft w:val="0"/>
                  <w:marRight w:val="0"/>
                  <w:marTop w:val="0"/>
                  <w:marBottom w:val="0"/>
                  <w:divBdr>
                    <w:top w:val="none" w:sz="0" w:space="0" w:color="auto"/>
                    <w:left w:val="none" w:sz="0" w:space="0" w:color="auto"/>
                    <w:bottom w:val="none" w:sz="0" w:space="0" w:color="auto"/>
                    <w:right w:val="none" w:sz="0" w:space="0" w:color="auto"/>
                  </w:divBdr>
                </w:div>
                <w:div w:id="1370571548">
                  <w:marLeft w:val="0"/>
                  <w:marRight w:val="0"/>
                  <w:marTop w:val="0"/>
                  <w:marBottom w:val="0"/>
                  <w:divBdr>
                    <w:top w:val="none" w:sz="0" w:space="0" w:color="auto"/>
                    <w:left w:val="none" w:sz="0" w:space="0" w:color="auto"/>
                    <w:bottom w:val="none" w:sz="0" w:space="0" w:color="auto"/>
                    <w:right w:val="none" w:sz="0" w:space="0" w:color="auto"/>
                  </w:divBdr>
                </w:div>
                <w:div w:id="602493722">
                  <w:marLeft w:val="0"/>
                  <w:marRight w:val="0"/>
                  <w:marTop w:val="0"/>
                  <w:marBottom w:val="0"/>
                  <w:divBdr>
                    <w:top w:val="none" w:sz="0" w:space="0" w:color="auto"/>
                    <w:left w:val="none" w:sz="0" w:space="0" w:color="auto"/>
                    <w:bottom w:val="none" w:sz="0" w:space="0" w:color="auto"/>
                    <w:right w:val="none" w:sz="0" w:space="0" w:color="auto"/>
                  </w:divBdr>
                </w:div>
                <w:div w:id="1022559404">
                  <w:marLeft w:val="0"/>
                  <w:marRight w:val="0"/>
                  <w:marTop w:val="0"/>
                  <w:marBottom w:val="0"/>
                  <w:divBdr>
                    <w:top w:val="none" w:sz="0" w:space="0" w:color="auto"/>
                    <w:left w:val="none" w:sz="0" w:space="0" w:color="auto"/>
                    <w:bottom w:val="none" w:sz="0" w:space="0" w:color="auto"/>
                    <w:right w:val="none" w:sz="0" w:space="0" w:color="auto"/>
                  </w:divBdr>
                </w:div>
                <w:div w:id="1281572499">
                  <w:marLeft w:val="0"/>
                  <w:marRight w:val="0"/>
                  <w:marTop w:val="0"/>
                  <w:marBottom w:val="0"/>
                  <w:divBdr>
                    <w:top w:val="none" w:sz="0" w:space="0" w:color="auto"/>
                    <w:left w:val="none" w:sz="0" w:space="0" w:color="auto"/>
                    <w:bottom w:val="none" w:sz="0" w:space="0" w:color="auto"/>
                    <w:right w:val="none" w:sz="0" w:space="0" w:color="auto"/>
                  </w:divBdr>
                </w:div>
                <w:div w:id="703939635">
                  <w:marLeft w:val="0"/>
                  <w:marRight w:val="0"/>
                  <w:marTop w:val="0"/>
                  <w:marBottom w:val="0"/>
                  <w:divBdr>
                    <w:top w:val="none" w:sz="0" w:space="0" w:color="auto"/>
                    <w:left w:val="none" w:sz="0" w:space="0" w:color="auto"/>
                    <w:bottom w:val="none" w:sz="0" w:space="0" w:color="auto"/>
                    <w:right w:val="none" w:sz="0" w:space="0" w:color="auto"/>
                  </w:divBdr>
                </w:div>
                <w:div w:id="1706252573">
                  <w:marLeft w:val="0"/>
                  <w:marRight w:val="0"/>
                  <w:marTop w:val="0"/>
                  <w:marBottom w:val="0"/>
                  <w:divBdr>
                    <w:top w:val="none" w:sz="0" w:space="0" w:color="auto"/>
                    <w:left w:val="none" w:sz="0" w:space="0" w:color="auto"/>
                    <w:bottom w:val="none" w:sz="0" w:space="0" w:color="auto"/>
                    <w:right w:val="none" w:sz="0" w:space="0" w:color="auto"/>
                  </w:divBdr>
                </w:div>
                <w:div w:id="1435395791">
                  <w:marLeft w:val="0"/>
                  <w:marRight w:val="0"/>
                  <w:marTop w:val="0"/>
                  <w:marBottom w:val="0"/>
                  <w:divBdr>
                    <w:top w:val="none" w:sz="0" w:space="0" w:color="auto"/>
                    <w:left w:val="none" w:sz="0" w:space="0" w:color="auto"/>
                    <w:bottom w:val="none" w:sz="0" w:space="0" w:color="auto"/>
                    <w:right w:val="none" w:sz="0" w:space="0" w:color="auto"/>
                  </w:divBdr>
                </w:div>
                <w:div w:id="1001812611">
                  <w:marLeft w:val="0"/>
                  <w:marRight w:val="0"/>
                  <w:marTop w:val="0"/>
                  <w:marBottom w:val="0"/>
                  <w:divBdr>
                    <w:top w:val="none" w:sz="0" w:space="0" w:color="auto"/>
                    <w:left w:val="none" w:sz="0" w:space="0" w:color="auto"/>
                    <w:bottom w:val="none" w:sz="0" w:space="0" w:color="auto"/>
                    <w:right w:val="none" w:sz="0" w:space="0" w:color="auto"/>
                  </w:divBdr>
                </w:div>
                <w:div w:id="1074817004">
                  <w:marLeft w:val="0"/>
                  <w:marRight w:val="0"/>
                  <w:marTop w:val="0"/>
                  <w:marBottom w:val="0"/>
                  <w:divBdr>
                    <w:top w:val="none" w:sz="0" w:space="0" w:color="auto"/>
                    <w:left w:val="none" w:sz="0" w:space="0" w:color="auto"/>
                    <w:bottom w:val="none" w:sz="0" w:space="0" w:color="auto"/>
                    <w:right w:val="none" w:sz="0" w:space="0" w:color="auto"/>
                  </w:divBdr>
                </w:div>
                <w:div w:id="1805150450">
                  <w:marLeft w:val="0"/>
                  <w:marRight w:val="0"/>
                  <w:marTop w:val="0"/>
                  <w:marBottom w:val="0"/>
                  <w:divBdr>
                    <w:top w:val="none" w:sz="0" w:space="0" w:color="auto"/>
                    <w:left w:val="none" w:sz="0" w:space="0" w:color="auto"/>
                    <w:bottom w:val="none" w:sz="0" w:space="0" w:color="auto"/>
                    <w:right w:val="none" w:sz="0" w:space="0" w:color="auto"/>
                  </w:divBdr>
                </w:div>
                <w:div w:id="774791197">
                  <w:marLeft w:val="0"/>
                  <w:marRight w:val="0"/>
                  <w:marTop w:val="0"/>
                  <w:marBottom w:val="0"/>
                  <w:divBdr>
                    <w:top w:val="none" w:sz="0" w:space="0" w:color="auto"/>
                    <w:left w:val="none" w:sz="0" w:space="0" w:color="auto"/>
                    <w:bottom w:val="none" w:sz="0" w:space="0" w:color="auto"/>
                    <w:right w:val="none" w:sz="0" w:space="0" w:color="auto"/>
                  </w:divBdr>
                </w:div>
                <w:div w:id="1430660707">
                  <w:marLeft w:val="0"/>
                  <w:marRight w:val="0"/>
                  <w:marTop w:val="0"/>
                  <w:marBottom w:val="0"/>
                  <w:divBdr>
                    <w:top w:val="none" w:sz="0" w:space="0" w:color="auto"/>
                    <w:left w:val="none" w:sz="0" w:space="0" w:color="auto"/>
                    <w:bottom w:val="none" w:sz="0" w:space="0" w:color="auto"/>
                    <w:right w:val="none" w:sz="0" w:space="0" w:color="auto"/>
                  </w:divBdr>
                </w:div>
                <w:div w:id="1033075662">
                  <w:marLeft w:val="0"/>
                  <w:marRight w:val="0"/>
                  <w:marTop w:val="0"/>
                  <w:marBottom w:val="0"/>
                  <w:divBdr>
                    <w:top w:val="none" w:sz="0" w:space="0" w:color="auto"/>
                    <w:left w:val="none" w:sz="0" w:space="0" w:color="auto"/>
                    <w:bottom w:val="none" w:sz="0" w:space="0" w:color="auto"/>
                    <w:right w:val="none" w:sz="0" w:space="0" w:color="auto"/>
                  </w:divBdr>
                </w:div>
                <w:div w:id="737284195">
                  <w:marLeft w:val="0"/>
                  <w:marRight w:val="0"/>
                  <w:marTop w:val="0"/>
                  <w:marBottom w:val="0"/>
                  <w:divBdr>
                    <w:top w:val="none" w:sz="0" w:space="0" w:color="auto"/>
                    <w:left w:val="none" w:sz="0" w:space="0" w:color="auto"/>
                    <w:bottom w:val="none" w:sz="0" w:space="0" w:color="auto"/>
                    <w:right w:val="none" w:sz="0" w:space="0" w:color="auto"/>
                  </w:divBdr>
                </w:div>
                <w:div w:id="981350783">
                  <w:marLeft w:val="0"/>
                  <w:marRight w:val="0"/>
                  <w:marTop w:val="0"/>
                  <w:marBottom w:val="0"/>
                  <w:divBdr>
                    <w:top w:val="none" w:sz="0" w:space="0" w:color="auto"/>
                    <w:left w:val="none" w:sz="0" w:space="0" w:color="auto"/>
                    <w:bottom w:val="none" w:sz="0" w:space="0" w:color="auto"/>
                    <w:right w:val="none" w:sz="0" w:space="0" w:color="auto"/>
                  </w:divBdr>
                </w:div>
                <w:div w:id="1305890378">
                  <w:marLeft w:val="0"/>
                  <w:marRight w:val="0"/>
                  <w:marTop w:val="0"/>
                  <w:marBottom w:val="0"/>
                  <w:divBdr>
                    <w:top w:val="none" w:sz="0" w:space="0" w:color="auto"/>
                    <w:left w:val="none" w:sz="0" w:space="0" w:color="auto"/>
                    <w:bottom w:val="none" w:sz="0" w:space="0" w:color="auto"/>
                    <w:right w:val="none" w:sz="0" w:space="0" w:color="auto"/>
                  </w:divBdr>
                </w:div>
                <w:div w:id="167525288">
                  <w:marLeft w:val="0"/>
                  <w:marRight w:val="0"/>
                  <w:marTop w:val="0"/>
                  <w:marBottom w:val="0"/>
                  <w:divBdr>
                    <w:top w:val="none" w:sz="0" w:space="0" w:color="auto"/>
                    <w:left w:val="none" w:sz="0" w:space="0" w:color="auto"/>
                    <w:bottom w:val="none" w:sz="0" w:space="0" w:color="auto"/>
                    <w:right w:val="none" w:sz="0" w:space="0" w:color="auto"/>
                  </w:divBdr>
                </w:div>
                <w:div w:id="607464468">
                  <w:marLeft w:val="0"/>
                  <w:marRight w:val="0"/>
                  <w:marTop w:val="0"/>
                  <w:marBottom w:val="0"/>
                  <w:divBdr>
                    <w:top w:val="none" w:sz="0" w:space="0" w:color="auto"/>
                    <w:left w:val="none" w:sz="0" w:space="0" w:color="auto"/>
                    <w:bottom w:val="none" w:sz="0" w:space="0" w:color="auto"/>
                    <w:right w:val="none" w:sz="0" w:space="0" w:color="auto"/>
                  </w:divBdr>
                </w:div>
                <w:div w:id="353501824">
                  <w:marLeft w:val="0"/>
                  <w:marRight w:val="0"/>
                  <w:marTop w:val="0"/>
                  <w:marBottom w:val="0"/>
                  <w:divBdr>
                    <w:top w:val="none" w:sz="0" w:space="0" w:color="auto"/>
                    <w:left w:val="none" w:sz="0" w:space="0" w:color="auto"/>
                    <w:bottom w:val="none" w:sz="0" w:space="0" w:color="auto"/>
                    <w:right w:val="none" w:sz="0" w:space="0" w:color="auto"/>
                  </w:divBdr>
                </w:div>
                <w:div w:id="17506566">
                  <w:marLeft w:val="0"/>
                  <w:marRight w:val="0"/>
                  <w:marTop w:val="0"/>
                  <w:marBottom w:val="0"/>
                  <w:divBdr>
                    <w:top w:val="none" w:sz="0" w:space="0" w:color="auto"/>
                    <w:left w:val="none" w:sz="0" w:space="0" w:color="auto"/>
                    <w:bottom w:val="none" w:sz="0" w:space="0" w:color="auto"/>
                    <w:right w:val="none" w:sz="0" w:space="0" w:color="auto"/>
                  </w:divBdr>
                </w:div>
                <w:div w:id="2081050778">
                  <w:marLeft w:val="0"/>
                  <w:marRight w:val="0"/>
                  <w:marTop w:val="0"/>
                  <w:marBottom w:val="0"/>
                  <w:divBdr>
                    <w:top w:val="none" w:sz="0" w:space="0" w:color="auto"/>
                    <w:left w:val="none" w:sz="0" w:space="0" w:color="auto"/>
                    <w:bottom w:val="none" w:sz="0" w:space="0" w:color="auto"/>
                    <w:right w:val="none" w:sz="0" w:space="0" w:color="auto"/>
                  </w:divBdr>
                </w:div>
                <w:div w:id="1401557153">
                  <w:marLeft w:val="0"/>
                  <w:marRight w:val="0"/>
                  <w:marTop w:val="0"/>
                  <w:marBottom w:val="0"/>
                  <w:divBdr>
                    <w:top w:val="none" w:sz="0" w:space="0" w:color="auto"/>
                    <w:left w:val="none" w:sz="0" w:space="0" w:color="auto"/>
                    <w:bottom w:val="none" w:sz="0" w:space="0" w:color="auto"/>
                    <w:right w:val="none" w:sz="0" w:space="0" w:color="auto"/>
                  </w:divBdr>
                </w:div>
                <w:div w:id="2111774326">
                  <w:marLeft w:val="0"/>
                  <w:marRight w:val="0"/>
                  <w:marTop w:val="0"/>
                  <w:marBottom w:val="0"/>
                  <w:divBdr>
                    <w:top w:val="none" w:sz="0" w:space="0" w:color="auto"/>
                    <w:left w:val="none" w:sz="0" w:space="0" w:color="auto"/>
                    <w:bottom w:val="none" w:sz="0" w:space="0" w:color="auto"/>
                    <w:right w:val="none" w:sz="0" w:space="0" w:color="auto"/>
                  </w:divBdr>
                </w:div>
                <w:div w:id="796148058">
                  <w:marLeft w:val="0"/>
                  <w:marRight w:val="0"/>
                  <w:marTop w:val="0"/>
                  <w:marBottom w:val="0"/>
                  <w:divBdr>
                    <w:top w:val="none" w:sz="0" w:space="0" w:color="auto"/>
                    <w:left w:val="none" w:sz="0" w:space="0" w:color="auto"/>
                    <w:bottom w:val="none" w:sz="0" w:space="0" w:color="auto"/>
                    <w:right w:val="none" w:sz="0" w:space="0" w:color="auto"/>
                  </w:divBdr>
                </w:div>
                <w:div w:id="752703859">
                  <w:marLeft w:val="0"/>
                  <w:marRight w:val="0"/>
                  <w:marTop w:val="0"/>
                  <w:marBottom w:val="0"/>
                  <w:divBdr>
                    <w:top w:val="none" w:sz="0" w:space="0" w:color="auto"/>
                    <w:left w:val="none" w:sz="0" w:space="0" w:color="auto"/>
                    <w:bottom w:val="none" w:sz="0" w:space="0" w:color="auto"/>
                    <w:right w:val="none" w:sz="0" w:space="0" w:color="auto"/>
                  </w:divBdr>
                </w:div>
                <w:div w:id="604458813">
                  <w:marLeft w:val="0"/>
                  <w:marRight w:val="0"/>
                  <w:marTop w:val="0"/>
                  <w:marBottom w:val="0"/>
                  <w:divBdr>
                    <w:top w:val="none" w:sz="0" w:space="0" w:color="auto"/>
                    <w:left w:val="none" w:sz="0" w:space="0" w:color="auto"/>
                    <w:bottom w:val="none" w:sz="0" w:space="0" w:color="auto"/>
                    <w:right w:val="none" w:sz="0" w:space="0" w:color="auto"/>
                  </w:divBdr>
                </w:div>
                <w:div w:id="1942912928">
                  <w:marLeft w:val="0"/>
                  <w:marRight w:val="0"/>
                  <w:marTop w:val="0"/>
                  <w:marBottom w:val="0"/>
                  <w:divBdr>
                    <w:top w:val="none" w:sz="0" w:space="0" w:color="auto"/>
                    <w:left w:val="none" w:sz="0" w:space="0" w:color="auto"/>
                    <w:bottom w:val="none" w:sz="0" w:space="0" w:color="auto"/>
                    <w:right w:val="none" w:sz="0" w:space="0" w:color="auto"/>
                  </w:divBdr>
                </w:div>
                <w:div w:id="1479222478">
                  <w:marLeft w:val="0"/>
                  <w:marRight w:val="0"/>
                  <w:marTop w:val="0"/>
                  <w:marBottom w:val="0"/>
                  <w:divBdr>
                    <w:top w:val="none" w:sz="0" w:space="0" w:color="auto"/>
                    <w:left w:val="none" w:sz="0" w:space="0" w:color="auto"/>
                    <w:bottom w:val="none" w:sz="0" w:space="0" w:color="auto"/>
                    <w:right w:val="none" w:sz="0" w:space="0" w:color="auto"/>
                  </w:divBdr>
                </w:div>
                <w:div w:id="404033622">
                  <w:marLeft w:val="0"/>
                  <w:marRight w:val="0"/>
                  <w:marTop w:val="0"/>
                  <w:marBottom w:val="0"/>
                  <w:divBdr>
                    <w:top w:val="none" w:sz="0" w:space="0" w:color="auto"/>
                    <w:left w:val="none" w:sz="0" w:space="0" w:color="auto"/>
                    <w:bottom w:val="none" w:sz="0" w:space="0" w:color="auto"/>
                    <w:right w:val="none" w:sz="0" w:space="0" w:color="auto"/>
                  </w:divBdr>
                </w:div>
                <w:div w:id="1201363784">
                  <w:marLeft w:val="0"/>
                  <w:marRight w:val="0"/>
                  <w:marTop w:val="0"/>
                  <w:marBottom w:val="0"/>
                  <w:divBdr>
                    <w:top w:val="none" w:sz="0" w:space="0" w:color="auto"/>
                    <w:left w:val="none" w:sz="0" w:space="0" w:color="auto"/>
                    <w:bottom w:val="none" w:sz="0" w:space="0" w:color="auto"/>
                    <w:right w:val="none" w:sz="0" w:space="0" w:color="auto"/>
                  </w:divBdr>
                </w:div>
                <w:div w:id="1782872509">
                  <w:marLeft w:val="0"/>
                  <w:marRight w:val="0"/>
                  <w:marTop w:val="0"/>
                  <w:marBottom w:val="0"/>
                  <w:divBdr>
                    <w:top w:val="none" w:sz="0" w:space="0" w:color="auto"/>
                    <w:left w:val="none" w:sz="0" w:space="0" w:color="auto"/>
                    <w:bottom w:val="none" w:sz="0" w:space="0" w:color="auto"/>
                    <w:right w:val="none" w:sz="0" w:space="0" w:color="auto"/>
                  </w:divBdr>
                </w:div>
                <w:div w:id="98792273">
                  <w:marLeft w:val="0"/>
                  <w:marRight w:val="0"/>
                  <w:marTop w:val="0"/>
                  <w:marBottom w:val="0"/>
                  <w:divBdr>
                    <w:top w:val="none" w:sz="0" w:space="0" w:color="auto"/>
                    <w:left w:val="none" w:sz="0" w:space="0" w:color="auto"/>
                    <w:bottom w:val="none" w:sz="0" w:space="0" w:color="auto"/>
                    <w:right w:val="none" w:sz="0" w:space="0" w:color="auto"/>
                  </w:divBdr>
                </w:div>
                <w:div w:id="268205016">
                  <w:marLeft w:val="0"/>
                  <w:marRight w:val="0"/>
                  <w:marTop w:val="0"/>
                  <w:marBottom w:val="0"/>
                  <w:divBdr>
                    <w:top w:val="none" w:sz="0" w:space="0" w:color="auto"/>
                    <w:left w:val="none" w:sz="0" w:space="0" w:color="auto"/>
                    <w:bottom w:val="none" w:sz="0" w:space="0" w:color="auto"/>
                    <w:right w:val="none" w:sz="0" w:space="0" w:color="auto"/>
                  </w:divBdr>
                </w:div>
                <w:div w:id="1265578542">
                  <w:marLeft w:val="0"/>
                  <w:marRight w:val="0"/>
                  <w:marTop w:val="0"/>
                  <w:marBottom w:val="0"/>
                  <w:divBdr>
                    <w:top w:val="none" w:sz="0" w:space="0" w:color="auto"/>
                    <w:left w:val="none" w:sz="0" w:space="0" w:color="auto"/>
                    <w:bottom w:val="none" w:sz="0" w:space="0" w:color="auto"/>
                    <w:right w:val="none" w:sz="0" w:space="0" w:color="auto"/>
                  </w:divBdr>
                </w:div>
                <w:div w:id="618025731">
                  <w:marLeft w:val="0"/>
                  <w:marRight w:val="0"/>
                  <w:marTop w:val="0"/>
                  <w:marBottom w:val="0"/>
                  <w:divBdr>
                    <w:top w:val="none" w:sz="0" w:space="0" w:color="auto"/>
                    <w:left w:val="none" w:sz="0" w:space="0" w:color="auto"/>
                    <w:bottom w:val="none" w:sz="0" w:space="0" w:color="auto"/>
                    <w:right w:val="none" w:sz="0" w:space="0" w:color="auto"/>
                  </w:divBdr>
                </w:div>
                <w:div w:id="1147821322">
                  <w:marLeft w:val="0"/>
                  <w:marRight w:val="0"/>
                  <w:marTop w:val="0"/>
                  <w:marBottom w:val="0"/>
                  <w:divBdr>
                    <w:top w:val="none" w:sz="0" w:space="0" w:color="auto"/>
                    <w:left w:val="none" w:sz="0" w:space="0" w:color="auto"/>
                    <w:bottom w:val="none" w:sz="0" w:space="0" w:color="auto"/>
                    <w:right w:val="none" w:sz="0" w:space="0" w:color="auto"/>
                  </w:divBdr>
                </w:div>
                <w:div w:id="1601595813">
                  <w:marLeft w:val="0"/>
                  <w:marRight w:val="0"/>
                  <w:marTop w:val="0"/>
                  <w:marBottom w:val="0"/>
                  <w:divBdr>
                    <w:top w:val="none" w:sz="0" w:space="0" w:color="auto"/>
                    <w:left w:val="none" w:sz="0" w:space="0" w:color="auto"/>
                    <w:bottom w:val="none" w:sz="0" w:space="0" w:color="auto"/>
                    <w:right w:val="none" w:sz="0" w:space="0" w:color="auto"/>
                  </w:divBdr>
                </w:div>
                <w:div w:id="379482330">
                  <w:marLeft w:val="0"/>
                  <w:marRight w:val="0"/>
                  <w:marTop w:val="0"/>
                  <w:marBottom w:val="0"/>
                  <w:divBdr>
                    <w:top w:val="none" w:sz="0" w:space="0" w:color="auto"/>
                    <w:left w:val="none" w:sz="0" w:space="0" w:color="auto"/>
                    <w:bottom w:val="none" w:sz="0" w:space="0" w:color="auto"/>
                    <w:right w:val="none" w:sz="0" w:space="0" w:color="auto"/>
                  </w:divBdr>
                </w:div>
                <w:div w:id="1975061800">
                  <w:marLeft w:val="0"/>
                  <w:marRight w:val="0"/>
                  <w:marTop w:val="0"/>
                  <w:marBottom w:val="0"/>
                  <w:divBdr>
                    <w:top w:val="none" w:sz="0" w:space="0" w:color="auto"/>
                    <w:left w:val="none" w:sz="0" w:space="0" w:color="auto"/>
                    <w:bottom w:val="none" w:sz="0" w:space="0" w:color="auto"/>
                    <w:right w:val="none" w:sz="0" w:space="0" w:color="auto"/>
                  </w:divBdr>
                </w:div>
                <w:div w:id="1068118079">
                  <w:marLeft w:val="0"/>
                  <w:marRight w:val="0"/>
                  <w:marTop w:val="0"/>
                  <w:marBottom w:val="0"/>
                  <w:divBdr>
                    <w:top w:val="none" w:sz="0" w:space="0" w:color="auto"/>
                    <w:left w:val="none" w:sz="0" w:space="0" w:color="auto"/>
                    <w:bottom w:val="none" w:sz="0" w:space="0" w:color="auto"/>
                    <w:right w:val="none" w:sz="0" w:space="0" w:color="auto"/>
                  </w:divBdr>
                </w:div>
                <w:div w:id="1801919332">
                  <w:marLeft w:val="0"/>
                  <w:marRight w:val="0"/>
                  <w:marTop w:val="0"/>
                  <w:marBottom w:val="0"/>
                  <w:divBdr>
                    <w:top w:val="none" w:sz="0" w:space="0" w:color="auto"/>
                    <w:left w:val="none" w:sz="0" w:space="0" w:color="auto"/>
                    <w:bottom w:val="none" w:sz="0" w:space="0" w:color="auto"/>
                    <w:right w:val="none" w:sz="0" w:space="0" w:color="auto"/>
                  </w:divBdr>
                </w:div>
                <w:div w:id="1559903929">
                  <w:marLeft w:val="0"/>
                  <w:marRight w:val="0"/>
                  <w:marTop w:val="0"/>
                  <w:marBottom w:val="0"/>
                  <w:divBdr>
                    <w:top w:val="none" w:sz="0" w:space="0" w:color="auto"/>
                    <w:left w:val="none" w:sz="0" w:space="0" w:color="auto"/>
                    <w:bottom w:val="none" w:sz="0" w:space="0" w:color="auto"/>
                    <w:right w:val="none" w:sz="0" w:space="0" w:color="auto"/>
                  </w:divBdr>
                </w:div>
                <w:div w:id="1620987378">
                  <w:marLeft w:val="0"/>
                  <w:marRight w:val="0"/>
                  <w:marTop w:val="0"/>
                  <w:marBottom w:val="0"/>
                  <w:divBdr>
                    <w:top w:val="none" w:sz="0" w:space="0" w:color="auto"/>
                    <w:left w:val="none" w:sz="0" w:space="0" w:color="auto"/>
                    <w:bottom w:val="none" w:sz="0" w:space="0" w:color="auto"/>
                    <w:right w:val="none" w:sz="0" w:space="0" w:color="auto"/>
                  </w:divBdr>
                </w:div>
                <w:div w:id="1318388179">
                  <w:marLeft w:val="0"/>
                  <w:marRight w:val="0"/>
                  <w:marTop w:val="0"/>
                  <w:marBottom w:val="0"/>
                  <w:divBdr>
                    <w:top w:val="none" w:sz="0" w:space="0" w:color="auto"/>
                    <w:left w:val="none" w:sz="0" w:space="0" w:color="auto"/>
                    <w:bottom w:val="none" w:sz="0" w:space="0" w:color="auto"/>
                    <w:right w:val="none" w:sz="0" w:space="0" w:color="auto"/>
                  </w:divBdr>
                </w:div>
                <w:div w:id="2029745794">
                  <w:marLeft w:val="0"/>
                  <w:marRight w:val="0"/>
                  <w:marTop w:val="0"/>
                  <w:marBottom w:val="0"/>
                  <w:divBdr>
                    <w:top w:val="none" w:sz="0" w:space="0" w:color="auto"/>
                    <w:left w:val="none" w:sz="0" w:space="0" w:color="auto"/>
                    <w:bottom w:val="none" w:sz="0" w:space="0" w:color="auto"/>
                    <w:right w:val="none" w:sz="0" w:space="0" w:color="auto"/>
                  </w:divBdr>
                </w:div>
                <w:div w:id="2104690509">
                  <w:marLeft w:val="0"/>
                  <w:marRight w:val="0"/>
                  <w:marTop w:val="0"/>
                  <w:marBottom w:val="0"/>
                  <w:divBdr>
                    <w:top w:val="none" w:sz="0" w:space="0" w:color="auto"/>
                    <w:left w:val="none" w:sz="0" w:space="0" w:color="auto"/>
                    <w:bottom w:val="none" w:sz="0" w:space="0" w:color="auto"/>
                    <w:right w:val="none" w:sz="0" w:space="0" w:color="auto"/>
                  </w:divBdr>
                </w:div>
                <w:div w:id="329868028">
                  <w:marLeft w:val="0"/>
                  <w:marRight w:val="0"/>
                  <w:marTop w:val="0"/>
                  <w:marBottom w:val="0"/>
                  <w:divBdr>
                    <w:top w:val="none" w:sz="0" w:space="0" w:color="auto"/>
                    <w:left w:val="none" w:sz="0" w:space="0" w:color="auto"/>
                    <w:bottom w:val="none" w:sz="0" w:space="0" w:color="auto"/>
                    <w:right w:val="none" w:sz="0" w:space="0" w:color="auto"/>
                  </w:divBdr>
                </w:div>
                <w:div w:id="1994720344">
                  <w:marLeft w:val="0"/>
                  <w:marRight w:val="0"/>
                  <w:marTop w:val="0"/>
                  <w:marBottom w:val="0"/>
                  <w:divBdr>
                    <w:top w:val="none" w:sz="0" w:space="0" w:color="auto"/>
                    <w:left w:val="none" w:sz="0" w:space="0" w:color="auto"/>
                    <w:bottom w:val="none" w:sz="0" w:space="0" w:color="auto"/>
                    <w:right w:val="none" w:sz="0" w:space="0" w:color="auto"/>
                  </w:divBdr>
                </w:div>
                <w:div w:id="917448872">
                  <w:marLeft w:val="0"/>
                  <w:marRight w:val="0"/>
                  <w:marTop w:val="0"/>
                  <w:marBottom w:val="0"/>
                  <w:divBdr>
                    <w:top w:val="none" w:sz="0" w:space="0" w:color="auto"/>
                    <w:left w:val="none" w:sz="0" w:space="0" w:color="auto"/>
                    <w:bottom w:val="none" w:sz="0" w:space="0" w:color="auto"/>
                    <w:right w:val="none" w:sz="0" w:space="0" w:color="auto"/>
                  </w:divBdr>
                </w:div>
                <w:div w:id="993415185">
                  <w:marLeft w:val="0"/>
                  <w:marRight w:val="0"/>
                  <w:marTop w:val="0"/>
                  <w:marBottom w:val="0"/>
                  <w:divBdr>
                    <w:top w:val="none" w:sz="0" w:space="0" w:color="auto"/>
                    <w:left w:val="none" w:sz="0" w:space="0" w:color="auto"/>
                    <w:bottom w:val="none" w:sz="0" w:space="0" w:color="auto"/>
                    <w:right w:val="none" w:sz="0" w:space="0" w:color="auto"/>
                  </w:divBdr>
                </w:div>
                <w:div w:id="10991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0085">
          <w:marLeft w:val="0"/>
          <w:marRight w:val="0"/>
          <w:marTop w:val="0"/>
          <w:marBottom w:val="0"/>
          <w:divBdr>
            <w:top w:val="none" w:sz="0" w:space="0" w:color="auto"/>
            <w:left w:val="none" w:sz="0" w:space="0" w:color="auto"/>
            <w:bottom w:val="none" w:sz="0" w:space="0" w:color="auto"/>
            <w:right w:val="none" w:sz="0" w:space="0" w:color="auto"/>
          </w:divBdr>
          <w:divsChild>
            <w:div w:id="1455170346">
              <w:marLeft w:val="0"/>
              <w:marRight w:val="0"/>
              <w:marTop w:val="0"/>
              <w:marBottom w:val="0"/>
              <w:divBdr>
                <w:top w:val="none" w:sz="0" w:space="0" w:color="auto"/>
                <w:left w:val="none" w:sz="0" w:space="0" w:color="auto"/>
                <w:bottom w:val="none" w:sz="0" w:space="0" w:color="auto"/>
                <w:right w:val="none" w:sz="0" w:space="0" w:color="auto"/>
              </w:divBdr>
              <w:divsChild>
                <w:div w:id="22021249">
                  <w:marLeft w:val="0"/>
                  <w:marRight w:val="0"/>
                  <w:marTop w:val="0"/>
                  <w:marBottom w:val="0"/>
                  <w:divBdr>
                    <w:top w:val="none" w:sz="0" w:space="0" w:color="auto"/>
                    <w:left w:val="none" w:sz="0" w:space="0" w:color="auto"/>
                    <w:bottom w:val="none" w:sz="0" w:space="0" w:color="auto"/>
                    <w:right w:val="none" w:sz="0" w:space="0" w:color="auto"/>
                  </w:divBdr>
                </w:div>
                <w:div w:id="1135638775">
                  <w:marLeft w:val="0"/>
                  <w:marRight w:val="0"/>
                  <w:marTop w:val="0"/>
                  <w:marBottom w:val="0"/>
                  <w:divBdr>
                    <w:top w:val="none" w:sz="0" w:space="0" w:color="auto"/>
                    <w:left w:val="none" w:sz="0" w:space="0" w:color="auto"/>
                    <w:bottom w:val="none" w:sz="0" w:space="0" w:color="auto"/>
                    <w:right w:val="none" w:sz="0" w:space="0" w:color="auto"/>
                  </w:divBdr>
                </w:div>
                <w:div w:id="1476026987">
                  <w:marLeft w:val="0"/>
                  <w:marRight w:val="0"/>
                  <w:marTop w:val="0"/>
                  <w:marBottom w:val="0"/>
                  <w:divBdr>
                    <w:top w:val="none" w:sz="0" w:space="0" w:color="auto"/>
                    <w:left w:val="none" w:sz="0" w:space="0" w:color="auto"/>
                    <w:bottom w:val="none" w:sz="0" w:space="0" w:color="auto"/>
                    <w:right w:val="none" w:sz="0" w:space="0" w:color="auto"/>
                  </w:divBdr>
                </w:div>
                <w:div w:id="1164860179">
                  <w:marLeft w:val="0"/>
                  <w:marRight w:val="0"/>
                  <w:marTop w:val="0"/>
                  <w:marBottom w:val="0"/>
                  <w:divBdr>
                    <w:top w:val="none" w:sz="0" w:space="0" w:color="auto"/>
                    <w:left w:val="none" w:sz="0" w:space="0" w:color="auto"/>
                    <w:bottom w:val="none" w:sz="0" w:space="0" w:color="auto"/>
                    <w:right w:val="none" w:sz="0" w:space="0" w:color="auto"/>
                  </w:divBdr>
                </w:div>
                <w:div w:id="421151187">
                  <w:marLeft w:val="0"/>
                  <w:marRight w:val="0"/>
                  <w:marTop w:val="0"/>
                  <w:marBottom w:val="0"/>
                  <w:divBdr>
                    <w:top w:val="none" w:sz="0" w:space="0" w:color="auto"/>
                    <w:left w:val="none" w:sz="0" w:space="0" w:color="auto"/>
                    <w:bottom w:val="none" w:sz="0" w:space="0" w:color="auto"/>
                    <w:right w:val="none" w:sz="0" w:space="0" w:color="auto"/>
                  </w:divBdr>
                </w:div>
                <w:div w:id="1197235666">
                  <w:marLeft w:val="0"/>
                  <w:marRight w:val="0"/>
                  <w:marTop w:val="0"/>
                  <w:marBottom w:val="0"/>
                  <w:divBdr>
                    <w:top w:val="none" w:sz="0" w:space="0" w:color="auto"/>
                    <w:left w:val="none" w:sz="0" w:space="0" w:color="auto"/>
                    <w:bottom w:val="none" w:sz="0" w:space="0" w:color="auto"/>
                    <w:right w:val="none" w:sz="0" w:space="0" w:color="auto"/>
                  </w:divBdr>
                </w:div>
                <w:div w:id="1782261372">
                  <w:marLeft w:val="0"/>
                  <w:marRight w:val="0"/>
                  <w:marTop w:val="0"/>
                  <w:marBottom w:val="0"/>
                  <w:divBdr>
                    <w:top w:val="none" w:sz="0" w:space="0" w:color="auto"/>
                    <w:left w:val="none" w:sz="0" w:space="0" w:color="auto"/>
                    <w:bottom w:val="none" w:sz="0" w:space="0" w:color="auto"/>
                    <w:right w:val="none" w:sz="0" w:space="0" w:color="auto"/>
                  </w:divBdr>
                </w:div>
                <w:div w:id="1857426228">
                  <w:marLeft w:val="0"/>
                  <w:marRight w:val="0"/>
                  <w:marTop w:val="0"/>
                  <w:marBottom w:val="0"/>
                  <w:divBdr>
                    <w:top w:val="none" w:sz="0" w:space="0" w:color="auto"/>
                    <w:left w:val="none" w:sz="0" w:space="0" w:color="auto"/>
                    <w:bottom w:val="none" w:sz="0" w:space="0" w:color="auto"/>
                    <w:right w:val="none" w:sz="0" w:space="0" w:color="auto"/>
                  </w:divBdr>
                </w:div>
                <w:div w:id="796874599">
                  <w:marLeft w:val="0"/>
                  <w:marRight w:val="0"/>
                  <w:marTop w:val="0"/>
                  <w:marBottom w:val="0"/>
                  <w:divBdr>
                    <w:top w:val="none" w:sz="0" w:space="0" w:color="auto"/>
                    <w:left w:val="none" w:sz="0" w:space="0" w:color="auto"/>
                    <w:bottom w:val="none" w:sz="0" w:space="0" w:color="auto"/>
                    <w:right w:val="none" w:sz="0" w:space="0" w:color="auto"/>
                  </w:divBdr>
                </w:div>
                <w:div w:id="577903897">
                  <w:marLeft w:val="0"/>
                  <w:marRight w:val="0"/>
                  <w:marTop w:val="0"/>
                  <w:marBottom w:val="0"/>
                  <w:divBdr>
                    <w:top w:val="none" w:sz="0" w:space="0" w:color="auto"/>
                    <w:left w:val="none" w:sz="0" w:space="0" w:color="auto"/>
                    <w:bottom w:val="none" w:sz="0" w:space="0" w:color="auto"/>
                    <w:right w:val="none" w:sz="0" w:space="0" w:color="auto"/>
                  </w:divBdr>
                </w:div>
                <w:div w:id="1466847084">
                  <w:marLeft w:val="0"/>
                  <w:marRight w:val="0"/>
                  <w:marTop w:val="0"/>
                  <w:marBottom w:val="0"/>
                  <w:divBdr>
                    <w:top w:val="none" w:sz="0" w:space="0" w:color="auto"/>
                    <w:left w:val="none" w:sz="0" w:space="0" w:color="auto"/>
                    <w:bottom w:val="none" w:sz="0" w:space="0" w:color="auto"/>
                    <w:right w:val="none" w:sz="0" w:space="0" w:color="auto"/>
                  </w:divBdr>
                </w:div>
                <w:div w:id="32735091">
                  <w:marLeft w:val="0"/>
                  <w:marRight w:val="0"/>
                  <w:marTop w:val="0"/>
                  <w:marBottom w:val="0"/>
                  <w:divBdr>
                    <w:top w:val="none" w:sz="0" w:space="0" w:color="auto"/>
                    <w:left w:val="none" w:sz="0" w:space="0" w:color="auto"/>
                    <w:bottom w:val="none" w:sz="0" w:space="0" w:color="auto"/>
                    <w:right w:val="none" w:sz="0" w:space="0" w:color="auto"/>
                  </w:divBdr>
                </w:div>
                <w:div w:id="516967037">
                  <w:marLeft w:val="0"/>
                  <w:marRight w:val="0"/>
                  <w:marTop w:val="0"/>
                  <w:marBottom w:val="0"/>
                  <w:divBdr>
                    <w:top w:val="none" w:sz="0" w:space="0" w:color="auto"/>
                    <w:left w:val="none" w:sz="0" w:space="0" w:color="auto"/>
                    <w:bottom w:val="none" w:sz="0" w:space="0" w:color="auto"/>
                    <w:right w:val="none" w:sz="0" w:space="0" w:color="auto"/>
                  </w:divBdr>
                </w:div>
                <w:div w:id="873229799">
                  <w:marLeft w:val="0"/>
                  <w:marRight w:val="0"/>
                  <w:marTop w:val="0"/>
                  <w:marBottom w:val="0"/>
                  <w:divBdr>
                    <w:top w:val="none" w:sz="0" w:space="0" w:color="auto"/>
                    <w:left w:val="none" w:sz="0" w:space="0" w:color="auto"/>
                    <w:bottom w:val="none" w:sz="0" w:space="0" w:color="auto"/>
                    <w:right w:val="none" w:sz="0" w:space="0" w:color="auto"/>
                  </w:divBdr>
                </w:div>
                <w:div w:id="1736006668">
                  <w:marLeft w:val="0"/>
                  <w:marRight w:val="0"/>
                  <w:marTop w:val="0"/>
                  <w:marBottom w:val="0"/>
                  <w:divBdr>
                    <w:top w:val="none" w:sz="0" w:space="0" w:color="auto"/>
                    <w:left w:val="none" w:sz="0" w:space="0" w:color="auto"/>
                    <w:bottom w:val="none" w:sz="0" w:space="0" w:color="auto"/>
                    <w:right w:val="none" w:sz="0" w:space="0" w:color="auto"/>
                  </w:divBdr>
                </w:div>
                <w:div w:id="1748377543">
                  <w:marLeft w:val="0"/>
                  <w:marRight w:val="0"/>
                  <w:marTop w:val="0"/>
                  <w:marBottom w:val="0"/>
                  <w:divBdr>
                    <w:top w:val="none" w:sz="0" w:space="0" w:color="auto"/>
                    <w:left w:val="none" w:sz="0" w:space="0" w:color="auto"/>
                    <w:bottom w:val="none" w:sz="0" w:space="0" w:color="auto"/>
                    <w:right w:val="none" w:sz="0" w:space="0" w:color="auto"/>
                  </w:divBdr>
                </w:div>
                <w:div w:id="581454164">
                  <w:marLeft w:val="0"/>
                  <w:marRight w:val="0"/>
                  <w:marTop w:val="0"/>
                  <w:marBottom w:val="0"/>
                  <w:divBdr>
                    <w:top w:val="none" w:sz="0" w:space="0" w:color="auto"/>
                    <w:left w:val="none" w:sz="0" w:space="0" w:color="auto"/>
                    <w:bottom w:val="none" w:sz="0" w:space="0" w:color="auto"/>
                    <w:right w:val="none" w:sz="0" w:space="0" w:color="auto"/>
                  </w:divBdr>
                </w:div>
                <w:div w:id="986085768">
                  <w:marLeft w:val="0"/>
                  <w:marRight w:val="0"/>
                  <w:marTop w:val="0"/>
                  <w:marBottom w:val="0"/>
                  <w:divBdr>
                    <w:top w:val="none" w:sz="0" w:space="0" w:color="auto"/>
                    <w:left w:val="none" w:sz="0" w:space="0" w:color="auto"/>
                    <w:bottom w:val="none" w:sz="0" w:space="0" w:color="auto"/>
                    <w:right w:val="none" w:sz="0" w:space="0" w:color="auto"/>
                  </w:divBdr>
                </w:div>
                <w:div w:id="2145657397">
                  <w:marLeft w:val="0"/>
                  <w:marRight w:val="0"/>
                  <w:marTop w:val="0"/>
                  <w:marBottom w:val="0"/>
                  <w:divBdr>
                    <w:top w:val="none" w:sz="0" w:space="0" w:color="auto"/>
                    <w:left w:val="none" w:sz="0" w:space="0" w:color="auto"/>
                    <w:bottom w:val="none" w:sz="0" w:space="0" w:color="auto"/>
                    <w:right w:val="none" w:sz="0" w:space="0" w:color="auto"/>
                  </w:divBdr>
                </w:div>
                <w:div w:id="1301883049">
                  <w:marLeft w:val="0"/>
                  <w:marRight w:val="0"/>
                  <w:marTop w:val="0"/>
                  <w:marBottom w:val="0"/>
                  <w:divBdr>
                    <w:top w:val="none" w:sz="0" w:space="0" w:color="auto"/>
                    <w:left w:val="none" w:sz="0" w:space="0" w:color="auto"/>
                    <w:bottom w:val="none" w:sz="0" w:space="0" w:color="auto"/>
                    <w:right w:val="none" w:sz="0" w:space="0" w:color="auto"/>
                  </w:divBdr>
                </w:div>
                <w:div w:id="18169320">
                  <w:marLeft w:val="0"/>
                  <w:marRight w:val="0"/>
                  <w:marTop w:val="0"/>
                  <w:marBottom w:val="0"/>
                  <w:divBdr>
                    <w:top w:val="none" w:sz="0" w:space="0" w:color="auto"/>
                    <w:left w:val="none" w:sz="0" w:space="0" w:color="auto"/>
                    <w:bottom w:val="none" w:sz="0" w:space="0" w:color="auto"/>
                    <w:right w:val="none" w:sz="0" w:space="0" w:color="auto"/>
                  </w:divBdr>
                </w:div>
                <w:div w:id="1983272784">
                  <w:marLeft w:val="0"/>
                  <w:marRight w:val="0"/>
                  <w:marTop w:val="0"/>
                  <w:marBottom w:val="0"/>
                  <w:divBdr>
                    <w:top w:val="none" w:sz="0" w:space="0" w:color="auto"/>
                    <w:left w:val="none" w:sz="0" w:space="0" w:color="auto"/>
                    <w:bottom w:val="none" w:sz="0" w:space="0" w:color="auto"/>
                    <w:right w:val="none" w:sz="0" w:space="0" w:color="auto"/>
                  </w:divBdr>
                </w:div>
                <w:div w:id="1096632401">
                  <w:marLeft w:val="0"/>
                  <w:marRight w:val="0"/>
                  <w:marTop w:val="0"/>
                  <w:marBottom w:val="0"/>
                  <w:divBdr>
                    <w:top w:val="none" w:sz="0" w:space="0" w:color="auto"/>
                    <w:left w:val="none" w:sz="0" w:space="0" w:color="auto"/>
                    <w:bottom w:val="none" w:sz="0" w:space="0" w:color="auto"/>
                    <w:right w:val="none" w:sz="0" w:space="0" w:color="auto"/>
                  </w:divBdr>
                </w:div>
                <w:div w:id="1539466632">
                  <w:marLeft w:val="0"/>
                  <w:marRight w:val="0"/>
                  <w:marTop w:val="0"/>
                  <w:marBottom w:val="0"/>
                  <w:divBdr>
                    <w:top w:val="none" w:sz="0" w:space="0" w:color="auto"/>
                    <w:left w:val="none" w:sz="0" w:space="0" w:color="auto"/>
                    <w:bottom w:val="none" w:sz="0" w:space="0" w:color="auto"/>
                    <w:right w:val="none" w:sz="0" w:space="0" w:color="auto"/>
                  </w:divBdr>
                </w:div>
                <w:div w:id="1180390939">
                  <w:marLeft w:val="0"/>
                  <w:marRight w:val="0"/>
                  <w:marTop w:val="0"/>
                  <w:marBottom w:val="0"/>
                  <w:divBdr>
                    <w:top w:val="none" w:sz="0" w:space="0" w:color="auto"/>
                    <w:left w:val="none" w:sz="0" w:space="0" w:color="auto"/>
                    <w:bottom w:val="none" w:sz="0" w:space="0" w:color="auto"/>
                    <w:right w:val="none" w:sz="0" w:space="0" w:color="auto"/>
                  </w:divBdr>
                </w:div>
                <w:div w:id="1517885056">
                  <w:marLeft w:val="0"/>
                  <w:marRight w:val="0"/>
                  <w:marTop w:val="0"/>
                  <w:marBottom w:val="0"/>
                  <w:divBdr>
                    <w:top w:val="none" w:sz="0" w:space="0" w:color="auto"/>
                    <w:left w:val="none" w:sz="0" w:space="0" w:color="auto"/>
                    <w:bottom w:val="none" w:sz="0" w:space="0" w:color="auto"/>
                    <w:right w:val="none" w:sz="0" w:space="0" w:color="auto"/>
                  </w:divBdr>
                </w:div>
                <w:div w:id="883559666">
                  <w:marLeft w:val="0"/>
                  <w:marRight w:val="0"/>
                  <w:marTop w:val="0"/>
                  <w:marBottom w:val="0"/>
                  <w:divBdr>
                    <w:top w:val="none" w:sz="0" w:space="0" w:color="auto"/>
                    <w:left w:val="none" w:sz="0" w:space="0" w:color="auto"/>
                    <w:bottom w:val="none" w:sz="0" w:space="0" w:color="auto"/>
                    <w:right w:val="none" w:sz="0" w:space="0" w:color="auto"/>
                  </w:divBdr>
                </w:div>
                <w:div w:id="921182314">
                  <w:marLeft w:val="0"/>
                  <w:marRight w:val="0"/>
                  <w:marTop w:val="0"/>
                  <w:marBottom w:val="0"/>
                  <w:divBdr>
                    <w:top w:val="none" w:sz="0" w:space="0" w:color="auto"/>
                    <w:left w:val="none" w:sz="0" w:space="0" w:color="auto"/>
                    <w:bottom w:val="none" w:sz="0" w:space="0" w:color="auto"/>
                    <w:right w:val="none" w:sz="0" w:space="0" w:color="auto"/>
                  </w:divBdr>
                </w:div>
                <w:div w:id="556163908">
                  <w:marLeft w:val="0"/>
                  <w:marRight w:val="0"/>
                  <w:marTop w:val="0"/>
                  <w:marBottom w:val="0"/>
                  <w:divBdr>
                    <w:top w:val="none" w:sz="0" w:space="0" w:color="auto"/>
                    <w:left w:val="none" w:sz="0" w:space="0" w:color="auto"/>
                    <w:bottom w:val="none" w:sz="0" w:space="0" w:color="auto"/>
                    <w:right w:val="none" w:sz="0" w:space="0" w:color="auto"/>
                  </w:divBdr>
                </w:div>
                <w:div w:id="978337277">
                  <w:marLeft w:val="0"/>
                  <w:marRight w:val="0"/>
                  <w:marTop w:val="0"/>
                  <w:marBottom w:val="0"/>
                  <w:divBdr>
                    <w:top w:val="none" w:sz="0" w:space="0" w:color="auto"/>
                    <w:left w:val="none" w:sz="0" w:space="0" w:color="auto"/>
                    <w:bottom w:val="none" w:sz="0" w:space="0" w:color="auto"/>
                    <w:right w:val="none" w:sz="0" w:space="0" w:color="auto"/>
                  </w:divBdr>
                </w:div>
                <w:div w:id="671031016">
                  <w:marLeft w:val="0"/>
                  <w:marRight w:val="0"/>
                  <w:marTop w:val="0"/>
                  <w:marBottom w:val="0"/>
                  <w:divBdr>
                    <w:top w:val="none" w:sz="0" w:space="0" w:color="auto"/>
                    <w:left w:val="none" w:sz="0" w:space="0" w:color="auto"/>
                    <w:bottom w:val="none" w:sz="0" w:space="0" w:color="auto"/>
                    <w:right w:val="none" w:sz="0" w:space="0" w:color="auto"/>
                  </w:divBdr>
                </w:div>
                <w:div w:id="949629151">
                  <w:marLeft w:val="0"/>
                  <w:marRight w:val="0"/>
                  <w:marTop w:val="0"/>
                  <w:marBottom w:val="0"/>
                  <w:divBdr>
                    <w:top w:val="none" w:sz="0" w:space="0" w:color="auto"/>
                    <w:left w:val="none" w:sz="0" w:space="0" w:color="auto"/>
                    <w:bottom w:val="none" w:sz="0" w:space="0" w:color="auto"/>
                    <w:right w:val="none" w:sz="0" w:space="0" w:color="auto"/>
                  </w:divBdr>
                </w:div>
                <w:div w:id="1657415653">
                  <w:marLeft w:val="0"/>
                  <w:marRight w:val="0"/>
                  <w:marTop w:val="0"/>
                  <w:marBottom w:val="0"/>
                  <w:divBdr>
                    <w:top w:val="none" w:sz="0" w:space="0" w:color="auto"/>
                    <w:left w:val="none" w:sz="0" w:space="0" w:color="auto"/>
                    <w:bottom w:val="none" w:sz="0" w:space="0" w:color="auto"/>
                    <w:right w:val="none" w:sz="0" w:space="0" w:color="auto"/>
                  </w:divBdr>
                </w:div>
                <w:div w:id="472598363">
                  <w:marLeft w:val="0"/>
                  <w:marRight w:val="0"/>
                  <w:marTop w:val="0"/>
                  <w:marBottom w:val="0"/>
                  <w:divBdr>
                    <w:top w:val="none" w:sz="0" w:space="0" w:color="auto"/>
                    <w:left w:val="none" w:sz="0" w:space="0" w:color="auto"/>
                    <w:bottom w:val="none" w:sz="0" w:space="0" w:color="auto"/>
                    <w:right w:val="none" w:sz="0" w:space="0" w:color="auto"/>
                  </w:divBdr>
                </w:div>
                <w:div w:id="2121417039">
                  <w:marLeft w:val="0"/>
                  <w:marRight w:val="0"/>
                  <w:marTop w:val="0"/>
                  <w:marBottom w:val="0"/>
                  <w:divBdr>
                    <w:top w:val="none" w:sz="0" w:space="0" w:color="auto"/>
                    <w:left w:val="none" w:sz="0" w:space="0" w:color="auto"/>
                    <w:bottom w:val="none" w:sz="0" w:space="0" w:color="auto"/>
                    <w:right w:val="none" w:sz="0" w:space="0" w:color="auto"/>
                  </w:divBdr>
                </w:div>
                <w:div w:id="384377452">
                  <w:marLeft w:val="0"/>
                  <w:marRight w:val="0"/>
                  <w:marTop w:val="0"/>
                  <w:marBottom w:val="0"/>
                  <w:divBdr>
                    <w:top w:val="none" w:sz="0" w:space="0" w:color="auto"/>
                    <w:left w:val="none" w:sz="0" w:space="0" w:color="auto"/>
                    <w:bottom w:val="none" w:sz="0" w:space="0" w:color="auto"/>
                    <w:right w:val="none" w:sz="0" w:space="0" w:color="auto"/>
                  </w:divBdr>
                </w:div>
                <w:div w:id="689990639">
                  <w:marLeft w:val="0"/>
                  <w:marRight w:val="0"/>
                  <w:marTop w:val="0"/>
                  <w:marBottom w:val="0"/>
                  <w:divBdr>
                    <w:top w:val="none" w:sz="0" w:space="0" w:color="auto"/>
                    <w:left w:val="none" w:sz="0" w:space="0" w:color="auto"/>
                    <w:bottom w:val="none" w:sz="0" w:space="0" w:color="auto"/>
                    <w:right w:val="none" w:sz="0" w:space="0" w:color="auto"/>
                  </w:divBdr>
                </w:div>
                <w:div w:id="1193961076">
                  <w:marLeft w:val="0"/>
                  <w:marRight w:val="0"/>
                  <w:marTop w:val="0"/>
                  <w:marBottom w:val="0"/>
                  <w:divBdr>
                    <w:top w:val="none" w:sz="0" w:space="0" w:color="auto"/>
                    <w:left w:val="none" w:sz="0" w:space="0" w:color="auto"/>
                    <w:bottom w:val="none" w:sz="0" w:space="0" w:color="auto"/>
                    <w:right w:val="none" w:sz="0" w:space="0" w:color="auto"/>
                  </w:divBdr>
                </w:div>
                <w:div w:id="134832056">
                  <w:marLeft w:val="0"/>
                  <w:marRight w:val="0"/>
                  <w:marTop w:val="0"/>
                  <w:marBottom w:val="0"/>
                  <w:divBdr>
                    <w:top w:val="none" w:sz="0" w:space="0" w:color="auto"/>
                    <w:left w:val="none" w:sz="0" w:space="0" w:color="auto"/>
                    <w:bottom w:val="none" w:sz="0" w:space="0" w:color="auto"/>
                    <w:right w:val="none" w:sz="0" w:space="0" w:color="auto"/>
                  </w:divBdr>
                </w:div>
                <w:div w:id="942032939">
                  <w:marLeft w:val="0"/>
                  <w:marRight w:val="0"/>
                  <w:marTop w:val="0"/>
                  <w:marBottom w:val="0"/>
                  <w:divBdr>
                    <w:top w:val="none" w:sz="0" w:space="0" w:color="auto"/>
                    <w:left w:val="none" w:sz="0" w:space="0" w:color="auto"/>
                    <w:bottom w:val="none" w:sz="0" w:space="0" w:color="auto"/>
                    <w:right w:val="none" w:sz="0" w:space="0" w:color="auto"/>
                  </w:divBdr>
                </w:div>
                <w:div w:id="707223288">
                  <w:marLeft w:val="0"/>
                  <w:marRight w:val="0"/>
                  <w:marTop w:val="0"/>
                  <w:marBottom w:val="0"/>
                  <w:divBdr>
                    <w:top w:val="none" w:sz="0" w:space="0" w:color="auto"/>
                    <w:left w:val="none" w:sz="0" w:space="0" w:color="auto"/>
                    <w:bottom w:val="none" w:sz="0" w:space="0" w:color="auto"/>
                    <w:right w:val="none" w:sz="0" w:space="0" w:color="auto"/>
                  </w:divBdr>
                </w:div>
                <w:div w:id="2096702100">
                  <w:marLeft w:val="0"/>
                  <w:marRight w:val="0"/>
                  <w:marTop w:val="0"/>
                  <w:marBottom w:val="0"/>
                  <w:divBdr>
                    <w:top w:val="none" w:sz="0" w:space="0" w:color="auto"/>
                    <w:left w:val="none" w:sz="0" w:space="0" w:color="auto"/>
                    <w:bottom w:val="none" w:sz="0" w:space="0" w:color="auto"/>
                    <w:right w:val="none" w:sz="0" w:space="0" w:color="auto"/>
                  </w:divBdr>
                </w:div>
                <w:div w:id="331495832">
                  <w:marLeft w:val="0"/>
                  <w:marRight w:val="0"/>
                  <w:marTop w:val="0"/>
                  <w:marBottom w:val="0"/>
                  <w:divBdr>
                    <w:top w:val="none" w:sz="0" w:space="0" w:color="auto"/>
                    <w:left w:val="none" w:sz="0" w:space="0" w:color="auto"/>
                    <w:bottom w:val="none" w:sz="0" w:space="0" w:color="auto"/>
                    <w:right w:val="none" w:sz="0" w:space="0" w:color="auto"/>
                  </w:divBdr>
                </w:div>
                <w:div w:id="169762032">
                  <w:marLeft w:val="0"/>
                  <w:marRight w:val="0"/>
                  <w:marTop w:val="0"/>
                  <w:marBottom w:val="0"/>
                  <w:divBdr>
                    <w:top w:val="none" w:sz="0" w:space="0" w:color="auto"/>
                    <w:left w:val="none" w:sz="0" w:space="0" w:color="auto"/>
                    <w:bottom w:val="none" w:sz="0" w:space="0" w:color="auto"/>
                    <w:right w:val="none" w:sz="0" w:space="0" w:color="auto"/>
                  </w:divBdr>
                </w:div>
                <w:div w:id="166674795">
                  <w:marLeft w:val="0"/>
                  <w:marRight w:val="0"/>
                  <w:marTop w:val="0"/>
                  <w:marBottom w:val="0"/>
                  <w:divBdr>
                    <w:top w:val="none" w:sz="0" w:space="0" w:color="auto"/>
                    <w:left w:val="none" w:sz="0" w:space="0" w:color="auto"/>
                    <w:bottom w:val="none" w:sz="0" w:space="0" w:color="auto"/>
                    <w:right w:val="none" w:sz="0" w:space="0" w:color="auto"/>
                  </w:divBdr>
                </w:div>
                <w:div w:id="920985911">
                  <w:marLeft w:val="0"/>
                  <w:marRight w:val="0"/>
                  <w:marTop w:val="0"/>
                  <w:marBottom w:val="0"/>
                  <w:divBdr>
                    <w:top w:val="none" w:sz="0" w:space="0" w:color="auto"/>
                    <w:left w:val="none" w:sz="0" w:space="0" w:color="auto"/>
                    <w:bottom w:val="none" w:sz="0" w:space="0" w:color="auto"/>
                    <w:right w:val="none" w:sz="0" w:space="0" w:color="auto"/>
                  </w:divBdr>
                </w:div>
                <w:div w:id="1095397185">
                  <w:marLeft w:val="0"/>
                  <w:marRight w:val="0"/>
                  <w:marTop w:val="0"/>
                  <w:marBottom w:val="0"/>
                  <w:divBdr>
                    <w:top w:val="none" w:sz="0" w:space="0" w:color="auto"/>
                    <w:left w:val="none" w:sz="0" w:space="0" w:color="auto"/>
                    <w:bottom w:val="none" w:sz="0" w:space="0" w:color="auto"/>
                    <w:right w:val="none" w:sz="0" w:space="0" w:color="auto"/>
                  </w:divBdr>
                </w:div>
                <w:div w:id="857278512">
                  <w:marLeft w:val="0"/>
                  <w:marRight w:val="0"/>
                  <w:marTop w:val="0"/>
                  <w:marBottom w:val="0"/>
                  <w:divBdr>
                    <w:top w:val="none" w:sz="0" w:space="0" w:color="auto"/>
                    <w:left w:val="none" w:sz="0" w:space="0" w:color="auto"/>
                    <w:bottom w:val="none" w:sz="0" w:space="0" w:color="auto"/>
                    <w:right w:val="none" w:sz="0" w:space="0" w:color="auto"/>
                  </w:divBdr>
                </w:div>
                <w:div w:id="904342467">
                  <w:marLeft w:val="0"/>
                  <w:marRight w:val="0"/>
                  <w:marTop w:val="0"/>
                  <w:marBottom w:val="0"/>
                  <w:divBdr>
                    <w:top w:val="none" w:sz="0" w:space="0" w:color="auto"/>
                    <w:left w:val="none" w:sz="0" w:space="0" w:color="auto"/>
                    <w:bottom w:val="none" w:sz="0" w:space="0" w:color="auto"/>
                    <w:right w:val="none" w:sz="0" w:space="0" w:color="auto"/>
                  </w:divBdr>
                </w:div>
                <w:div w:id="1565411094">
                  <w:marLeft w:val="0"/>
                  <w:marRight w:val="0"/>
                  <w:marTop w:val="0"/>
                  <w:marBottom w:val="0"/>
                  <w:divBdr>
                    <w:top w:val="none" w:sz="0" w:space="0" w:color="auto"/>
                    <w:left w:val="none" w:sz="0" w:space="0" w:color="auto"/>
                    <w:bottom w:val="none" w:sz="0" w:space="0" w:color="auto"/>
                    <w:right w:val="none" w:sz="0" w:space="0" w:color="auto"/>
                  </w:divBdr>
                </w:div>
                <w:div w:id="715354299">
                  <w:marLeft w:val="0"/>
                  <w:marRight w:val="0"/>
                  <w:marTop w:val="0"/>
                  <w:marBottom w:val="0"/>
                  <w:divBdr>
                    <w:top w:val="none" w:sz="0" w:space="0" w:color="auto"/>
                    <w:left w:val="none" w:sz="0" w:space="0" w:color="auto"/>
                    <w:bottom w:val="none" w:sz="0" w:space="0" w:color="auto"/>
                    <w:right w:val="none" w:sz="0" w:space="0" w:color="auto"/>
                  </w:divBdr>
                </w:div>
                <w:div w:id="1837719643">
                  <w:marLeft w:val="0"/>
                  <w:marRight w:val="0"/>
                  <w:marTop w:val="0"/>
                  <w:marBottom w:val="0"/>
                  <w:divBdr>
                    <w:top w:val="none" w:sz="0" w:space="0" w:color="auto"/>
                    <w:left w:val="none" w:sz="0" w:space="0" w:color="auto"/>
                    <w:bottom w:val="none" w:sz="0" w:space="0" w:color="auto"/>
                    <w:right w:val="none" w:sz="0" w:space="0" w:color="auto"/>
                  </w:divBdr>
                </w:div>
                <w:div w:id="373194672">
                  <w:marLeft w:val="0"/>
                  <w:marRight w:val="0"/>
                  <w:marTop w:val="0"/>
                  <w:marBottom w:val="0"/>
                  <w:divBdr>
                    <w:top w:val="none" w:sz="0" w:space="0" w:color="auto"/>
                    <w:left w:val="none" w:sz="0" w:space="0" w:color="auto"/>
                    <w:bottom w:val="none" w:sz="0" w:space="0" w:color="auto"/>
                    <w:right w:val="none" w:sz="0" w:space="0" w:color="auto"/>
                  </w:divBdr>
                </w:div>
                <w:div w:id="504785312">
                  <w:marLeft w:val="0"/>
                  <w:marRight w:val="0"/>
                  <w:marTop w:val="0"/>
                  <w:marBottom w:val="0"/>
                  <w:divBdr>
                    <w:top w:val="none" w:sz="0" w:space="0" w:color="auto"/>
                    <w:left w:val="none" w:sz="0" w:space="0" w:color="auto"/>
                    <w:bottom w:val="none" w:sz="0" w:space="0" w:color="auto"/>
                    <w:right w:val="none" w:sz="0" w:space="0" w:color="auto"/>
                  </w:divBdr>
                </w:div>
                <w:div w:id="1250970518">
                  <w:marLeft w:val="0"/>
                  <w:marRight w:val="0"/>
                  <w:marTop w:val="0"/>
                  <w:marBottom w:val="0"/>
                  <w:divBdr>
                    <w:top w:val="none" w:sz="0" w:space="0" w:color="auto"/>
                    <w:left w:val="none" w:sz="0" w:space="0" w:color="auto"/>
                    <w:bottom w:val="none" w:sz="0" w:space="0" w:color="auto"/>
                    <w:right w:val="none" w:sz="0" w:space="0" w:color="auto"/>
                  </w:divBdr>
                </w:div>
                <w:div w:id="1301232196">
                  <w:marLeft w:val="0"/>
                  <w:marRight w:val="0"/>
                  <w:marTop w:val="0"/>
                  <w:marBottom w:val="0"/>
                  <w:divBdr>
                    <w:top w:val="none" w:sz="0" w:space="0" w:color="auto"/>
                    <w:left w:val="none" w:sz="0" w:space="0" w:color="auto"/>
                    <w:bottom w:val="none" w:sz="0" w:space="0" w:color="auto"/>
                    <w:right w:val="none" w:sz="0" w:space="0" w:color="auto"/>
                  </w:divBdr>
                </w:div>
                <w:div w:id="1756972982">
                  <w:marLeft w:val="0"/>
                  <w:marRight w:val="0"/>
                  <w:marTop w:val="0"/>
                  <w:marBottom w:val="0"/>
                  <w:divBdr>
                    <w:top w:val="none" w:sz="0" w:space="0" w:color="auto"/>
                    <w:left w:val="none" w:sz="0" w:space="0" w:color="auto"/>
                    <w:bottom w:val="none" w:sz="0" w:space="0" w:color="auto"/>
                    <w:right w:val="none" w:sz="0" w:space="0" w:color="auto"/>
                  </w:divBdr>
                </w:div>
                <w:div w:id="701129248">
                  <w:marLeft w:val="0"/>
                  <w:marRight w:val="0"/>
                  <w:marTop w:val="0"/>
                  <w:marBottom w:val="0"/>
                  <w:divBdr>
                    <w:top w:val="none" w:sz="0" w:space="0" w:color="auto"/>
                    <w:left w:val="none" w:sz="0" w:space="0" w:color="auto"/>
                    <w:bottom w:val="none" w:sz="0" w:space="0" w:color="auto"/>
                    <w:right w:val="none" w:sz="0" w:space="0" w:color="auto"/>
                  </w:divBdr>
                </w:div>
                <w:div w:id="61609711">
                  <w:marLeft w:val="0"/>
                  <w:marRight w:val="0"/>
                  <w:marTop w:val="0"/>
                  <w:marBottom w:val="0"/>
                  <w:divBdr>
                    <w:top w:val="none" w:sz="0" w:space="0" w:color="auto"/>
                    <w:left w:val="none" w:sz="0" w:space="0" w:color="auto"/>
                    <w:bottom w:val="none" w:sz="0" w:space="0" w:color="auto"/>
                    <w:right w:val="none" w:sz="0" w:space="0" w:color="auto"/>
                  </w:divBdr>
                </w:div>
                <w:div w:id="1635863390">
                  <w:marLeft w:val="0"/>
                  <w:marRight w:val="0"/>
                  <w:marTop w:val="0"/>
                  <w:marBottom w:val="0"/>
                  <w:divBdr>
                    <w:top w:val="none" w:sz="0" w:space="0" w:color="auto"/>
                    <w:left w:val="none" w:sz="0" w:space="0" w:color="auto"/>
                    <w:bottom w:val="none" w:sz="0" w:space="0" w:color="auto"/>
                    <w:right w:val="none" w:sz="0" w:space="0" w:color="auto"/>
                  </w:divBdr>
                </w:div>
                <w:div w:id="19953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631">
          <w:marLeft w:val="0"/>
          <w:marRight w:val="0"/>
          <w:marTop w:val="0"/>
          <w:marBottom w:val="0"/>
          <w:divBdr>
            <w:top w:val="none" w:sz="0" w:space="0" w:color="auto"/>
            <w:left w:val="none" w:sz="0" w:space="0" w:color="auto"/>
            <w:bottom w:val="none" w:sz="0" w:space="0" w:color="auto"/>
            <w:right w:val="none" w:sz="0" w:space="0" w:color="auto"/>
          </w:divBdr>
          <w:divsChild>
            <w:div w:id="1785418851">
              <w:marLeft w:val="0"/>
              <w:marRight w:val="0"/>
              <w:marTop w:val="0"/>
              <w:marBottom w:val="0"/>
              <w:divBdr>
                <w:top w:val="none" w:sz="0" w:space="0" w:color="auto"/>
                <w:left w:val="none" w:sz="0" w:space="0" w:color="auto"/>
                <w:bottom w:val="none" w:sz="0" w:space="0" w:color="auto"/>
                <w:right w:val="none" w:sz="0" w:space="0" w:color="auto"/>
              </w:divBdr>
              <w:divsChild>
                <w:div w:id="1073240072">
                  <w:marLeft w:val="0"/>
                  <w:marRight w:val="0"/>
                  <w:marTop w:val="0"/>
                  <w:marBottom w:val="0"/>
                  <w:divBdr>
                    <w:top w:val="none" w:sz="0" w:space="0" w:color="auto"/>
                    <w:left w:val="none" w:sz="0" w:space="0" w:color="auto"/>
                    <w:bottom w:val="none" w:sz="0" w:space="0" w:color="auto"/>
                    <w:right w:val="none" w:sz="0" w:space="0" w:color="auto"/>
                  </w:divBdr>
                </w:div>
                <w:div w:id="1568106355">
                  <w:marLeft w:val="0"/>
                  <w:marRight w:val="0"/>
                  <w:marTop w:val="0"/>
                  <w:marBottom w:val="0"/>
                  <w:divBdr>
                    <w:top w:val="none" w:sz="0" w:space="0" w:color="auto"/>
                    <w:left w:val="none" w:sz="0" w:space="0" w:color="auto"/>
                    <w:bottom w:val="none" w:sz="0" w:space="0" w:color="auto"/>
                    <w:right w:val="none" w:sz="0" w:space="0" w:color="auto"/>
                  </w:divBdr>
                </w:div>
                <w:div w:id="1262642519">
                  <w:marLeft w:val="0"/>
                  <w:marRight w:val="0"/>
                  <w:marTop w:val="0"/>
                  <w:marBottom w:val="0"/>
                  <w:divBdr>
                    <w:top w:val="none" w:sz="0" w:space="0" w:color="auto"/>
                    <w:left w:val="none" w:sz="0" w:space="0" w:color="auto"/>
                    <w:bottom w:val="none" w:sz="0" w:space="0" w:color="auto"/>
                    <w:right w:val="none" w:sz="0" w:space="0" w:color="auto"/>
                  </w:divBdr>
                </w:div>
                <w:div w:id="1946375880">
                  <w:marLeft w:val="0"/>
                  <w:marRight w:val="0"/>
                  <w:marTop w:val="0"/>
                  <w:marBottom w:val="0"/>
                  <w:divBdr>
                    <w:top w:val="none" w:sz="0" w:space="0" w:color="auto"/>
                    <w:left w:val="none" w:sz="0" w:space="0" w:color="auto"/>
                    <w:bottom w:val="none" w:sz="0" w:space="0" w:color="auto"/>
                    <w:right w:val="none" w:sz="0" w:space="0" w:color="auto"/>
                  </w:divBdr>
                </w:div>
                <w:div w:id="1695577645">
                  <w:marLeft w:val="0"/>
                  <w:marRight w:val="0"/>
                  <w:marTop w:val="0"/>
                  <w:marBottom w:val="0"/>
                  <w:divBdr>
                    <w:top w:val="none" w:sz="0" w:space="0" w:color="auto"/>
                    <w:left w:val="none" w:sz="0" w:space="0" w:color="auto"/>
                    <w:bottom w:val="none" w:sz="0" w:space="0" w:color="auto"/>
                    <w:right w:val="none" w:sz="0" w:space="0" w:color="auto"/>
                  </w:divBdr>
                </w:div>
                <w:div w:id="1079131397">
                  <w:marLeft w:val="0"/>
                  <w:marRight w:val="0"/>
                  <w:marTop w:val="0"/>
                  <w:marBottom w:val="0"/>
                  <w:divBdr>
                    <w:top w:val="none" w:sz="0" w:space="0" w:color="auto"/>
                    <w:left w:val="none" w:sz="0" w:space="0" w:color="auto"/>
                    <w:bottom w:val="none" w:sz="0" w:space="0" w:color="auto"/>
                    <w:right w:val="none" w:sz="0" w:space="0" w:color="auto"/>
                  </w:divBdr>
                </w:div>
                <w:div w:id="130487836">
                  <w:marLeft w:val="0"/>
                  <w:marRight w:val="0"/>
                  <w:marTop w:val="0"/>
                  <w:marBottom w:val="0"/>
                  <w:divBdr>
                    <w:top w:val="none" w:sz="0" w:space="0" w:color="auto"/>
                    <w:left w:val="none" w:sz="0" w:space="0" w:color="auto"/>
                    <w:bottom w:val="none" w:sz="0" w:space="0" w:color="auto"/>
                    <w:right w:val="none" w:sz="0" w:space="0" w:color="auto"/>
                  </w:divBdr>
                </w:div>
                <w:div w:id="893539289">
                  <w:marLeft w:val="0"/>
                  <w:marRight w:val="0"/>
                  <w:marTop w:val="0"/>
                  <w:marBottom w:val="0"/>
                  <w:divBdr>
                    <w:top w:val="none" w:sz="0" w:space="0" w:color="auto"/>
                    <w:left w:val="none" w:sz="0" w:space="0" w:color="auto"/>
                    <w:bottom w:val="none" w:sz="0" w:space="0" w:color="auto"/>
                    <w:right w:val="none" w:sz="0" w:space="0" w:color="auto"/>
                  </w:divBdr>
                </w:div>
                <w:div w:id="1586693556">
                  <w:marLeft w:val="0"/>
                  <w:marRight w:val="0"/>
                  <w:marTop w:val="0"/>
                  <w:marBottom w:val="0"/>
                  <w:divBdr>
                    <w:top w:val="none" w:sz="0" w:space="0" w:color="auto"/>
                    <w:left w:val="none" w:sz="0" w:space="0" w:color="auto"/>
                    <w:bottom w:val="none" w:sz="0" w:space="0" w:color="auto"/>
                    <w:right w:val="none" w:sz="0" w:space="0" w:color="auto"/>
                  </w:divBdr>
                </w:div>
                <w:div w:id="1103767558">
                  <w:marLeft w:val="0"/>
                  <w:marRight w:val="0"/>
                  <w:marTop w:val="0"/>
                  <w:marBottom w:val="0"/>
                  <w:divBdr>
                    <w:top w:val="none" w:sz="0" w:space="0" w:color="auto"/>
                    <w:left w:val="none" w:sz="0" w:space="0" w:color="auto"/>
                    <w:bottom w:val="none" w:sz="0" w:space="0" w:color="auto"/>
                    <w:right w:val="none" w:sz="0" w:space="0" w:color="auto"/>
                  </w:divBdr>
                </w:div>
                <w:div w:id="142622643">
                  <w:marLeft w:val="0"/>
                  <w:marRight w:val="0"/>
                  <w:marTop w:val="0"/>
                  <w:marBottom w:val="0"/>
                  <w:divBdr>
                    <w:top w:val="none" w:sz="0" w:space="0" w:color="auto"/>
                    <w:left w:val="none" w:sz="0" w:space="0" w:color="auto"/>
                    <w:bottom w:val="none" w:sz="0" w:space="0" w:color="auto"/>
                    <w:right w:val="none" w:sz="0" w:space="0" w:color="auto"/>
                  </w:divBdr>
                </w:div>
                <w:div w:id="1110853771">
                  <w:marLeft w:val="0"/>
                  <w:marRight w:val="0"/>
                  <w:marTop w:val="0"/>
                  <w:marBottom w:val="0"/>
                  <w:divBdr>
                    <w:top w:val="none" w:sz="0" w:space="0" w:color="auto"/>
                    <w:left w:val="none" w:sz="0" w:space="0" w:color="auto"/>
                    <w:bottom w:val="none" w:sz="0" w:space="0" w:color="auto"/>
                    <w:right w:val="none" w:sz="0" w:space="0" w:color="auto"/>
                  </w:divBdr>
                </w:div>
                <w:div w:id="473522948">
                  <w:marLeft w:val="0"/>
                  <w:marRight w:val="0"/>
                  <w:marTop w:val="0"/>
                  <w:marBottom w:val="0"/>
                  <w:divBdr>
                    <w:top w:val="none" w:sz="0" w:space="0" w:color="auto"/>
                    <w:left w:val="none" w:sz="0" w:space="0" w:color="auto"/>
                    <w:bottom w:val="none" w:sz="0" w:space="0" w:color="auto"/>
                    <w:right w:val="none" w:sz="0" w:space="0" w:color="auto"/>
                  </w:divBdr>
                </w:div>
                <w:div w:id="855315768">
                  <w:marLeft w:val="0"/>
                  <w:marRight w:val="0"/>
                  <w:marTop w:val="0"/>
                  <w:marBottom w:val="0"/>
                  <w:divBdr>
                    <w:top w:val="none" w:sz="0" w:space="0" w:color="auto"/>
                    <w:left w:val="none" w:sz="0" w:space="0" w:color="auto"/>
                    <w:bottom w:val="none" w:sz="0" w:space="0" w:color="auto"/>
                    <w:right w:val="none" w:sz="0" w:space="0" w:color="auto"/>
                  </w:divBdr>
                </w:div>
                <w:div w:id="472060855">
                  <w:marLeft w:val="0"/>
                  <w:marRight w:val="0"/>
                  <w:marTop w:val="0"/>
                  <w:marBottom w:val="0"/>
                  <w:divBdr>
                    <w:top w:val="none" w:sz="0" w:space="0" w:color="auto"/>
                    <w:left w:val="none" w:sz="0" w:space="0" w:color="auto"/>
                    <w:bottom w:val="none" w:sz="0" w:space="0" w:color="auto"/>
                    <w:right w:val="none" w:sz="0" w:space="0" w:color="auto"/>
                  </w:divBdr>
                </w:div>
                <w:div w:id="1336423314">
                  <w:marLeft w:val="0"/>
                  <w:marRight w:val="0"/>
                  <w:marTop w:val="0"/>
                  <w:marBottom w:val="0"/>
                  <w:divBdr>
                    <w:top w:val="none" w:sz="0" w:space="0" w:color="auto"/>
                    <w:left w:val="none" w:sz="0" w:space="0" w:color="auto"/>
                    <w:bottom w:val="none" w:sz="0" w:space="0" w:color="auto"/>
                    <w:right w:val="none" w:sz="0" w:space="0" w:color="auto"/>
                  </w:divBdr>
                </w:div>
                <w:div w:id="28266653">
                  <w:marLeft w:val="0"/>
                  <w:marRight w:val="0"/>
                  <w:marTop w:val="0"/>
                  <w:marBottom w:val="0"/>
                  <w:divBdr>
                    <w:top w:val="none" w:sz="0" w:space="0" w:color="auto"/>
                    <w:left w:val="none" w:sz="0" w:space="0" w:color="auto"/>
                    <w:bottom w:val="none" w:sz="0" w:space="0" w:color="auto"/>
                    <w:right w:val="none" w:sz="0" w:space="0" w:color="auto"/>
                  </w:divBdr>
                </w:div>
                <w:div w:id="809400099">
                  <w:marLeft w:val="0"/>
                  <w:marRight w:val="0"/>
                  <w:marTop w:val="0"/>
                  <w:marBottom w:val="0"/>
                  <w:divBdr>
                    <w:top w:val="none" w:sz="0" w:space="0" w:color="auto"/>
                    <w:left w:val="none" w:sz="0" w:space="0" w:color="auto"/>
                    <w:bottom w:val="none" w:sz="0" w:space="0" w:color="auto"/>
                    <w:right w:val="none" w:sz="0" w:space="0" w:color="auto"/>
                  </w:divBdr>
                </w:div>
                <w:div w:id="340356258">
                  <w:marLeft w:val="0"/>
                  <w:marRight w:val="0"/>
                  <w:marTop w:val="0"/>
                  <w:marBottom w:val="0"/>
                  <w:divBdr>
                    <w:top w:val="none" w:sz="0" w:space="0" w:color="auto"/>
                    <w:left w:val="none" w:sz="0" w:space="0" w:color="auto"/>
                    <w:bottom w:val="none" w:sz="0" w:space="0" w:color="auto"/>
                    <w:right w:val="none" w:sz="0" w:space="0" w:color="auto"/>
                  </w:divBdr>
                </w:div>
                <w:div w:id="889727116">
                  <w:marLeft w:val="0"/>
                  <w:marRight w:val="0"/>
                  <w:marTop w:val="0"/>
                  <w:marBottom w:val="0"/>
                  <w:divBdr>
                    <w:top w:val="none" w:sz="0" w:space="0" w:color="auto"/>
                    <w:left w:val="none" w:sz="0" w:space="0" w:color="auto"/>
                    <w:bottom w:val="none" w:sz="0" w:space="0" w:color="auto"/>
                    <w:right w:val="none" w:sz="0" w:space="0" w:color="auto"/>
                  </w:divBdr>
                </w:div>
                <w:div w:id="481774920">
                  <w:marLeft w:val="0"/>
                  <w:marRight w:val="0"/>
                  <w:marTop w:val="0"/>
                  <w:marBottom w:val="0"/>
                  <w:divBdr>
                    <w:top w:val="none" w:sz="0" w:space="0" w:color="auto"/>
                    <w:left w:val="none" w:sz="0" w:space="0" w:color="auto"/>
                    <w:bottom w:val="none" w:sz="0" w:space="0" w:color="auto"/>
                    <w:right w:val="none" w:sz="0" w:space="0" w:color="auto"/>
                  </w:divBdr>
                </w:div>
                <w:div w:id="1731031644">
                  <w:marLeft w:val="0"/>
                  <w:marRight w:val="0"/>
                  <w:marTop w:val="0"/>
                  <w:marBottom w:val="0"/>
                  <w:divBdr>
                    <w:top w:val="none" w:sz="0" w:space="0" w:color="auto"/>
                    <w:left w:val="none" w:sz="0" w:space="0" w:color="auto"/>
                    <w:bottom w:val="none" w:sz="0" w:space="0" w:color="auto"/>
                    <w:right w:val="none" w:sz="0" w:space="0" w:color="auto"/>
                  </w:divBdr>
                </w:div>
                <w:div w:id="1338921712">
                  <w:marLeft w:val="0"/>
                  <w:marRight w:val="0"/>
                  <w:marTop w:val="0"/>
                  <w:marBottom w:val="0"/>
                  <w:divBdr>
                    <w:top w:val="none" w:sz="0" w:space="0" w:color="auto"/>
                    <w:left w:val="none" w:sz="0" w:space="0" w:color="auto"/>
                    <w:bottom w:val="none" w:sz="0" w:space="0" w:color="auto"/>
                    <w:right w:val="none" w:sz="0" w:space="0" w:color="auto"/>
                  </w:divBdr>
                </w:div>
                <w:div w:id="1844851649">
                  <w:marLeft w:val="0"/>
                  <w:marRight w:val="0"/>
                  <w:marTop w:val="0"/>
                  <w:marBottom w:val="0"/>
                  <w:divBdr>
                    <w:top w:val="none" w:sz="0" w:space="0" w:color="auto"/>
                    <w:left w:val="none" w:sz="0" w:space="0" w:color="auto"/>
                    <w:bottom w:val="none" w:sz="0" w:space="0" w:color="auto"/>
                    <w:right w:val="none" w:sz="0" w:space="0" w:color="auto"/>
                  </w:divBdr>
                </w:div>
                <w:div w:id="142620191">
                  <w:marLeft w:val="0"/>
                  <w:marRight w:val="0"/>
                  <w:marTop w:val="0"/>
                  <w:marBottom w:val="0"/>
                  <w:divBdr>
                    <w:top w:val="none" w:sz="0" w:space="0" w:color="auto"/>
                    <w:left w:val="none" w:sz="0" w:space="0" w:color="auto"/>
                    <w:bottom w:val="none" w:sz="0" w:space="0" w:color="auto"/>
                    <w:right w:val="none" w:sz="0" w:space="0" w:color="auto"/>
                  </w:divBdr>
                </w:div>
                <w:div w:id="1807775779">
                  <w:marLeft w:val="0"/>
                  <w:marRight w:val="0"/>
                  <w:marTop w:val="0"/>
                  <w:marBottom w:val="0"/>
                  <w:divBdr>
                    <w:top w:val="none" w:sz="0" w:space="0" w:color="auto"/>
                    <w:left w:val="none" w:sz="0" w:space="0" w:color="auto"/>
                    <w:bottom w:val="none" w:sz="0" w:space="0" w:color="auto"/>
                    <w:right w:val="none" w:sz="0" w:space="0" w:color="auto"/>
                  </w:divBdr>
                </w:div>
                <w:div w:id="182286901">
                  <w:marLeft w:val="0"/>
                  <w:marRight w:val="0"/>
                  <w:marTop w:val="0"/>
                  <w:marBottom w:val="0"/>
                  <w:divBdr>
                    <w:top w:val="none" w:sz="0" w:space="0" w:color="auto"/>
                    <w:left w:val="none" w:sz="0" w:space="0" w:color="auto"/>
                    <w:bottom w:val="none" w:sz="0" w:space="0" w:color="auto"/>
                    <w:right w:val="none" w:sz="0" w:space="0" w:color="auto"/>
                  </w:divBdr>
                </w:div>
                <w:div w:id="1713580473">
                  <w:marLeft w:val="0"/>
                  <w:marRight w:val="0"/>
                  <w:marTop w:val="0"/>
                  <w:marBottom w:val="0"/>
                  <w:divBdr>
                    <w:top w:val="none" w:sz="0" w:space="0" w:color="auto"/>
                    <w:left w:val="none" w:sz="0" w:space="0" w:color="auto"/>
                    <w:bottom w:val="none" w:sz="0" w:space="0" w:color="auto"/>
                    <w:right w:val="none" w:sz="0" w:space="0" w:color="auto"/>
                  </w:divBdr>
                </w:div>
                <w:div w:id="735594964">
                  <w:marLeft w:val="0"/>
                  <w:marRight w:val="0"/>
                  <w:marTop w:val="0"/>
                  <w:marBottom w:val="0"/>
                  <w:divBdr>
                    <w:top w:val="none" w:sz="0" w:space="0" w:color="auto"/>
                    <w:left w:val="none" w:sz="0" w:space="0" w:color="auto"/>
                    <w:bottom w:val="none" w:sz="0" w:space="0" w:color="auto"/>
                    <w:right w:val="none" w:sz="0" w:space="0" w:color="auto"/>
                  </w:divBdr>
                </w:div>
                <w:div w:id="1430007067">
                  <w:marLeft w:val="0"/>
                  <w:marRight w:val="0"/>
                  <w:marTop w:val="0"/>
                  <w:marBottom w:val="0"/>
                  <w:divBdr>
                    <w:top w:val="none" w:sz="0" w:space="0" w:color="auto"/>
                    <w:left w:val="none" w:sz="0" w:space="0" w:color="auto"/>
                    <w:bottom w:val="none" w:sz="0" w:space="0" w:color="auto"/>
                    <w:right w:val="none" w:sz="0" w:space="0" w:color="auto"/>
                  </w:divBdr>
                </w:div>
                <w:div w:id="1913856007">
                  <w:marLeft w:val="0"/>
                  <w:marRight w:val="0"/>
                  <w:marTop w:val="0"/>
                  <w:marBottom w:val="0"/>
                  <w:divBdr>
                    <w:top w:val="none" w:sz="0" w:space="0" w:color="auto"/>
                    <w:left w:val="none" w:sz="0" w:space="0" w:color="auto"/>
                    <w:bottom w:val="none" w:sz="0" w:space="0" w:color="auto"/>
                    <w:right w:val="none" w:sz="0" w:space="0" w:color="auto"/>
                  </w:divBdr>
                </w:div>
                <w:div w:id="752354092">
                  <w:marLeft w:val="0"/>
                  <w:marRight w:val="0"/>
                  <w:marTop w:val="0"/>
                  <w:marBottom w:val="0"/>
                  <w:divBdr>
                    <w:top w:val="none" w:sz="0" w:space="0" w:color="auto"/>
                    <w:left w:val="none" w:sz="0" w:space="0" w:color="auto"/>
                    <w:bottom w:val="none" w:sz="0" w:space="0" w:color="auto"/>
                    <w:right w:val="none" w:sz="0" w:space="0" w:color="auto"/>
                  </w:divBdr>
                </w:div>
                <w:div w:id="1154880838">
                  <w:marLeft w:val="0"/>
                  <w:marRight w:val="0"/>
                  <w:marTop w:val="0"/>
                  <w:marBottom w:val="0"/>
                  <w:divBdr>
                    <w:top w:val="none" w:sz="0" w:space="0" w:color="auto"/>
                    <w:left w:val="none" w:sz="0" w:space="0" w:color="auto"/>
                    <w:bottom w:val="none" w:sz="0" w:space="0" w:color="auto"/>
                    <w:right w:val="none" w:sz="0" w:space="0" w:color="auto"/>
                  </w:divBdr>
                </w:div>
                <w:div w:id="675763314">
                  <w:marLeft w:val="0"/>
                  <w:marRight w:val="0"/>
                  <w:marTop w:val="0"/>
                  <w:marBottom w:val="0"/>
                  <w:divBdr>
                    <w:top w:val="none" w:sz="0" w:space="0" w:color="auto"/>
                    <w:left w:val="none" w:sz="0" w:space="0" w:color="auto"/>
                    <w:bottom w:val="none" w:sz="0" w:space="0" w:color="auto"/>
                    <w:right w:val="none" w:sz="0" w:space="0" w:color="auto"/>
                  </w:divBdr>
                </w:div>
                <w:div w:id="1304429170">
                  <w:marLeft w:val="0"/>
                  <w:marRight w:val="0"/>
                  <w:marTop w:val="0"/>
                  <w:marBottom w:val="0"/>
                  <w:divBdr>
                    <w:top w:val="none" w:sz="0" w:space="0" w:color="auto"/>
                    <w:left w:val="none" w:sz="0" w:space="0" w:color="auto"/>
                    <w:bottom w:val="none" w:sz="0" w:space="0" w:color="auto"/>
                    <w:right w:val="none" w:sz="0" w:space="0" w:color="auto"/>
                  </w:divBdr>
                </w:div>
                <w:div w:id="1491100824">
                  <w:marLeft w:val="0"/>
                  <w:marRight w:val="0"/>
                  <w:marTop w:val="0"/>
                  <w:marBottom w:val="0"/>
                  <w:divBdr>
                    <w:top w:val="none" w:sz="0" w:space="0" w:color="auto"/>
                    <w:left w:val="none" w:sz="0" w:space="0" w:color="auto"/>
                    <w:bottom w:val="none" w:sz="0" w:space="0" w:color="auto"/>
                    <w:right w:val="none" w:sz="0" w:space="0" w:color="auto"/>
                  </w:divBdr>
                </w:div>
                <w:div w:id="1398093650">
                  <w:marLeft w:val="0"/>
                  <w:marRight w:val="0"/>
                  <w:marTop w:val="0"/>
                  <w:marBottom w:val="0"/>
                  <w:divBdr>
                    <w:top w:val="none" w:sz="0" w:space="0" w:color="auto"/>
                    <w:left w:val="none" w:sz="0" w:space="0" w:color="auto"/>
                    <w:bottom w:val="none" w:sz="0" w:space="0" w:color="auto"/>
                    <w:right w:val="none" w:sz="0" w:space="0" w:color="auto"/>
                  </w:divBdr>
                </w:div>
                <w:div w:id="1556815657">
                  <w:marLeft w:val="0"/>
                  <w:marRight w:val="0"/>
                  <w:marTop w:val="0"/>
                  <w:marBottom w:val="0"/>
                  <w:divBdr>
                    <w:top w:val="none" w:sz="0" w:space="0" w:color="auto"/>
                    <w:left w:val="none" w:sz="0" w:space="0" w:color="auto"/>
                    <w:bottom w:val="none" w:sz="0" w:space="0" w:color="auto"/>
                    <w:right w:val="none" w:sz="0" w:space="0" w:color="auto"/>
                  </w:divBdr>
                </w:div>
                <w:div w:id="2128156543">
                  <w:marLeft w:val="0"/>
                  <w:marRight w:val="0"/>
                  <w:marTop w:val="0"/>
                  <w:marBottom w:val="0"/>
                  <w:divBdr>
                    <w:top w:val="none" w:sz="0" w:space="0" w:color="auto"/>
                    <w:left w:val="none" w:sz="0" w:space="0" w:color="auto"/>
                    <w:bottom w:val="none" w:sz="0" w:space="0" w:color="auto"/>
                    <w:right w:val="none" w:sz="0" w:space="0" w:color="auto"/>
                  </w:divBdr>
                </w:div>
                <w:div w:id="1923834896">
                  <w:marLeft w:val="0"/>
                  <w:marRight w:val="0"/>
                  <w:marTop w:val="0"/>
                  <w:marBottom w:val="0"/>
                  <w:divBdr>
                    <w:top w:val="none" w:sz="0" w:space="0" w:color="auto"/>
                    <w:left w:val="none" w:sz="0" w:space="0" w:color="auto"/>
                    <w:bottom w:val="none" w:sz="0" w:space="0" w:color="auto"/>
                    <w:right w:val="none" w:sz="0" w:space="0" w:color="auto"/>
                  </w:divBdr>
                </w:div>
                <w:div w:id="1580477027">
                  <w:marLeft w:val="0"/>
                  <w:marRight w:val="0"/>
                  <w:marTop w:val="0"/>
                  <w:marBottom w:val="0"/>
                  <w:divBdr>
                    <w:top w:val="none" w:sz="0" w:space="0" w:color="auto"/>
                    <w:left w:val="none" w:sz="0" w:space="0" w:color="auto"/>
                    <w:bottom w:val="none" w:sz="0" w:space="0" w:color="auto"/>
                    <w:right w:val="none" w:sz="0" w:space="0" w:color="auto"/>
                  </w:divBdr>
                </w:div>
                <w:div w:id="462236995">
                  <w:marLeft w:val="0"/>
                  <w:marRight w:val="0"/>
                  <w:marTop w:val="0"/>
                  <w:marBottom w:val="0"/>
                  <w:divBdr>
                    <w:top w:val="none" w:sz="0" w:space="0" w:color="auto"/>
                    <w:left w:val="none" w:sz="0" w:space="0" w:color="auto"/>
                    <w:bottom w:val="none" w:sz="0" w:space="0" w:color="auto"/>
                    <w:right w:val="none" w:sz="0" w:space="0" w:color="auto"/>
                  </w:divBdr>
                </w:div>
                <w:div w:id="2048096178">
                  <w:marLeft w:val="0"/>
                  <w:marRight w:val="0"/>
                  <w:marTop w:val="0"/>
                  <w:marBottom w:val="0"/>
                  <w:divBdr>
                    <w:top w:val="none" w:sz="0" w:space="0" w:color="auto"/>
                    <w:left w:val="none" w:sz="0" w:space="0" w:color="auto"/>
                    <w:bottom w:val="none" w:sz="0" w:space="0" w:color="auto"/>
                    <w:right w:val="none" w:sz="0" w:space="0" w:color="auto"/>
                  </w:divBdr>
                </w:div>
                <w:div w:id="109712294">
                  <w:marLeft w:val="0"/>
                  <w:marRight w:val="0"/>
                  <w:marTop w:val="0"/>
                  <w:marBottom w:val="0"/>
                  <w:divBdr>
                    <w:top w:val="none" w:sz="0" w:space="0" w:color="auto"/>
                    <w:left w:val="none" w:sz="0" w:space="0" w:color="auto"/>
                    <w:bottom w:val="none" w:sz="0" w:space="0" w:color="auto"/>
                    <w:right w:val="none" w:sz="0" w:space="0" w:color="auto"/>
                  </w:divBdr>
                </w:div>
                <w:div w:id="1381787696">
                  <w:marLeft w:val="0"/>
                  <w:marRight w:val="0"/>
                  <w:marTop w:val="0"/>
                  <w:marBottom w:val="0"/>
                  <w:divBdr>
                    <w:top w:val="none" w:sz="0" w:space="0" w:color="auto"/>
                    <w:left w:val="none" w:sz="0" w:space="0" w:color="auto"/>
                    <w:bottom w:val="none" w:sz="0" w:space="0" w:color="auto"/>
                    <w:right w:val="none" w:sz="0" w:space="0" w:color="auto"/>
                  </w:divBdr>
                </w:div>
                <w:div w:id="402921368">
                  <w:marLeft w:val="0"/>
                  <w:marRight w:val="0"/>
                  <w:marTop w:val="0"/>
                  <w:marBottom w:val="0"/>
                  <w:divBdr>
                    <w:top w:val="none" w:sz="0" w:space="0" w:color="auto"/>
                    <w:left w:val="none" w:sz="0" w:space="0" w:color="auto"/>
                    <w:bottom w:val="none" w:sz="0" w:space="0" w:color="auto"/>
                    <w:right w:val="none" w:sz="0" w:space="0" w:color="auto"/>
                  </w:divBdr>
                </w:div>
                <w:div w:id="1012073798">
                  <w:marLeft w:val="0"/>
                  <w:marRight w:val="0"/>
                  <w:marTop w:val="0"/>
                  <w:marBottom w:val="0"/>
                  <w:divBdr>
                    <w:top w:val="none" w:sz="0" w:space="0" w:color="auto"/>
                    <w:left w:val="none" w:sz="0" w:space="0" w:color="auto"/>
                    <w:bottom w:val="none" w:sz="0" w:space="0" w:color="auto"/>
                    <w:right w:val="none" w:sz="0" w:space="0" w:color="auto"/>
                  </w:divBdr>
                </w:div>
                <w:div w:id="1676956056">
                  <w:marLeft w:val="0"/>
                  <w:marRight w:val="0"/>
                  <w:marTop w:val="0"/>
                  <w:marBottom w:val="0"/>
                  <w:divBdr>
                    <w:top w:val="none" w:sz="0" w:space="0" w:color="auto"/>
                    <w:left w:val="none" w:sz="0" w:space="0" w:color="auto"/>
                    <w:bottom w:val="none" w:sz="0" w:space="0" w:color="auto"/>
                    <w:right w:val="none" w:sz="0" w:space="0" w:color="auto"/>
                  </w:divBdr>
                </w:div>
                <w:div w:id="1433546882">
                  <w:marLeft w:val="0"/>
                  <w:marRight w:val="0"/>
                  <w:marTop w:val="0"/>
                  <w:marBottom w:val="0"/>
                  <w:divBdr>
                    <w:top w:val="none" w:sz="0" w:space="0" w:color="auto"/>
                    <w:left w:val="none" w:sz="0" w:space="0" w:color="auto"/>
                    <w:bottom w:val="none" w:sz="0" w:space="0" w:color="auto"/>
                    <w:right w:val="none" w:sz="0" w:space="0" w:color="auto"/>
                  </w:divBdr>
                </w:div>
                <w:div w:id="1958441412">
                  <w:marLeft w:val="0"/>
                  <w:marRight w:val="0"/>
                  <w:marTop w:val="0"/>
                  <w:marBottom w:val="0"/>
                  <w:divBdr>
                    <w:top w:val="none" w:sz="0" w:space="0" w:color="auto"/>
                    <w:left w:val="none" w:sz="0" w:space="0" w:color="auto"/>
                    <w:bottom w:val="none" w:sz="0" w:space="0" w:color="auto"/>
                    <w:right w:val="none" w:sz="0" w:space="0" w:color="auto"/>
                  </w:divBdr>
                </w:div>
                <w:div w:id="536162196">
                  <w:marLeft w:val="0"/>
                  <w:marRight w:val="0"/>
                  <w:marTop w:val="0"/>
                  <w:marBottom w:val="0"/>
                  <w:divBdr>
                    <w:top w:val="none" w:sz="0" w:space="0" w:color="auto"/>
                    <w:left w:val="none" w:sz="0" w:space="0" w:color="auto"/>
                    <w:bottom w:val="none" w:sz="0" w:space="0" w:color="auto"/>
                    <w:right w:val="none" w:sz="0" w:space="0" w:color="auto"/>
                  </w:divBdr>
                </w:div>
                <w:div w:id="1363676867">
                  <w:marLeft w:val="0"/>
                  <w:marRight w:val="0"/>
                  <w:marTop w:val="0"/>
                  <w:marBottom w:val="0"/>
                  <w:divBdr>
                    <w:top w:val="none" w:sz="0" w:space="0" w:color="auto"/>
                    <w:left w:val="none" w:sz="0" w:space="0" w:color="auto"/>
                    <w:bottom w:val="none" w:sz="0" w:space="0" w:color="auto"/>
                    <w:right w:val="none" w:sz="0" w:space="0" w:color="auto"/>
                  </w:divBdr>
                </w:div>
                <w:div w:id="1469468543">
                  <w:marLeft w:val="0"/>
                  <w:marRight w:val="0"/>
                  <w:marTop w:val="0"/>
                  <w:marBottom w:val="0"/>
                  <w:divBdr>
                    <w:top w:val="none" w:sz="0" w:space="0" w:color="auto"/>
                    <w:left w:val="none" w:sz="0" w:space="0" w:color="auto"/>
                    <w:bottom w:val="none" w:sz="0" w:space="0" w:color="auto"/>
                    <w:right w:val="none" w:sz="0" w:space="0" w:color="auto"/>
                  </w:divBdr>
                </w:div>
                <w:div w:id="18380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6813">
          <w:marLeft w:val="0"/>
          <w:marRight w:val="0"/>
          <w:marTop w:val="0"/>
          <w:marBottom w:val="0"/>
          <w:divBdr>
            <w:top w:val="none" w:sz="0" w:space="0" w:color="auto"/>
            <w:left w:val="none" w:sz="0" w:space="0" w:color="auto"/>
            <w:bottom w:val="none" w:sz="0" w:space="0" w:color="auto"/>
            <w:right w:val="none" w:sz="0" w:space="0" w:color="auto"/>
          </w:divBdr>
          <w:divsChild>
            <w:div w:id="131993602">
              <w:marLeft w:val="0"/>
              <w:marRight w:val="0"/>
              <w:marTop w:val="0"/>
              <w:marBottom w:val="0"/>
              <w:divBdr>
                <w:top w:val="none" w:sz="0" w:space="0" w:color="auto"/>
                <w:left w:val="none" w:sz="0" w:space="0" w:color="auto"/>
                <w:bottom w:val="none" w:sz="0" w:space="0" w:color="auto"/>
                <w:right w:val="none" w:sz="0" w:space="0" w:color="auto"/>
              </w:divBdr>
              <w:divsChild>
                <w:div w:id="575474391">
                  <w:marLeft w:val="0"/>
                  <w:marRight w:val="0"/>
                  <w:marTop w:val="0"/>
                  <w:marBottom w:val="0"/>
                  <w:divBdr>
                    <w:top w:val="none" w:sz="0" w:space="0" w:color="auto"/>
                    <w:left w:val="none" w:sz="0" w:space="0" w:color="auto"/>
                    <w:bottom w:val="none" w:sz="0" w:space="0" w:color="auto"/>
                    <w:right w:val="none" w:sz="0" w:space="0" w:color="auto"/>
                  </w:divBdr>
                </w:div>
                <w:div w:id="1862164434">
                  <w:marLeft w:val="0"/>
                  <w:marRight w:val="0"/>
                  <w:marTop w:val="0"/>
                  <w:marBottom w:val="0"/>
                  <w:divBdr>
                    <w:top w:val="none" w:sz="0" w:space="0" w:color="auto"/>
                    <w:left w:val="none" w:sz="0" w:space="0" w:color="auto"/>
                    <w:bottom w:val="none" w:sz="0" w:space="0" w:color="auto"/>
                    <w:right w:val="none" w:sz="0" w:space="0" w:color="auto"/>
                  </w:divBdr>
                </w:div>
                <w:div w:id="646200565">
                  <w:marLeft w:val="0"/>
                  <w:marRight w:val="0"/>
                  <w:marTop w:val="0"/>
                  <w:marBottom w:val="0"/>
                  <w:divBdr>
                    <w:top w:val="none" w:sz="0" w:space="0" w:color="auto"/>
                    <w:left w:val="none" w:sz="0" w:space="0" w:color="auto"/>
                    <w:bottom w:val="none" w:sz="0" w:space="0" w:color="auto"/>
                    <w:right w:val="none" w:sz="0" w:space="0" w:color="auto"/>
                  </w:divBdr>
                </w:div>
                <w:div w:id="651254166">
                  <w:marLeft w:val="0"/>
                  <w:marRight w:val="0"/>
                  <w:marTop w:val="0"/>
                  <w:marBottom w:val="0"/>
                  <w:divBdr>
                    <w:top w:val="none" w:sz="0" w:space="0" w:color="auto"/>
                    <w:left w:val="none" w:sz="0" w:space="0" w:color="auto"/>
                    <w:bottom w:val="none" w:sz="0" w:space="0" w:color="auto"/>
                    <w:right w:val="none" w:sz="0" w:space="0" w:color="auto"/>
                  </w:divBdr>
                </w:div>
                <w:div w:id="1837767155">
                  <w:marLeft w:val="0"/>
                  <w:marRight w:val="0"/>
                  <w:marTop w:val="0"/>
                  <w:marBottom w:val="0"/>
                  <w:divBdr>
                    <w:top w:val="none" w:sz="0" w:space="0" w:color="auto"/>
                    <w:left w:val="none" w:sz="0" w:space="0" w:color="auto"/>
                    <w:bottom w:val="none" w:sz="0" w:space="0" w:color="auto"/>
                    <w:right w:val="none" w:sz="0" w:space="0" w:color="auto"/>
                  </w:divBdr>
                </w:div>
                <w:div w:id="2116511521">
                  <w:marLeft w:val="0"/>
                  <w:marRight w:val="0"/>
                  <w:marTop w:val="0"/>
                  <w:marBottom w:val="0"/>
                  <w:divBdr>
                    <w:top w:val="none" w:sz="0" w:space="0" w:color="auto"/>
                    <w:left w:val="none" w:sz="0" w:space="0" w:color="auto"/>
                    <w:bottom w:val="none" w:sz="0" w:space="0" w:color="auto"/>
                    <w:right w:val="none" w:sz="0" w:space="0" w:color="auto"/>
                  </w:divBdr>
                </w:div>
                <w:div w:id="285702813">
                  <w:marLeft w:val="0"/>
                  <w:marRight w:val="0"/>
                  <w:marTop w:val="0"/>
                  <w:marBottom w:val="0"/>
                  <w:divBdr>
                    <w:top w:val="none" w:sz="0" w:space="0" w:color="auto"/>
                    <w:left w:val="none" w:sz="0" w:space="0" w:color="auto"/>
                    <w:bottom w:val="none" w:sz="0" w:space="0" w:color="auto"/>
                    <w:right w:val="none" w:sz="0" w:space="0" w:color="auto"/>
                  </w:divBdr>
                </w:div>
                <w:div w:id="257181461">
                  <w:marLeft w:val="0"/>
                  <w:marRight w:val="0"/>
                  <w:marTop w:val="0"/>
                  <w:marBottom w:val="0"/>
                  <w:divBdr>
                    <w:top w:val="none" w:sz="0" w:space="0" w:color="auto"/>
                    <w:left w:val="none" w:sz="0" w:space="0" w:color="auto"/>
                    <w:bottom w:val="none" w:sz="0" w:space="0" w:color="auto"/>
                    <w:right w:val="none" w:sz="0" w:space="0" w:color="auto"/>
                  </w:divBdr>
                </w:div>
                <w:div w:id="15082495">
                  <w:marLeft w:val="0"/>
                  <w:marRight w:val="0"/>
                  <w:marTop w:val="0"/>
                  <w:marBottom w:val="0"/>
                  <w:divBdr>
                    <w:top w:val="none" w:sz="0" w:space="0" w:color="auto"/>
                    <w:left w:val="none" w:sz="0" w:space="0" w:color="auto"/>
                    <w:bottom w:val="none" w:sz="0" w:space="0" w:color="auto"/>
                    <w:right w:val="none" w:sz="0" w:space="0" w:color="auto"/>
                  </w:divBdr>
                </w:div>
                <w:div w:id="1940869721">
                  <w:marLeft w:val="0"/>
                  <w:marRight w:val="0"/>
                  <w:marTop w:val="0"/>
                  <w:marBottom w:val="0"/>
                  <w:divBdr>
                    <w:top w:val="none" w:sz="0" w:space="0" w:color="auto"/>
                    <w:left w:val="none" w:sz="0" w:space="0" w:color="auto"/>
                    <w:bottom w:val="none" w:sz="0" w:space="0" w:color="auto"/>
                    <w:right w:val="none" w:sz="0" w:space="0" w:color="auto"/>
                  </w:divBdr>
                </w:div>
                <w:div w:id="1316452869">
                  <w:marLeft w:val="0"/>
                  <w:marRight w:val="0"/>
                  <w:marTop w:val="0"/>
                  <w:marBottom w:val="0"/>
                  <w:divBdr>
                    <w:top w:val="none" w:sz="0" w:space="0" w:color="auto"/>
                    <w:left w:val="none" w:sz="0" w:space="0" w:color="auto"/>
                    <w:bottom w:val="none" w:sz="0" w:space="0" w:color="auto"/>
                    <w:right w:val="none" w:sz="0" w:space="0" w:color="auto"/>
                  </w:divBdr>
                </w:div>
                <w:div w:id="1105347968">
                  <w:marLeft w:val="0"/>
                  <w:marRight w:val="0"/>
                  <w:marTop w:val="0"/>
                  <w:marBottom w:val="0"/>
                  <w:divBdr>
                    <w:top w:val="none" w:sz="0" w:space="0" w:color="auto"/>
                    <w:left w:val="none" w:sz="0" w:space="0" w:color="auto"/>
                    <w:bottom w:val="none" w:sz="0" w:space="0" w:color="auto"/>
                    <w:right w:val="none" w:sz="0" w:space="0" w:color="auto"/>
                  </w:divBdr>
                </w:div>
                <w:div w:id="1601571429">
                  <w:marLeft w:val="0"/>
                  <w:marRight w:val="0"/>
                  <w:marTop w:val="0"/>
                  <w:marBottom w:val="0"/>
                  <w:divBdr>
                    <w:top w:val="none" w:sz="0" w:space="0" w:color="auto"/>
                    <w:left w:val="none" w:sz="0" w:space="0" w:color="auto"/>
                    <w:bottom w:val="none" w:sz="0" w:space="0" w:color="auto"/>
                    <w:right w:val="none" w:sz="0" w:space="0" w:color="auto"/>
                  </w:divBdr>
                </w:div>
                <w:div w:id="1539270966">
                  <w:marLeft w:val="0"/>
                  <w:marRight w:val="0"/>
                  <w:marTop w:val="0"/>
                  <w:marBottom w:val="0"/>
                  <w:divBdr>
                    <w:top w:val="none" w:sz="0" w:space="0" w:color="auto"/>
                    <w:left w:val="none" w:sz="0" w:space="0" w:color="auto"/>
                    <w:bottom w:val="none" w:sz="0" w:space="0" w:color="auto"/>
                    <w:right w:val="none" w:sz="0" w:space="0" w:color="auto"/>
                  </w:divBdr>
                </w:div>
                <w:div w:id="1632635925">
                  <w:marLeft w:val="0"/>
                  <w:marRight w:val="0"/>
                  <w:marTop w:val="0"/>
                  <w:marBottom w:val="0"/>
                  <w:divBdr>
                    <w:top w:val="none" w:sz="0" w:space="0" w:color="auto"/>
                    <w:left w:val="none" w:sz="0" w:space="0" w:color="auto"/>
                    <w:bottom w:val="none" w:sz="0" w:space="0" w:color="auto"/>
                    <w:right w:val="none" w:sz="0" w:space="0" w:color="auto"/>
                  </w:divBdr>
                </w:div>
                <w:div w:id="341056812">
                  <w:marLeft w:val="0"/>
                  <w:marRight w:val="0"/>
                  <w:marTop w:val="0"/>
                  <w:marBottom w:val="0"/>
                  <w:divBdr>
                    <w:top w:val="none" w:sz="0" w:space="0" w:color="auto"/>
                    <w:left w:val="none" w:sz="0" w:space="0" w:color="auto"/>
                    <w:bottom w:val="none" w:sz="0" w:space="0" w:color="auto"/>
                    <w:right w:val="none" w:sz="0" w:space="0" w:color="auto"/>
                  </w:divBdr>
                </w:div>
                <w:div w:id="932515455">
                  <w:marLeft w:val="0"/>
                  <w:marRight w:val="0"/>
                  <w:marTop w:val="0"/>
                  <w:marBottom w:val="0"/>
                  <w:divBdr>
                    <w:top w:val="none" w:sz="0" w:space="0" w:color="auto"/>
                    <w:left w:val="none" w:sz="0" w:space="0" w:color="auto"/>
                    <w:bottom w:val="none" w:sz="0" w:space="0" w:color="auto"/>
                    <w:right w:val="none" w:sz="0" w:space="0" w:color="auto"/>
                  </w:divBdr>
                </w:div>
                <w:div w:id="469447006">
                  <w:marLeft w:val="0"/>
                  <w:marRight w:val="0"/>
                  <w:marTop w:val="0"/>
                  <w:marBottom w:val="0"/>
                  <w:divBdr>
                    <w:top w:val="none" w:sz="0" w:space="0" w:color="auto"/>
                    <w:left w:val="none" w:sz="0" w:space="0" w:color="auto"/>
                    <w:bottom w:val="none" w:sz="0" w:space="0" w:color="auto"/>
                    <w:right w:val="none" w:sz="0" w:space="0" w:color="auto"/>
                  </w:divBdr>
                </w:div>
                <w:div w:id="200946607">
                  <w:marLeft w:val="0"/>
                  <w:marRight w:val="0"/>
                  <w:marTop w:val="0"/>
                  <w:marBottom w:val="0"/>
                  <w:divBdr>
                    <w:top w:val="none" w:sz="0" w:space="0" w:color="auto"/>
                    <w:left w:val="none" w:sz="0" w:space="0" w:color="auto"/>
                    <w:bottom w:val="none" w:sz="0" w:space="0" w:color="auto"/>
                    <w:right w:val="none" w:sz="0" w:space="0" w:color="auto"/>
                  </w:divBdr>
                </w:div>
                <w:div w:id="1270821694">
                  <w:marLeft w:val="0"/>
                  <w:marRight w:val="0"/>
                  <w:marTop w:val="0"/>
                  <w:marBottom w:val="0"/>
                  <w:divBdr>
                    <w:top w:val="none" w:sz="0" w:space="0" w:color="auto"/>
                    <w:left w:val="none" w:sz="0" w:space="0" w:color="auto"/>
                    <w:bottom w:val="none" w:sz="0" w:space="0" w:color="auto"/>
                    <w:right w:val="none" w:sz="0" w:space="0" w:color="auto"/>
                  </w:divBdr>
                </w:div>
                <w:div w:id="1858959579">
                  <w:marLeft w:val="0"/>
                  <w:marRight w:val="0"/>
                  <w:marTop w:val="0"/>
                  <w:marBottom w:val="0"/>
                  <w:divBdr>
                    <w:top w:val="none" w:sz="0" w:space="0" w:color="auto"/>
                    <w:left w:val="none" w:sz="0" w:space="0" w:color="auto"/>
                    <w:bottom w:val="none" w:sz="0" w:space="0" w:color="auto"/>
                    <w:right w:val="none" w:sz="0" w:space="0" w:color="auto"/>
                  </w:divBdr>
                </w:div>
                <w:div w:id="264583436">
                  <w:marLeft w:val="0"/>
                  <w:marRight w:val="0"/>
                  <w:marTop w:val="0"/>
                  <w:marBottom w:val="0"/>
                  <w:divBdr>
                    <w:top w:val="none" w:sz="0" w:space="0" w:color="auto"/>
                    <w:left w:val="none" w:sz="0" w:space="0" w:color="auto"/>
                    <w:bottom w:val="none" w:sz="0" w:space="0" w:color="auto"/>
                    <w:right w:val="none" w:sz="0" w:space="0" w:color="auto"/>
                  </w:divBdr>
                </w:div>
                <w:div w:id="483398531">
                  <w:marLeft w:val="0"/>
                  <w:marRight w:val="0"/>
                  <w:marTop w:val="0"/>
                  <w:marBottom w:val="0"/>
                  <w:divBdr>
                    <w:top w:val="none" w:sz="0" w:space="0" w:color="auto"/>
                    <w:left w:val="none" w:sz="0" w:space="0" w:color="auto"/>
                    <w:bottom w:val="none" w:sz="0" w:space="0" w:color="auto"/>
                    <w:right w:val="none" w:sz="0" w:space="0" w:color="auto"/>
                  </w:divBdr>
                </w:div>
                <w:div w:id="424375994">
                  <w:marLeft w:val="0"/>
                  <w:marRight w:val="0"/>
                  <w:marTop w:val="0"/>
                  <w:marBottom w:val="0"/>
                  <w:divBdr>
                    <w:top w:val="none" w:sz="0" w:space="0" w:color="auto"/>
                    <w:left w:val="none" w:sz="0" w:space="0" w:color="auto"/>
                    <w:bottom w:val="none" w:sz="0" w:space="0" w:color="auto"/>
                    <w:right w:val="none" w:sz="0" w:space="0" w:color="auto"/>
                  </w:divBdr>
                </w:div>
                <w:div w:id="1792554159">
                  <w:marLeft w:val="0"/>
                  <w:marRight w:val="0"/>
                  <w:marTop w:val="0"/>
                  <w:marBottom w:val="0"/>
                  <w:divBdr>
                    <w:top w:val="none" w:sz="0" w:space="0" w:color="auto"/>
                    <w:left w:val="none" w:sz="0" w:space="0" w:color="auto"/>
                    <w:bottom w:val="none" w:sz="0" w:space="0" w:color="auto"/>
                    <w:right w:val="none" w:sz="0" w:space="0" w:color="auto"/>
                  </w:divBdr>
                </w:div>
                <w:div w:id="1045105185">
                  <w:marLeft w:val="0"/>
                  <w:marRight w:val="0"/>
                  <w:marTop w:val="0"/>
                  <w:marBottom w:val="0"/>
                  <w:divBdr>
                    <w:top w:val="none" w:sz="0" w:space="0" w:color="auto"/>
                    <w:left w:val="none" w:sz="0" w:space="0" w:color="auto"/>
                    <w:bottom w:val="none" w:sz="0" w:space="0" w:color="auto"/>
                    <w:right w:val="none" w:sz="0" w:space="0" w:color="auto"/>
                  </w:divBdr>
                </w:div>
                <w:div w:id="610015262">
                  <w:marLeft w:val="0"/>
                  <w:marRight w:val="0"/>
                  <w:marTop w:val="0"/>
                  <w:marBottom w:val="0"/>
                  <w:divBdr>
                    <w:top w:val="none" w:sz="0" w:space="0" w:color="auto"/>
                    <w:left w:val="none" w:sz="0" w:space="0" w:color="auto"/>
                    <w:bottom w:val="none" w:sz="0" w:space="0" w:color="auto"/>
                    <w:right w:val="none" w:sz="0" w:space="0" w:color="auto"/>
                  </w:divBdr>
                </w:div>
                <w:div w:id="931015974">
                  <w:marLeft w:val="0"/>
                  <w:marRight w:val="0"/>
                  <w:marTop w:val="0"/>
                  <w:marBottom w:val="0"/>
                  <w:divBdr>
                    <w:top w:val="none" w:sz="0" w:space="0" w:color="auto"/>
                    <w:left w:val="none" w:sz="0" w:space="0" w:color="auto"/>
                    <w:bottom w:val="none" w:sz="0" w:space="0" w:color="auto"/>
                    <w:right w:val="none" w:sz="0" w:space="0" w:color="auto"/>
                  </w:divBdr>
                </w:div>
                <w:div w:id="236136079">
                  <w:marLeft w:val="0"/>
                  <w:marRight w:val="0"/>
                  <w:marTop w:val="0"/>
                  <w:marBottom w:val="0"/>
                  <w:divBdr>
                    <w:top w:val="none" w:sz="0" w:space="0" w:color="auto"/>
                    <w:left w:val="none" w:sz="0" w:space="0" w:color="auto"/>
                    <w:bottom w:val="none" w:sz="0" w:space="0" w:color="auto"/>
                    <w:right w:val="none" w:sz="0" w:space="0" w:color="auto"/>
                  </w:divBdr>
                </w:div>
                <w:div w:id="1417946561">
                  <w:marLeft w:val="0"/>
                  <w:marRight w:val="0"/>
                  <w:marTop w:val="0"/>
                  <w:marBottom w:val="0"/>
                  <w:divBdr>
                    <w:top w:val="none" w:sz="0" w:space="0" w:color="auto"/>
                    <w:left w:val="none" w:sz="0" w:space="0" w:color="auto"/>
                    <w:bottom w:val="none" w:sz="0" w:space="0" w:color="auto"/>
                    <w:right w:val="none" w:sz="0" w:space="0" w:color="auto"/>
                  </w:divBdr>
                </w:div>
                <w:div w:id="2030597429">
                  <w:marLeft w:val="0"/>
                  <w:marRight w:val="0"/>
                  <w:marTop w:val="0"/>
                  <w:marBottom w:val="0"/>
                  <w:divBdr>
                    <w:top w:val="none" w:sz="0" w:space="0" w:color="auto"/>
                    <w:left w:val="none" w:sz="0" w:space="0" w:color="auto"/>
                    <w:bottom w:val="none" w:sz="0" w:space="0" w:color="auto"/>
                    <w:right w:val="none" w:sz="0" w:space="0" w:color="auto"/>
                  </w:divBdr>
                </w:div>
                <w:div w:id="500658400">
                  <w:marLeft w:val="0"/>
                  <w:marRight w:val="0"/>
                  <w:marTop w:val="0"/>
                  <w:marBottom w:val="0"/>
                  <w:divBdr>
                    <w:top w:val="none" w:sz="0" w:space="0" w:color="auto"/>
                    <w:left w:val="none" w:sz="0" w:space="0" w:color="auto"/>
                    <w:bottom w:val="none" w:sz="0" w:space="0" w:color="auto"/>
                    <w:right w:val="none" w:sz="0" w:space="0" w:color="auto"/>
                  </w:divBdr>
                </w:div>
                <w:div w:id="1899899904">
                  <w:marLeft w:val="0"/>
                  <w:marRight w:val="0"/>
                  <w:marTop w:val="0"/>
                  <w:marBottom w:val="0"/>
                  <w:divBdr>
                    <w:top w:val="none" w:sz="0" w:space="0" w:color="auto"/>
                    <w:left w:val="none" w:sz="0" w:space="0" w:color="auto"/>
                    <w:bottom w:val="none" w:sz="0" w:space="0" w:color="auto"/>
                    <w:right w:val="none" w:sz="0" w:space="0" w:color="auto"/>
                  </w:divBdr>
                </w:div>
                <w:div w:id="596333656">
                  <w:marLeft w:val="0"/>
                  <w:marRight w:val="0"/>
                  <w:marTop w:val="0"/>
                  <w:marBottom w:val="0"/>
                  <w:divBdr>
                    <w:top w:val="none" w:sz="0" w:space="0" w:color="auto"/>
                    <w:left w:val="none" w:sz="0" w:space="0" w:color="auto"/>
                    <w:bottom w:val="none" w:sz="0" w:space="0" w:color="auto"/>
                    <w:right w:val="none" w:sz="0" w:space="0" w:color="auto"/>
                  </w:divBdr>
                </w:div>
                <w:div w:id="1531189455">
                  <w:marLeft w:val="0"/>
                  <w:marRight w:val="0"/>
                  <w:marTop w:val="0"/>
                  <w:marBottom w:val="0"/>
                  <w:divBdr>
                    <w:top w:val="none" w:sz="0" w:space="0" w:color="auto"/>
                    <w:left w:val="none" w:sz="0" w:space="0" w:color="auto"/>
                    <w:bottom w:val="none" w:sz="0" w:space="0" w:color="auto"/>
                    <w:right w:val="none" w:sz="0" w:space="0" w:color="auto"/>
                  </w:divBdr>
                </w:div>
                <w:div w:id="1529219514">
                  <w:marLeft w:val="0"/>
                  <w:marRight w:val="0"/>
                  <w:marTop w:val="0"/>
                  <w:marBottom w:val="0"/>
                  <w:divBdr>
                    <w:top w:val="none" w:sz="0" w:space="0" w:color="auto"/>
                    <w:left w:val="none" w:sz="0" w:space="0" w:color="auto"/>
                    <w:bottom w:val="none" w:sz="0" w:space="0" w:color="auto"/>
                    <w:right w:val="none" w:sz="0" w:space="0" w:color="auto"/>
                  </w:divBdr>
                </w:div>
                <w:div w:id="977612521">
                  <w:marLeft w:val="0"/>
                  <w:marRight w:val="0"/>
                  <w:marTop w:val="0"/>
                  <w:marBottom w:val="0"/>
                  <w:divBdr>
                    <w:top w:val="none" w:sz="0" w:space="0" w:color="auto"/>
                    <w:left w:val="none" w:sz="0" w:space="0" w:color="auto"/>
                    <w:bottom w:val="none" w:sz="0" w:space="0" w:color="auto"/>
                    <w:right w:val="none" w:sz="0" w:space="0" w:color="auto"/>
                  </w:divBdr>
                </w:div>
                <w:div w:id="1034422503">
                  <w:marLeft w:val="0"/>
                  <w:marRight w:val="0"/>
                  <w:marTop w:val="0"/>
                  <w:marBottom w:val="0"/>
                  <w:divBdr>
                    <w:top w:val="none" w:sz="0" w:space="0" w:color="auto"/>
                    <w:left w:val="none" w:sz="0" w:space="0" w:color="auto"/>
                    <w:bottom w:val="none" w:sz="0" w:space="0" w:color="auto"/>
                    <w:right w:val="none" w:sz="0" w:space="0" w:color="auto"/>
                  </w:divBdr>
                </w:div>
                <w:div w:id="290283117">
                  <w:marLeft w:val="0"/>
                  <w:marRight w:val="0"/>
                  <w:marTop w:val="0"/>
                  <w:marBottom w:val="0"/>
                  <w:divBdr>
                    <w:top w:val="none" w:sz="0" w:space="0" w:color="auto"/>
                    <w:left w:val="none" w:sz="0" w:space="0" w:color="auto"/>
                    <w:bottom w:val="none" w:sz="0" w:space="0" w:color="auto"/>
                    <w:right w:val="none" w:sz="0" w:space="0" w:color="auto"/>
                  </w:divBdr>
                </w:div>
                <w:div w:id="555049830">
                  <w:marLeft w:val="0"/>
                  <w:marRight w:val="0"/>
                  <w:marTop w:val="0"/>
                  <w:marBottom w:val="0"/>
                  <w:divBdr>
                    <w:top w:val="none" w:sz="0" w:space="0" w:color="auto"/>
                    <w:left w:val="none" w:sz="0" w:space="0" w:color="auto"/>
                    <w:bottom w:val="none" w:sz="0" w:space="0" w:color="auto"/>
                    <w:right w:val="none" w:sz="0" w:space="0" w:color="auto"/>
                  </w:divBdr>
                </w:div>
                <w:div w:id="1388381946">
                  <w:marLeft w:val="0"/>
                  <w:marRight w:val="0"/>
                  <w:marTop w:val="0"/>
                  <w:marBottom w:val="0"/>
                  <w:divBdr>
                    <w:top w:val="none" w:sz="0" w:space="0" w:color="auto"/>
                    <w:left w:val="none" w:sz="0" w:space="0" w:color="auto"/>
                    <w:bottom w:val="none" w:sz="0" w:space="0" w:color="auto"/>
                    <w:right w:val="none" w:sz="0" w:space="0" w:color="auto"/>
                  </w:divBdr>
                </w:div>
                <w:div w:id="505100984">
                  <w:marLeft w:val="0"/>
                  <w:marRight w:val="0"/>
                  <w:marTop w:val="0"/>
                  <w:marBottom w:val="0"/>
                  <w:divBdr>
                    <w:top w:val="none" w:sz="0" w:space="0" w:color="auto"/>
                    <w:left w:val="none" w:sz="0" w:space="0" w:color="auto"/>
                    <w:bottom w:val="none" w:sz="0" w:space="0" w:color="auto"/>
                    <w:right w:val="none" w:sz="0" w:space="0" w:color="auto"/>
                  </w:divBdr>
                </w:div>
                <w:div w:id="784353688">
                  <w:marLeft w:val="0"/>
                  <w:marRight w:val="0"/>
                  <w:marTop w:val="0"/>
                  <w:marBottom w:val="0"/>
                  <w:divBdr>
                    <w:top w:val="none" w:sz="0" w:space="0" w:color="auto"/>
                    <w:left w:val="none" w:sz="0" w:space="0" w:color="auto"/>
                    <w:bottom w:val="none" w:sz="0" w:space="0" w:color="auto"/>
                    <w:right w:val="none" w:sz="0" w:space="0" w:color="auto"/>
                  </w:divBdr>
                </w:div>
                <w:div w:id="1713921557">
                  <w:marLeft w:val="0"/>
                  <w:marRight w:val="0"/>
                  <w:marTop w:val="0"/>
                  <w:marBottom w:val="0"/>
                  <w:divBdr>
                    <w:top w:val="none" w:sz="0" w:space="0" w:color="auto"/>
                    <w:left w:val="none" w:sz="0" w:space="0" w:color="auto"/>
                    <w:bottom w:val="none" w:sz="0" w:space="0" w:color="auto"/>
                    <w:right w:val="none" w:sz="0" w:space="0" w:color="auto"/>
                  </w:divBdr>
                </w:div>
                <w:div w:id="1767380885">
                  <w:marLeft w:val="0"/>
                  <w:marRight w:val="0"/>
                  <w:marTop w:val="0"/>
                  <w:marBottom w:val="0"/>
                  <w:divBdr>
                    <w:top w:val="none" w:sz="0" w:space="0" w:color="auto"/>
                    <w:left w:val="none" w:sz="0" w:space="0" w:color="auto"/>
                    <w:bottom w:val="none" w:sz="0" w:space="0" w:color="auto"/>
                    <w:right w:val="none" w:sz="0" w:space="0" w:color="auto"/>
                  </w:divBdr>
                </w:div>
                <w:div w:id="893200504">
                  <w:marLeft w:val="0"/>
                  <w:marRight w:val="0"/>
                  <w:marTop w:val="0"/>
                  <w:marBottom w:val="0"/>
                  <w:divBdr>
                    <w:top w:val="none" w:sz="0" w:space="0" w:color="auto"/>
                    <w:left w:val="none" w:sz="0" w:space="0" w:color="auto"/>
                    <w:bottom w:val="none" w:sz="0" w:space="0" w:color="auto"/>
                    <w:right w:val="none" w:sz="0" w:space="0" w:color="auto"/>
                  </w:divBdr>
                </w:div>
                <w:div w:id="103890141">
                  <w:marLeft w:val="0"/>
                  <w:marRight w:val="0"/>
                  <w:marTop w:val="0"/>
                  <w:marBottom w:val="0"/>
                  <w:divBdr>
                    <w:top w:val="none" w:sz="0" w:space="0" w:color="auto"/>
                    <w:left w:val="none" w:sz="0" w:space="0" w:color="auto"/>
                    <w:bottom w:val="none" w:sz="0" w:space="0" w:color="auto"/>
                    <w:right w:val="none" w:sz="0" w:space="0" w:color="auto"/>
                  </w:divBdr>
                </w:div>
                <w:div w:id="303973031">
                  <w:marLeft w:val="0"/>
                  <w:marRight w:val="0"/>
                  <w:marTop w:val="0"/>
                  <w:marBottom w:val="0"/>
                  <w:divBdr>
                    <w:top w:val="none" w:sz="0" w:space="0" w:color="auto"/>
                    <w:left w:val="none" w:sz="0" w:space="0" w:color="auto"/>
                    <w:bottom w:val="none" w:sz="0" w:space="0" w:color="auto"/>
                    <w:right w:val="none" w:sz="0" w:space="0" w:color="auto"/>
                  </w:divBdr>
                </w:div>
                <w:div w:id="320156496">
                  <w:marLeft w:val="0"/>
                  <w:marRight w:val="0"/>
                  <w:marTop w:val="0"/>
                  <w:marBottom w:val="0"/>
                  <w:divBdr>
                    <w:top w:val="none" w:sz="0" w:space="0" w:color="auto"/>
                    <w:left w:val="none" w:sz="0" w:space="0" w:color="auto"/>
                    <w:bottom w:val="none" w:sz="0" w:space="0" w:color="auto"/>
                    <w:right w:val="none" w:sz="0" w:space="0" w:color="auto"/>
                  </w:divBdr>
                </w:div>
                <w:div w:id="531695797">
                  <w:marLeft w:val="0"/>
                  <w:marRight w:val="0"/>
                  <w:marTop w:val="0"/>
                  <w:marBottom w:val="0"/>
                  <w:divBdr>
                    <w:top w:val="none" w:sz="0" w:space="0" w:color="auto"/>
                    <w:left w:val="none" w:sz="0" w:space="0" w:color="auto"/>
                    <w:bottom w:val="none" w:sz="0" w:space="0" w:color="auto"/>
                    <w:right w:val="none" w:sz="0" w:space="0" w:color="auto"/>
                  </w:divBdr>
                </w:div>
                <w:div w:id="603151578">
                  <w:marLeft w:val="0"/>
                  <w:marRight w:val="0"/>
                  <w:marTop w:val="0"/>
                  <w:marBottom w:val="0"/>
                  <w:divBdr>
                    <w:top w:val="none" w:sz="0" w:space="0" w:color="auto"/>
                    <w:left w:val="none" w:sz="0" w:space="0" w:color="auto"/>
                    <w:bottom w:val="none" w:sz="0" w:space="0" w:color="auto"/>
                    <w:right w:val="none" w:sz="0" w:space="0" w:color="auto"/>
                  </w:divBdr>
                </w:div>
                <w:div w:id="1282490340">
                  <w:marLeft w:val="0"/>
                  <w:marRight w:val="0"/>
                  <w:marTop w:val="0"/>
                  <w:marBottom w:val="0"/>
                  <w:divBdr>
                    <w:top w:val="none" w:sz="0" w:space="0" w:color="auto"/>
                    <w:left w:val="none" w:sz="0" w:space="0" w:color="auto"/>
                    <w:bottom w:val="none" w:sz="0" w:space="0" w:color="auto"/>
                    <w:right w:val="none" w:sz="0" w:space="0" w:color="auto"/>
                  </w:divBdr>
                </w:div>
                <w:div w:id="639530248">
                  <w:marLeft w:val="0"/>
                  <w:marRight w:val="0"/>
                  <w:marTop w:val="0"/>
                  <w:marBottom w:val="0"/>
                  <w:divBdr>
                    <w:top w:val="none" w:sz="0" w:space="0" w:color="auto"/>
                    <w:left w:val="none" w:sz="0" w:space="0" w:color="auto"/>
                    <w:bottom w:val="none" w:sz="0" w:space="0" w:color="auto"/>
                    <w:right w:val="none" w:sz="0" w:space="0" w:color="auto"/>
                  </w:divBdr>
                </w:div>
                <w:div w:id="1358703003">
                  <w:marLeft w:val="0"/>
                  <w:marRight w:val="0"/>
                  <w:marTop w:val="0"/>
                  <w:marBottom w:val="0"/>
                  <w:divBdr>
                    <w:top w:val="none" w:sz="0" w:space="0" w:color="auto"/>
                    <w:left w:val="none" w:sz="0" w:space="0" w:color="auto"/>
                    <w:bottom w:val="none" w:sz="0" w:space="0" w:color="auto"/>
                    <w:right w:val="none" w:sz="0" w:space="0" w:color="auto"/>
                  </w:divBdr>
                </w:div>
                <w:div w:id="764620141">
                  <w:marLeft w:val="0"/>
                  <w:marRight w:val="0"/>
                  <w:marTop w:val="0"/>
                  <w:marBottom w:val="0"/>
                  <w:divBdr>
                    <w:top w:val="none" w:sz="0" w:space="0" w:color="auto"/>
                    <w:left w:val="none" w:sz="0" w:space="0" w:color="auto"/>
                    <w:bottom w:val="none" w:sz="0" w:space="0" w:color="auto"/>
                    <w:right w:val="none" w:sz="0" w:space="0" w:color="auto"/>
                  </w:divBdr>
                </w:div>
                <w:div w:id="1346402380">
                  <w:marLeft w:val="0"/>
                  <w:marRight w:val="0"/>
                  <w:marTop w:val="0"/>
                  <w:marBottom w:val="0"/>
                  <w:divBdr>
                    <w:top w:val="none" w:sz="0" w:space="0" w:color="auto"/>
                    <w:left w:val="none" w:sz="0" w:space="0" w:color="auto"/>
                    <w:bottom w:val="none" w:sz="0" w:space="0" w:color="auto"/>
                    <w:right w:val="none" w:sz="0" w:space="0" w:color="auto"/>
                  </w:divBdr>
                </w:div>
                <w:div w:id="783304691">
                  <w:marLeft w:val="0"/>
                  <w:marRight w:val="0"/>
                  <w:marTop w:val="0"/>
                  <w:marBottom w:val="0"/>
                  <w:divBdr>
                    <w:top w:val="none" w:sz="0" w:space="0" w:color="auto"/>
                    <w:left w:val="none" w:sz="0" w:space="0" w:color="auto"/>
                    <w:bottom w:val="none" w:sz="0" w:space="0" w:color="auto"/>
                    <w:right w:val="none" w:sz="0" w:space="0" w:color="auto"/>
                  </w:divBdr>
                </w:div>
                <w:div w:id="1417285304">
                  <w:marLeft w:val="0"/>
                  <w:marRight w:val="0"/>
                  <w:marTop w:val="0"/>
                  <w:marBottom w:val="0"/>
                  <w:divBdr>
                    <w:top w:val="none" w:sz="0" w:space="0" w:color="auto"/>
                    <w:left w:val="none" w:sz="0" w:space="0" w:color="auto"/>
                    <w:bottom w:val="none" w:sz="0" w:space="0" w:color="auto"/>
                    <w:right w:val="none" w:sz="0" w:space="0" w:color="auto"/>
                  </w:divBdr>
                </w:div>
                <w:div w:id="7918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9847">
          <w:marLeft w:val="0"/>
          <w:marRight w:val="0"/>
          <w:marTop w:val="0"/>
          <w:marBottom w:val="0"/>
          <w:divBdr>
            <w:top w:val="none" w:sz="0" w:space="0" w:color="auto"/>
            <w:left w:val="none" w:sz="0" w:space="0" w:color="auto"/>
            <w:bottom w:val="none" w:sz="0" w:space="0" w:color="auto"/>
            <w:right w:val="none" w:sz="0" w:space="0" w:color="auto"/>
          </w:divBdr>
          <w:divsChild>
            <w:div w:id="467673154">
              <w:marLeft w:val="0"/>
              <w:marRight w:val="0"/>
              <w:marTop w:val="0"/>
              <w:marBottom w:val="0"/>
              <w:divBdr>
                <w:top w:val="none" w:sz="0" w:space="0" w:color="auto"/>
                <w:left w:val="none" w:sz="0" w:space="0" w:color="auto"/>
                <w:bottom w:val="none" w:sz="0" w:space="0" w:color="auto"/>
                <w:right w:val="none" w:sz="0" w:space="0" w:color="auto"/>
              </w:divBdr>
              <w:divsChild>
                <w:div w:id="24450242">
                  <w:marLeft w:val="0"/>
                  <w:marRight w:val="0"/>
                  <w:marTop w:val="0"/>
                  <w:marBottom w:val="0"/>
                  <w:divBdr>
                    <w:top w:val="none" w:sz="0" w:space="0" w:color="auto"/>
                    <w:left w:val="none" w:sz="0" w:space="0" w:color="auto"/>
                    <w:bottom w:val="none" w:sz="0" w:space="0" w:color="auto"/>
                    <w:right w:val="none" w:sz="0" w:space="0" w:color="auto"/>
                  </w:divBdr>
                </w:div>
                <w:div w:id="1955016456">
                  <w:marLeft w:val="0"/>
                  <w:marRight w:val="0"/>
                  <w:marTop w:val="0"/>
                  <w:marBottom w:val="0"/>
                  <w:divBdr>
                    <w:top w:val="none" w:sz="0" w:space="0" w:color="auto"/>
                    <w:left w:val="none" w:sz="0" w:space="0" w:color="auto"/>
                    <w:bottom w:val="none" w:sz="0" w:space="0" w:color="auto"/>
                    <w:right w:val="none" w:sz="0" w:space="0" w:color="auto"/>
                  </w:divBdr>
                </w:div>
                <w:div w:id="1682395072">
                  <w:marLeft w:val="0"/>
                  <w:marRight w:val="0"/>
                  <w:marTop w:val="0"/>
                  <w:marBottom w:val="0"/>
                  <w:divBdr>
                    <w:top w:val="none" w:sz="0" w:space="0" w:color="auto"/>
                    <w:left w:val="none" w:sz="0" w:space="0" w:color="auto"/>
                    <w:bottom w:val="none" w:sz="0" w:space="0" w:color="auto"/>
                    <w:right w:val="none" w:sz="0" w:space="0" w:color="auto"/>
                  </w:divBdr>
                </w:div>
                <w:div w:id="510218744">
                  <w:marLeft w:val="0"/>
                  <w:marRight w:val="0"/>
                  <w:marTop w:val="0"/>
                  <w:marBottom w:val="0"/>
                  <w:divBdr>
                    <w:top w:val="none" w:sz="0" w:space="0" w:color="auto"/>
                    <w:left w:val="none" w:sz="0" w:space="0" w:color="auto"/>
                    <w:bottom w:val="none" w:sz="0" w:space="0" w:color="auto"/>
                    <w:right w:val="none" w:sz="0" w:space="0" w:color="auto"/>
                  </w:divBdr>
                </w:div>
                <w:div w:id="921649331">
                  <w:marLeft w:val="0"/>
                  <w:marRight w:val="0"/>
                  <w:marTop w:val="0"/>
                  <w:marBottom w:val="0"/>
                  <w:divBdr>
                    <w:top w:val="none" w:sz="0" w:space="0" w:color="auto"/>
                    <w:left w:val="none" w:sz="0" w:space="0" w:color="auto"/>
                    <w:bottom w:val="none" w:sz="0" w:space="0" w:color="auto"/>
                    <w:right w:val="none" w:sz="0" w:space="0" w:color="auto"/>
                  </w:divBdr>
                </w:div>
                <w:div w:id="821966995">
                  <w:marLeft w:val="0"/>
                  <w:marRight w:val="0"/>
                  <w:marTop w:val="0"/>
                  <w:marBottom w:val="0"/>
                  <w:divBdr>
                    <w:top w:val="none" w:sz="0" w:space="0" w:color="auto"/>
                    <w:left w:val="none" w:sz="0" w:space="0" w:color="auto"/>
                    <w:bottom w:val="none" w:sz="0" w:space="0" w:color="auto"/>
                    <w:right w:val="none" w:sz="0" w:space="0" w:color="auto"/>
                  </w:divBdr>
                </w:div>
                <w:div w:id="1703246510">
                  <w:marLeft w:val="0"/>
                  <w:marRight w:val="0"/>
                  <w:marTop w:val="0"/>
                  <w:marBottom w:val="0"/>
                  <w:divBdr>
                    <w:top w:val="none" w:sz="0" w:space="0" w:color="auto"/>
                    <w:left w:val="none" w:sz="0" w:space="0" w:color="auto"/>
                    <w:bottom w:val="none" w:sz="0" w:space="0" w:color="auto"/>
                    <w:right w:val="none" w:sz="0" w:space="0" w:color="auto"/>
                  </w:divBdr>
                </w:div>
                <w:div w:id="537395704">
                  <w:marLeft w:val="0"/>
                  <w:marRight w:val="0"/>
                  <w:marTop w:val="0"/>
                  <w:marBottom w:val="0"/>
                  <w:divBdr>
                    <w:top w:val="none" w:sz="0" w:space="0" w:color="auto"/>
                    <w:left w:val="none" w:sz="0" w:space="0" w:color="auto"/>
                    <w:bottom w:val="none" w:sz="0" w:space="0" w:color="auto"/>
                    <w:right w:val="none" w:sz="0" w:space="0" w:color="auto"/>
                  </w:divBdr>
                </w:div>
                <w:div w:id="214321989">
                  <w:marLeft w:val="0"/>
                  <w:marRight w:val="0"/>
                  <w:marTop w:val="0"/>
                  <w:marBottom w:val="0"/>
                  <w:divBdr>
                    <w:top w:val="none" w:sz="0" w:space="0" w:color="auto"/>
                    <w:left w:val="none" w:sz="0" w:space="0" w:color="auto"/>
                    <w:bottom w:val="none" w:sz="0" w:space="0" w:color="auto"/>
                    <w:right w:val="none" w:sz="0" w:space="0" w:color="auto"/>
                  </w:divBdr>
                </w:div>
                <w:div w:id="885531328">
                  <w:marLeft w:val="0"/>
                  <w:marRight w:val="0"/>
                  <w:marTop w:val="0"/>
                  <w:marBottom w:val="0"/>
                  <w:divBdr>
                    <w:top w:val="none" w:sz="0" w:space="0" w:color="auto"/>
                    <w:left w:val="none" w:sz="0" w:space="0" w:color="auto"/>
                    <w:bottom w:val="none" w:sz="0" w:space="0" w:color="auto"/>
                    <w:right w:val="none" w:sz="0" w:space="0" w:color="auto"/>
                  </w:divBdr>
                </w:div>
                <w:div w:id="1040083817">
                  <w:marLeft w:val="0"/>
                  <w:marRight w:val="0"/>
                  <w:marTop w:val="0"/>
                  <w:marBottom w:val="0"/>
                  <w:divBdr>
                    <w:top w:val="none" w:sz="0" w:space="0" w:color="auto"/>
                    <w:left w:val="none" w:sz="0" w:space="0" w:color="auto"/>
                    <w:bottom w:val="none" w:sz="0" w:space="0" w:color="auto"/>
                    <w:right w:val="none" w:sz="0" w:space="0" w:color="auto"/>
                  </w:divBdr>
                </w:div>
                <w:div w:id="1189830950">
                  <w:marLeft w:val="0"/>
                  <w:marRight w:val="0"/>
                  <w:marTop w:val="0"/>
                  <w:marBottom w:val="0"/>
                  <w:divBdr>
                    <w:top w:val="none" w:sz="0" w:space="0" w:color="auto"/>
                    <w:left w:val="none" w:sz="0" w:space="0" w:color="auto"/>
                    <w:bottom w:val="none" w:sz="0" w:space="0" w:color="auto"/>
                    <w:right w:val="none" w:sz="0" w:space="0" w:color="auto"/>
                  </w:divBdr>
                </w:div>
                <w:div w:id="104082542">
                  <w:marLeft w:val="0"/>
                  <w:marRight w:val="0"/>
                  <w:marTop w:val="0"/>
                  <w:marBottom w:val="0"/>
                  <w:divBdr>
                    <w:top w:val="none" w:sz="0" w:space="0" w:color="auto"/>
                    <w:left w:val="none" w:sz="0" w:space="0" w:color="auto"/>
                    <w:bottom w:val="none" w:sz="0" w:space="0" w:color="auto"/>
                    <w:right w:val="none" w:sz="0" w:space="0" w:color="auto"/>
                  </w:divBdr>
                </w:div>
                <w:div w:id="442311645">
                  <w:marLeft w:val="0"/>
                  <w:marRight w:val="0"/>
                  <w:marTop w:val="0"/>
                  <w:marBottom w:val="0"/>
                  <w:divBdr>
                    <w:top w:val="none" w:sz="0" w:space="0" w:color="auto"/>
                    <w:left w:val="none" w:sz="0" w:space="0" w:color="auto"/>
                    <w:bottom w:val="none" w:sz="0" w:space="0" w:color="auto"/>
                    <w:right w:val="none" w:sz="0" w:space="0" w:color="auto"/>
                  </w:divBdr>
                </w:div>
                <w:div w:id="1986816086">
                  <w:marLeft w:val="0"/>
                  <w:marRight w:val="0"/>
                  <w:marTop w:val="0"/>
                  <w:marBottom w:val="0"/>
                  <w:divBdr>
                    <w:top w:val="none" w:sz="0" w:space="0" w:color="auto"/>
                    <w:left w:val="none" w:sz="0" w:space="0" w:color="auto"/>
                    <w:bottom w:val="none" w:sz="0" w:space="0" w:color="auto"/>
                    <w:right w:val="none" w:sz="0" w:space="0" w:color="auto"/>
                  </w:divBdr>
                </w:div>
                <w:div w:id="1182817362">
                  <w:marLeft w:val="0"/>
                  <w:marRight w:val="0"/>
                  <w:marTop w:val="0"/>
                  <w:marBottom w:val="0"/>
                  <w:divBdr>
                    <w:top w:val="none" w:sz="0" w:space="0" w:color="auto"/>
                    <w:left w:val="none" w:sz="0" w:space="0" w:color="auto"/>
                    <w:bottom w:val="none" w:sz="0" w:space="0" w:color="auto"/>
                    <w:right w:val="none" w:sz="0" w:space="0" w:color="auto"/>
                  </w:divBdr>
                </w:div>
                <w:div w:id="1665627076">
                  <w:marLeft w:val="0"/>
                  <w:marRight w:val="0"/>
                  <w:marTop w:val="0"/>
                  <w:marBottom w:val="0"/>
                  <w:divBdr>
                    <w:top w:val="none" w:sz="0" w:space="0" w:color="auto"/>
                    <w:left w:val="none" w:sz="0" w:space="0" w:color="auto"/>
                    <w:bottom w:val="none" w:sz="0" w:space="0" w:color="auto"/>
                    <w:right w:val="none" w:sz="0" w:space="0" w:color="auto"/>
                  </w:divBdr>
                </w:div>
                <w:div w:id="1660421439">
                  <w:marLeft w:val="0"/>
                  <w:marRight w:val="0"/>
                  <w:marTop w:val="0"/>
                  <w:marBottom w:val="0"/>
                  <w:divBdr>
                    <w:top w:val="none" w:sz="0" w:space="0" w:color="auto"/>
                    <w:left w:val="none" w:sz="0" w:space="0" w:color="auto"/>
                    <w:bottom w:val="none" w:sz="0" w:space="0" w:color="auto"/>
                    <w:right w:val="none" w:sz="0" w:space="0" w:color="auto"/>
                  </w:divBdr>
                </w:div>
                <w:div w:id="1130174396">
                  <w:marLeft w:val="0"/>
                  <w:marRight w:val="0"/>
                  <w:marTop w:val="0"/>
                  <w:marBottom w:val="0"/>
                  <w:divBdr>
                    <w:top w:val="none" w:sz="0" w:space="0" w:color="auto"/>
                    <w:left w:val="none" w:sz="0" w:space="0" w:color="auto"/>
                    <w:bottom w:val="none" w:sz="0" w:space="0" w:color="auto"/>
                    <w:right w:val="none" w:sz="0" w:space="0" w:color="auto"/>
                  </w:divBdr>
                </w:div>
                <w:div w:id="514684745">
                  <w:marLeft w:val="0"/>
                  <w:marRight w:val="0"/>
                  <w:marTop w:val="0"/>
                  <w:marBottom w:val="0"/>
                  <w:divBdr>
                    <w:top w:val="none" w:sz="0" w:space="0" w:color="auto"/>
                    <w:left w:val="none" w:sz="0" w:space="0" w:color="auto"/>
                    <w:bottom w:val="none" w:sz="0" w:space="0" w:color="auto"/>
                    <w:right w:val="none" w:sz="0" w:space="0" w:color="auto"/>
                  </w:divBdr>
                </w:div>
                <w:div w:id="1184638198">
                  <w:marLeft w:val="0"/>
                  <w:marRight w:val="0"/>
                  <w:marTop w:val="0"/>
                  <w:marBottom w:val="0"/>
                  <w:divBdr>
                    <w:top w:val="none" w:sz="0" w:space="0" w:color="auto"/>
                    <w:left w:val="none" w:sz="0" w:space="0" w:color="auto"/>
                    <w:bottom w:val="none" w:sz="0" w:space="0" w:color="auto"/>
                    <w:right w:val="none" w:sz="0" w:space="0" w:color="auto"/>
                  </w:divBdr>
                </w:div>
                <w:div w:id="88234064">
                  <w:marLeft w:val="0"/>
                  <w:marRight w:val="0"/>
                  <w:marTop w:val="0"/>
                  <w:marBottom w:val="0"/>
                  <w:divBdr>
                    <w:top w:val="none" w:sz="0" w:space="0" w:color="auto"/>
                    <w:left w:val="none" w:sz="0" w:space="0" w:color="auto"/>
                    <w:bottom w:val="none" w:sz="0" w:space="0" w:color="auto"/>
                    <w:right w:val="none" w:sz="0" w:space="0" w:color="auto"/>
                  </w:divBdr>
                </w:div>
                <w:div w:id="665784708">
                  <w:marLeft w:val="0"/>
                  <w:marRight w:val="0"/>
                  <w:marTop w:val="0"/>
                  <w:marBottom w:val="0"/>
                  <w:divBdr>
                    <w:top w:val="none" w:sz="0" w:space="0" w:color="auto"/>
                    <w:left w:val="none" w:sz="0" w:space="0" w:color="auto"/>
                    <w:bottom w:val="none" w:sz="0" w:space="0" w:color="auto"/>
                    <w:right w:val="none" w:sz="0" w:space="0" w:color="auto"/>
                  </w:divBdr>
                </w:div>
                <w:div w:id="2111662613">
                  <w:marLeft w:val="0"/>
                  <w:marRight w:val="0"/>
                  <w:marTop w:val="0"/>
                  <w:marBottom w:val="0"/>
                  <w:divBdr>
                    <w:top w:val="none" w:sz="0" w:space="0" w:color="auto"/>
                    <w:left w:val="none" w:sz="0" w:space="0" w:color="auto"/>
                    <w:bottom w:val="none" w:sz="0" w:space="0" w:color="auto"/>
                    <w:right w:val="none" w:sz="0" w:space="0" w:color="auto"/>
                  </w:divBdr>
                </w:div>
                <w:div w:id="1139348579">
                  <w:marLeft w:val="0"/>
                  <w:marRight w:val="0"/>
                  <w:marTop w:val="0"/>
                  <w:marBottom w:val="0"/>
                  <w:divBdr>
                    <w:top w:val="none" w:sz="0" w:space="0" w:color="auto"/>
                    <w:left w:val="none" w:sz="0" w:space="0" w:color="auto"/>
                    <w:bottom w:val="none" w:sz="0" w:space="0" w:color="auto"/>
                    <w:right w:val="none" w:sz="0" w:space="0" w:color="auto"/>
                  </w:divBdr>
                </w:div>
                <w:div w:id="354504919">
                  <w:marLeft w:val="0"/>
                  <w:marRight w:val="0"/>
                  <w:marTop w:val="0"/>
                  <w:marBottom w:val="0"/>
                  <w:divBdr>
                    <w:top w:val="none" w:sz="0" w:space="0" w:color="auto"/>
                    <w:left w:val="none" w:sz="0" w:space="0" w:color="auto"/>
                    <w:bottom w:val="none" w:sz="0" w:space="0" w:color="auto"/>
                    <w:right w:val="none" w:sz="0" w:space="0" w:color="auto"/>
                  </w:divBdr>
                </w:div>
                <w:div w:id="1565022408">
                  <w:marLeft w:val="0"/>
                  <w:marRight w:val="0"/>
                  <w:marTop w:val="0"/>
                  <w:marBottom w:val="0"/>
                  <w:divBdr>
                    <w:top w:val="none" w:sz="0" w:space="0" w:color="auto"/>
                    <w:left w:val="none" w:sz="0" w:space="0" w:color="auto"/>
                    <w:bottom w:val="none" w:sz="0" w:space="0" w:color="auto"/>
                    <w:right w:val="none" w:sz="0" w:space="0" w:color="auto"/>
                  </w:divBdr>
                </w:div>
                <w:div w:id="96289749">
                  <w:marLeft w:val="0"/>
                  <w:marRight w:val="0"/>
                  <w:marTop w:val="0"/>
                  <w:marBottom w:val="0"/>
                  <w:divBdr>
                    <w:top w:val="none" w:sz="0" w:space="0" w:color="auto"/>
                    <w:left w:val="none" w:sz="0" w:space="0" w:color="auto"/>
                    <w:bottom w:val="none" w:sz="0" w:space="0" w:color="auto"/>
                    <w:right w:val="none" w:sz="0" w:space="0" w:color="auto"/>
                  </w:divBdr>
                </w:div>
                <w:div w:id="1376540319">
                  <w:marLeft w:val="0"/>
                  <w:marRight w:val="0"/>
                  <w:marTop w:val="0"/>
                  <w:marBottom w:val="0"/>
                  <w:divBdr>
                    <w:top w:val="none" w:sz="0" w:space="0" w:color="auto"/>
                    <w:left w:val="none" w:sz="0" w:space="0" w:color="auto"/>
                    <w:bottom w:val="none" w:sz="0" w:space="0" w:color="auto"/>
                    <w:right w:val="none" w:sz="0" w:space="0" w:color="auto"/>
                  </w:divBdr>
                </w:div>
                <w:div w:id="905647558">
                  <w:marLeft w:val="0"/>
                  <w:marRight w:val="0"/>
                  <w:marTop w:val="0"/>
                  <w:marBottom w:val="0"/>
                  <w:divBdr>
                    <w:top w:val="none" w:sz="0" w:space="0" w:color="auto"/>
                    <w:left w:val="none" w:sz="0" w:space="0" w:color="auto"/>
                    <w:bottom w:val="none" w:sz="0" w:space="0" w:color="auto"/>
                    <w:right w:val="none" w:sz="0" w:space="0" w:color="auto"/>
                  </w:divBdr>
                </w:div>
                <w:div w:id="1691570467">
                  <w:marLeft w:val="0"/>
                  <w:marRight w:val="0"/>
                  <w:marTop w:val="0"/>
                  <w:marBottom w:val="0"/>
                  <w:divBdr>
                    <w:top w:val="none" w:sz="0" w:space="0" w:color="auto"/>
                    <w:left w:val="none" w:sz="0" w:space="0" w:color="auto"/>
                    <w:bottom w:val="none" w:sz="0" w:space="0" w:color="auto"/>
                    <w:right w:val="none" w:sz="0" w:space="0" w:color="auto"/>
                  </w:divBdr>
                </w:div>
                <w:div w:id="1465999659">
                  <w:marLeft w:val="0"/>
                  <w:marRight w:val="0"/>
                  <w:marTop w:val="0"/>
                  <w:marBottom w:val="0"/>
                  <w:divBdr>
                    <w:top w:val="none" w:sz="0" w:space="0" w:color="auto"/>
                    <w:left w:val="none" w:sz="0" w:space="0" w:color="auto"/>
                    <w:bottom w:val="none" w:sz="0" w:space="0" w:color="auto"/>
                    <w:right w:val="none" w:sz="0" w:space="0" w:color="auto"/>
                  </w:divBdr>
                </w:div>
                <w:div w:id="1513061398">
                  <w:marLeft w:val="0"/>
                  <w:marRight w:val="0"/>
                  <w:marTop w:val="0"/>
                  <w:marBottom w:val="0"/>
                  <w:divBdr>
                    <w:top w:val="none" w:sz="0" w:space="0" w:color="auto"/>
                    <w:left w:val="none" w:sz="0" w:space="0" w:color="auto"/>
                    <w:bottom w:val="none" w:sz="0" w:space="0" w:color="auto"/>
                    <w:right w:val="none" w:sz="0" w:space="0" w:color="auto"/>
                  </w:divBdr>
                </w:div>
                <w:div w:id="402145115">
                  <w:marLeft w:val="0"/>
                  <w:marRight w:val="0"/>
                  <w:marTop w:val="0"/>
                  <w:marBottom w:val="0"/>
                  <w:divBdr>
                    <w:top w:val="none" w:sz="0" w:space="0" w:color="auto"/>
                    <w:left w:val="none" w:sz="0" w:space="0" w:color="auto"/>
                    <w:bottom w:val="none" w:sz="0" w:space="0" w:color="auto"/>
                    <w:right w:val="none" w:sz="0" w:space="0" w:color="auto"/>
                  </w:divBdr>
                </w:div>
                <w:div w:id="475151365">
                  <w:marLeft w:val="0"/>
                  <w:marRight w:val="0"/>
                  <w:marTop w:val="0"/>
                  <w:marBottom w:val="0"/>
                  <w:divBdr>
                    <w:top w:val="none" w:sz="0" w:space="0" w:color="auto"/>
                    <w:left w:val="none" w:sz="0" w:space="0" w:color="auto"/>
                    <w:bottom w:val="none" w:sz="0" w:space="0" w:color="auto"/>
                    <w:right w:val="none" w:sz="0" w:space="0" w:color="auto"/>
                  </w:divBdr>
                </w:div>
                <w:div w:id="887255911">
                  <w:marLeft w:val="0"/>
                  <w:marRight w:val="0"/>
                  <w:marTop w:val="0"/>
                  <w:marBottom w:val="0"/>
                  <w:divBdr>
                    <w:top w:val="none" w:sz="0" w:space="0" w:color="auto"/>
                    <w:left w:val="none" w:sz="0" w:space="0" w:color="auto"/>
                    <w:bottom w:val="none" w:sz="0" w:space="0" w:color="auto"/>
                    <w:right w:val="none" w:sz="0" w:space="0" w:color="auto"/>
                  </w:divBdr>
                </w:div>
                <w:div w:id="1441149613">
                  <w:marLeft w:val="0"/>
                  <w:marRight w:val="0"/>
                  <w:marTop w:val="0"/>
                  <w:marBottom w:val="0"/>
                  <w:divBdr>
                    <w:top w:val="none" w:sz="0" w:space="0" w:color="auto"/>
                    <w:left w:val="none" w:sz="0" w:space="0" w:color="auto"/>
                    <w:bottom w:val="none" w:sz="0" w:space="0" w:color="auto"/>
                    <w:right w:val="none" w:sz="0" w:space="0" w:color="auto"/>
                  </w:divBdr>
                </w:div>
                <w:div w:id="594048268">
                  <w:marLeft w:val="0"/>
                  <w:marRight w:val="0"/>
                  <w:marTop w:val="0"/>
                  <w:marBottom w:val="0"/>
                  <w:divBdr>
                    <w:top w:val="none" w:sz="0" w:space="0" w:color="auto"/>
                    <w:left w:val="none" w:sz="0" w:space="0" w:color="auto"/>
                    <w:bottom w:val="none" w:sz="0" w:space="0" w:color="auto"/>
                    <w:right w:val="none" w:sz="0" w:space="0" w:color="auto"/>
                  </w:divBdr>
                </w:div>
                <w:div w:id="1806966891">
                  <w:marLeft w:val="0"/>
                  <w:marRight w:val="0"/>
                  <w:marTop w:val="0"/>
                  <w:marBottom w:val="0"/>
                  <w:divBdr>
                    <w:top w:val="none" w:sz="0" w:space="0" w:color="auto"/>
                    <w:left w:val="none" w:sz="0" w:space="0" w:color="auto"/>
                    <w:bottom w:val="none" w:sz="0" w:space="0" w:color="auto"/>
                    <w:right w:val="none" w:sz="0" w:space="0" w:color="auto"/>
                  </w:divBdr>
                </w:div>
                <w:div w:id="1107505642">
                  <w:marLeft w:val="0"/>
                  <w:marRight w:val="0"/>
                  <w:marTop w:val="0"/>
                  <w:marBottom w:val="0"/>
                  <w:divBdr>
                    <w:top w:val="none" w:sz="0" w:space="0" w:color="auto"/>
                    <w:left w:val="none" w:sz="0" w:space="0" w:color="auto"/>
                    <w:bottom w:val="none" w:sz="0" w:space="0" w:color="auto"/>
                    <w:right w:val="none" w:sz="0" w:space="0" w:color="auto"/>
                  </w:divBdr>
                </w:div>
                <w:div w:id="1867012636">
                  <w:marLeft w:val="0"/>
                  <w:marRight w:val="0"/>
                  <w:marTop w:val="0"/>
                  <w:marBottom w:val="0"/>
                  <w:divBdr>
                    <w:top w:val="none" w:sz="0" w:space="0" w:color="auto"/>
                    <w:left w:val="none" w:sz="0" w:space="0" w:color="auto"/>
                    <w:bottom w:val="none" w:sz="0" w:space="0" w:color="auto"/>
                    <w:right w:val="none" w:sz="0" w:space="0" w:color="auto"/>
                  </w:divBdr>
                </w:div>
                <w:div w:id="2136898858">
                  <w:marLeft w:val="0"/>
                  <w:marRight w:val="0"/>
                  <w:marTop w:val="0"/>
                  <w:marBottom w:val="0"/>
                  <w:divBdr>
                    <w:top w:val="none" w:sz="0" w:space="0" w:color="auto"/>
                    <w:left w:val="none" w:sz="0" w:space="0" w:color="auto"/>
                    <w:bottom w:val="none" w:sz="0" w:space="0" w:color="auto"/>
                    <w:right w:val="none" w:sz="0" w:space="0" w:color="auto"/>
                  </w:divBdr>
                </w:div>
                <w:div w:id="1593052176">
                  <w:marLeft w:val="0"/>
                  <w:marRight w:val="0"/>
                  <w:marTop w:val="0"/>
                  <w:marBottom w:val="0"/>
                  <w:divBdr>
                    <w:top w:val="none" w:sz="0" w:space="0" w:color="auto"/>
                    <w:left w:val="none" w:sz="0" w:space="0" w:color="auto"/>
                    <w:bottom w:val="none" w:sz="0" w:space="0" w:color="auto"/>
                    <w:right w:val="none" w:sz="0" w:space="0" w:color="auto"/>
                  </w:divBdr>
                </w:div>
                <w:div w:id="1156259598">
                  <w:marLeft w:val="0"/>
                  <w:marRight w:val="0"/>
                  <w:marTop w:val="0"/>
                  <w:marBottom w:val="0"/>
                  <w:divBdr>
                    <w:top w:val="none" w:sz="0" w:space="0" w:color="auto"/>
                    <w:left w:val="none" w:sz="0" w:space="0" w:color="auto"/>
                    <w:bottom w:val="none" w:sz="0" w:space="0" w:color="auto"/>
                    <w:right w:val="none" w:sz="0" w:space="0" w:color="auto"/>
                  </w:divBdr>
                </w:div>
                <w:div w:id="1986397692">
                  <w:marLeft w:val="0"/>
                  <w:marRight w:val="0"/>
                  <w:marTop w:val="0"/>
                  <w:marBottom w:val="0"/>
                  <w:divBdr>
                    <w:top w:val="none" w:sz="0" w:space="0" w:color="auto"/>
                    <w:left w:val="none" w:sz="0" w:space="0" w:color="auto"/>
                    <w:bottom w:val="none" w:sz="0" w:space="0" w:color="auto"/>
                    <w:right w:val="none" w:sz="0" w:space="0" w:color="auto"/>
                  </w:divBdr>
                </w:div>
                <w:div w:id="571427732">
                  <w:marLeft w:val="0"/>
                  <w:marRight w:val="0"/>
                  <w:marTop w:val="0"/>
                  <w:marBottom w:val="0"/>
                  <w:divBdr>
                    <w:top w:val="none" w:sz="0" w:space="0" w:color="auto"/>
                    <w:left w:val="none" w:sz="0" w:space="0" w:color="auto"/>
                    <w:bottom w:val="none" w:sz="0" w:space="0" w:color="auto"/>
                    <w:right w:val="none" w:sz="0" w:space="0" w:color="auto"/>
                  </w:divBdr>
                </w:div>
                <w:div w:id="372003841">
                  <w:marLeft w:val="0"/>
                  <w:marRight w:val="0"/>
                  <w:marTop w:val="0"/>
                  <w:marBottom w:val="0"/>
                  <w:divBdr>
                    <w:top w:val="none" w:sz="0" w:space="0" w:color="auto"/>
                    <w:left w:val="none" w:sz="0" w:space="0" w:color="auto"/>
                    <w:bottom w:val="none" w:sz="0" w:space="0" w:color="auto"/>
                    <w:right w:val="none" w:sz="0" w:space="0" w:color="auto"/>
                  </w:divBdr>
                </w:div>
                <w:div w:id="1329822782">
                  <w:marLeft w:val="0"/>
                  <w:marRight w:val="0"/>
                  <w:marTop w:val="0"/>
                  <w:marBottom w:val="0"/>
                  <w:divBdr>
                    <w:top w:val="none" w:sz="0" w:space="0" w:color="auto"/>
                    <w:left w:val="none" w:sz="0" w:space="0" w:color="auto"/>
                    <w:bottom w:val="none" w:sz="0" w:space="0" w:color="auto"/>
                    <w:right w:val="none" w:sz="0" w:space="0" w:color="auto"/>
                  </w:divBdr>
                </w:div>
                <w:div w:id="250702506">
                  <w:marLeft w:val="0"/>
                  <w:marRight w:val="0"/>
                  <w:marTop w:val="0"/>
                  <w:marBottom w:val="0"/>
                  <w:divBdr>
                    <w:top w:val="none" w:sz="0" w:space="0" w:color="auto"/>
                    <w:left w:val="none" w:sz="0" w:space="0" w:color="auto"/>
                    <w:bottom w:val="none" w:sz="0" w:space="0" w:color="auto"/>
                    <w:right w:val="none" w:sz="0" w:space="0" w:color="auto"/>
                  </w:divBdr>
                </w:div>
                <w:div w:id="426275761">
                  <w:marLeft w:val="0"/>
                  <w:marRight w:val="0"/>
                  <w:marTop w:val="0"/>
                  <w:marBottom w:val="0"/>
                  <w:divBdr>
                    <w:top w:val="none" w:sz="0" w:space="0" w:color="auto"/>
                    <w:left w:val="none" w:sz="0" w:space="0" w:color="auto"/>
                    <w:bottom w:val="none" w:sz="0" w:space="0" w:color="auto"/>
                    <w:right w:val="none" w:sz="0" w:space="0" w:color="auto"/>
                  </w:divBdr>
                </w:div>
                <w:div w:id="13652779">
                  <w:marLeft w:val="0"/>
                  <w:marRight w:val="0"/>
                  <w:marTop w:val="0"/>
                  <w:marBottom w:val="0"/>
                  <w:divBdr>
                    <w:top w:val="none" w:sz="0" w:space="0" w:color="auto"/>
                    <w:left w:val="none" w:sz="0" w:space="0" w:color="auto"/>
                    <w:bottom w:val="none" w:sz="0" w:space="0" w:color="auto"/>
                    <w:right w:val="none" w:sz="0" w:space="0" w:color="auto"/>
                  </w:divBdr>
                </w:div>
                <w:div w:id="1182816952">
                  <w:marLeft w:val="0"/>
                  <w:marRight w:val="0"/>
                  <w:marTop w:val="0"/>
                  <w:marBottom w:val="0"/>
                  <w:divBdr>
                    <w:top w:val="none" w:sz="0" w:space="0" w:color="auto"/>
                    <w:left w:val="none" w:sz="0" w:space="0" w:color="auto"/>
                    <w:bottom w:val="none" w:sz="0" w:space="0" w:color="auto"/>
                    <w:right w:val="none" w:sz="0" w:space="0" w:color="auto"/>
                  </w:divBdr>
                </w:div>
                <w:div w:id="1546402957">
                  <w:marLeft w:val="0"/>
                  <w:marRight w:val="0"/>
                  <w:marTop w:val="0"/>
                  <w:marBottom w:val="0"/>
                  <w:divBdr>
                    <w:top w:val="none" w:sz="0" w:space="0" w:color="auto"/>
                    <w:left w:val="none" w:sz="0" w:space="0" w:color="auto"/>
                    <w:bottom w:val="none" w:sz="0" w:space="0" w:color="auto"/>
                    <w:right w:val="none" w:sz="0" w:space="0" w:color="auto"/>
                  </w:divBdr>
                </w:div>
                <w:div w:id="401611221">
                  <w:marLeft w:val="0"/>
                  <w:marRight w:val="0"/>
                  <w:marTop w:val="0"/>
                  <w:marBottom w:val="0"/>
                  <w:divBdr>
                    <w:top w:val="none" w:sz="0" w:space="0" w:color="auto"/>
                    <w:left w:val="none" w:sz="0" w:space="0" w:color="auto"/>
                    <w:bottom w:val="none" w:sz="0" w:space="0" w:color="auto"/>
                    <w:right w:val="none" w:sz="0" w:space="0" w:color="auto"/>
                  </w:divBdr>
                </w:div>
                <w:div w:id="51776579">
                  <w:marLeft w:val="0"/>
                  <w:marRight w:val="0"/>
                  <w:marTop w:val="0"/>
                  <w:marBottom w:val="0"/>
                  <w:divBdr>
                    <w:top w:val="none" w:sz="0" w:space="0" w:color="auto"/>
                    <w:left w:val="none" w:sz="0" w:space="0" w:color="auto"/>
                    <w:bottom w:val="none" w:sz="0" w:space="0" w:color="auto"/>
                    <w:right w:val="none" w:sz="0" w:space="0" w:color="auto"/>
                  </w:divBdr>
                </w:div>
                <w:div w:id="1608342998">
                  <w:marLeft w:val="0"/>
                  <w:marRight w:val="0"/>
                  <w:marTop w:val="0"/>
                  <w:marBottom w:val="0"/>
                  <w:divBdr>
                    <w:top w:val="none" w:sz="0" w:space="0" w:color="auto"/>
                    <w:left w:val="none" w:sz="0" w:space="0" w:color="auto"/>
                    <w:bottom w:val="none" w:sz="0" w:space="0" w:color="auto"/>
                    <w:right w:val="none" w:sz="0" w:space="0" w:color="auto"/>
                  </w:divBdr>
                </w:div>
                <w:div w:id="1920401742">
                  <w:marLeft w:val="0"/>
                  <w:marRight w:val="0"/>
                  <w:marTop w:val="0"/>
                  <w:marBottom w:val="0"/>
                  <w:divBdr>
                    <w:top w:val="none" w:sz="0" w:space="0" w:color="auto"/>
                    <w:left w:val="none" w:sz="0" w:space="0" w:color="auto"/>
                    <w:bottom w:val="none" w:sz="0" w:space="0" w:color="auto"/>
                    <w:right w:val="none" w:sz="0" w:space="0" w:color="auto"/>
                  </w:divBdr>
                </w:div>
                <w:div w:id="214388624">
                  <w:marLeft w:val="0"/>
                  <w:marRight w:val="0"/>
                  <w:marTop w:val="0"/>
                  <w:marBottom w:val="0"/>
                  <w:divBdr>
                    <w:top w:val="none" w:sz="0" w:space="0" w:color="auto"/>
                    <w:left w:val="none" w:sz="0" w:space="0" w:color="auto"/>
                    <w:bottom w:val="none" w:sz="0" w:space="0" w:color="auto"/>
                    <w:right w:val="none" w:sz="0" w:space="0" w:color="auto"/>
                  </w:divBdr>
                </w:div>
                <w:div w:id="1758289168">
                  <w:marLeft w:val="0"/>
                  <w:marRight w:val="0"/>
                  <w:marTop w:val="0"/>
                  <w:marBottom w:val="0"/>
                  <w:divBdr>
                    <w:top w:val="none" w:sz="0" w:space="0" w:color="auto"/>
                    <w:left w:val="none" w:sz="0" w:space="0" w:color="auto"/>
                    <w:bottom w:val="none" w:sz="0" w:space="0" w:color="auto"/>
                    <w:right w:val="none" w:sz="0" w:space="0" w:color="auto"/>
                  </w:divBdr>
                </w:div>
                <w:div w:id="11018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5891">
          <w:marLeft w:val="0"/>
          <w:marRight w:val="0"/>
          <w:marTop w:val="0"/>
          <w:marBottom w:val="0"/>
          <w:divBdr>
            <w:top w:val="none" w:sz="0" w:space="0" w:color="auto"/>
            <w:left w:val="none" w:sz="0" w:space="0" w:color="auto"/>
            <w:bottom w:val="none" w:sz="0" w:space="0" w:color="auto"/>
            <w:right w:val="none" w:sz="0" w:space="0" w:color="auto"/>
          </w:divBdr>
          <w:divsChild>
            <w:div w:id="1583761252">
              <w:marLeft w:val="0"/>
              <w:marRight w:val="0"/>
              <w:marTop w:val="0"/>
              <w:marBottom w:val="0"/>
              <w:divBdr>
                <w:top w:val="none" w:sz="0" w:space="0" w:color="auto"/>
                <w:left w:val="none" w:sz="0" w:space="0" w:color="auto"/>
                <w:bottom w:val="none" w:sz="0" w:space="0" w:color="auto"/>
                <w:right w:val="none" w:sz="0" w:space="0" w:color="auto"/>
              </w:divBdr>
              <w:divsChild>
                <w:div w:id="1478954026">
                  <w:marLeft w:val="0"/>
                  <w:marRight w:val="0"/>
                  <w:marTop w:val="0"/>
                  <w:marBottom w:val="0"/>
                  <w:divBdr>
                    <w:top w:val="none" w:sz="0" w:space="0" w:color="auto"/>
                    <w:left w:val="none" w:sz="0" w:space="0" w:color="auto"/>
                    <w:bottom w:val="none" w:sz="0" w:space="0" w:color="auto"/>
                    <w:right w:val="none" w:sz="0" w:space="0" w:color="auto"/>
                  </w:divBdr>
                </w:div>
                <w:div w:id="1058209977">
                  <w:marLeft w:val="0"/>
                  <w:marRight w:val="0"/>
                  <w:marTop w:val="0"/>
                  <w:marBottom w:val="0"/>
                  <w:divBdr>
                    <w:top w:val="none" w:sz="0" w:space="0" w:color="auto"/>
                    <w:left w:val="none" w:sz="0" w:space="0" w:color="auto"/>
                    <w:bottom w:val="none" w:sz="0" w:space="0" w:color="auto"/>
                    <w:right w:val="none" w:sz="0" w:space="0" w:color="auto"/>
                  </w:divBdr>
                </w:div>
                <w:div w:id="1000307627">
                  <w:marLeft w:val="0"/>
                  <w:marRight w:val="0"/>
                  <w:marTop w:val="0"/>
                  <w:marBottom w:val="0"/>
                  <w:divBdr>
                    <w:top w:val="none" w:sz="0" w:space="0" w:color="auto"/>
                    <w:left w:val="none" w:sz="0" w:space="0" w:color="auto"/>
                    <w:bottom w:val="none" w:sz="0" w:space="0" w:color="auto"/>
                    <w:right w:val="none" w:sz="0" w:space="0" w:color="auto"/>
                  </w:divBdr>
                </w:div>
                <w:div w:id="2020691102">
                  <w:marLeft w:val="0"/>
                  <w:marRight w:val="0"/>
                  <w:marTop w:val="0"/>
                  <w:marBottom w:val="0"/>
                  <w:divBdr>
                    <w:top w:val="none" w:sz="0" w:space="0" w:color="auto"/>
                    <w:left w:val="none" w:sz="0" w:space="0" w:color="auto"/>
                    <w:bottom w:val="none" w:sz="0" w:space="0" w:color="auto"/>
                    <w:right w:val="none" w:sz="0" w:space="0" w:color="auto"/>
                  </w:divBdr>
                </w:div>
                <w:div w:id="2016103106">
                  <w:marLeft w:val="0"/>
                  <w:marRight w:val="0"/>
                  <w:marTop w:val="0"/>
                  <w:marBottom w:val="0"/>
                  <w:divBdr>
                    <w:top w:val="none" w:sz="0" w:space="0" w:color="auto"/>
                    <w:left w:val="none" w:sz="0" w:space="0" w:color="auto"/>
                    <w:bottom w:val="none" w:sz="0" w:space="0" w:color="auto"/>
                    <w:right w:val="none" w:sz="0" w:space="0" w:color="auto"/>
                  </w:divBdr>
                </w:div>
                <w:div w:id="630483808">
                  <w:marLeft w:val="0"/>
                  <w:marRight w:val="0"/>
                  <w:marTop w:val="0"/>
                  <w:marBottom w:val="0"/>
                  <w:divBdr>
                    <w:top w:val="none" w:sz="0" w:space="0" w:color="auto"/>
                    <w:left w:val="none" w:sz="0" w:space="0" w:color="auto"/>
                    <w:bottom w:val="none" w:sz="0" w:space="0" w:color="auto"/>
                    <w:right w:val="none" w:sz="0" w:space="0" w:color="auto"/>
                  </w:divBdr>
                </w:div>
                <w:div w:id="1648822912">
                  <w:marLeft w:val="0"/>
                  <w:marRight w:val="0"/>
                  <w:marTop w:val="0"/>
                  <w:marBottom w:val="0"/>
                  <w:divBdr>
                    <w:top w:val="none" w:sz="0" w:space="0" w:color="auto"/>
                    <w:left w:val="none" w:sz="0" w:space="0" w:color="auto"/>
                    <w:bottom w:val="none" w:sz="0" w:space="0" w:color="auto"/>
                    <w:right w:val="none" w:sz="0" w:space="0" w:color="auto"/>
                  </w:divBdr>
                </w:div>
                <w:div w:id="1492596545">
                  <w:marLeft w:val="0"/>
                  <w:marRight w:val="0"/>
                  <w:marTop w:val="0"/>
                  <w:marBottom w:val="0"/>
                  <w:divBdr>
                    <w:top w:val="none" w:sz="0" w:space="0" w:color="auto"/>
                    <w:left w:val="none" w:sz="0" w:space="0" w:color="auto"/>
                    <w:bottom w:val="none" w:sz="0" w:space="0" w:color="auto"/>
                    <w:right w:val="none" w:sz="0" w:space="0" w:color="auto"/>
                  </w:divBdr>
                </w:div>
                <w:div w:id="1604798019">
                  <w:marLeft w:val="0"/>
                  <w:marRight w:val="0"/>
                  <w:marTop w:val="0"/>
                  <w:marBottom w:val="0"/>
                  <w:divBdr>
                    <w:top w:val="none" w:sz="0" w:space="0" w:color="auto"/>
                    <w:left w:val="none" w:sz="0" w:space="0" w:color="auto"/>
                    <w:bottom w:val="none" w:sz="0" w:space="0" w:color="auto"/>
                    <w:right w:val="none" w:sz="0" w:space="0" w:color="auto"/>
                  </w:divBdr>
                </w:div>
                <w:div w:id="99497725">
                  <w:marLeft w:val="0"/>
                  <w:marRight w:val="0"/>
                  <w:marTop w:val="0"/>
                  <w:marBottom w:val="0"/>
                  <w:divBdr>
                    <w:top w:val="none" w:sz="0" w:space="0" w:color="auto"/>
                    <w:left w:val="none" w:sz="0" w:space="0" w:color="auto"/>
                    <w:bottom w:val="none" w:sz="0" w:space="0" w:color="auto"/>
                    <w:right w:val="none" w:sz="0" w:space="0" w:color="auto"/>
                  </w:divBdr>
                </w:div>
                <w:div w:id="783842602">
                  <w:marLeft w:val="0"/>
                  <w:marRight w:val="0"/>
                  <w:marTop w:val="0"/>
                  <w:marBottom w:val="0"/>
                  <w:divBdr>
                    <w:top w:val="none" w:sz="0" w:space="0" w:color="auto"/>
                    <w:left w:val="none" w:sz="0" w:space="0" w:color="auto"/>
                    <w:bottom w:val="none" w:sz="0" w:space="0" w:color="auto"/>
                    <w:right w:val="none" w:sz="0" w:space="0" w:color="auto"/>
                  </w:divBdr>
                </w:div>
                <w:div w:id="1559046481">
                  <w:marLeft w:val="0"/>
                  <w:marRight w:val="0"/>
                  <w:marTop w:val="0"/>
                  <w:marBottom w:val="0"/>
                  <w:divBdr>
                    <w:top w:val="none" w:sz="0" w:space="0" w:color="auto"/>
                    <w:left w:val="none" w:sz="0" w:space="0" w:color="auto"/>
                    <w:bottom w:val="none" w:sz="0" w:space="0" w:color="auto"/>
                    <w:right w:val="none" w:sz="0" w:space="0" w:color="auto"/>
                  </w:divBdr>
                </w:div>
                <w:div w:id="795223475">
                  <w:marLeft w:val="0"/>
                  <w:marRight w:val="0"/>
                  <w:marTop w:val="0"/>
                  <w:marBottom w:val="0"/>
                  <w:divBdr>
                    <w:top w:val="none" w:sz="0" w:space="0" w:color="auto"/>
                    <w:left w:val="none" w:sz="0" w:space="0" w:color="auto"/>
                    <w:bottom w:val="none" w:sz="0" w:space="0" w:color="auto"/>
                    <w:right w:val="none" w:sz="0" w:space="0" w:color="auto"/>
                  </w:divBdr>
                </w:div>
                <w:div w:id="1211528772">
                  <w:marLeft w:val="0"/>
                  <w:marRight w:val="0"/>
                  <w:marTop w:val="0"/>
                  <w:marBottom w:val="0"/>
                  <w:divBdr>
                    <w:top w:val="none" w:sz="0" w:space="0" w:color="auto"/>
                    <w:left w:val="none" w:sz="0" w:space="0" w:color="auto"/>
                    <w:bottom w:val="none" w:sz="0" w:space="0" w:color="auto"/>
                    <w:right w:val="none" w:sz="0" w:space="0" w:color="auto"/>
                  </w:divBdr>
                </w:div>
                <w:div w:id="1165627279">
                  <w:marLeft w:val="0"/>
                  <w:marRight w:val="0"/>
                  <w:marTop w:val="0"/>
                  <w:marBottom w:val="0"/>
                  <w:divBdr>
                    <w:top w:val="none" w:sz="0" w:space="0" w:color="auto"/>
                    <w:left w:val="none" w:sz="0" w:space="0" w:color="auto"/>
                    <w:bottom w:val="none" w:sz="0" w:space="0" w:color="auto"/>
                    <w:right w:val="none" w:sz="0" w:space="0" w:color="auto"/>
                  </w:divBdr>
                </w:div>
                <w:div w:id="1518230678">
                  <w:marLeft w:val="0"/>
                  <w:marRight w:val="0"/>
                  <w:marTop w:val="0"/>
                  <w:marBottom w:val="0"/>
                  <w:divBdr>
                    <w:top w:val="none" w:sz="0" w:space="0" w:color="auto"/>
                    <w:left w:val="none" w:sz="0" w:space="0" w:color="auto"/>
                    <w:bottom w:val="none" w:sz="0" w:space="0" w:color="auto"/>
                    <w:right w:val="none" w:sz="0" w:space="0" w:color="auto"/>
                  </w:divBdr>
                </w:div>
                <w:div w:id="2023242916">
                  <w:marLeft w:val="0"/>
                  <w:marRight w:val="0"/>
                  <w:marTop w:val="0"/>
                  <w:marBottom w:val="0"/>
                  <w:divBdr>
                    <w:top w:val="none" w:sz="0" w:space="0" w:color="auto"/>
                    <w:left w:val="none" w:sz="0" w:space="0" w:color="auto"/>
                    <w:bottom w:val="none" w:sz="0" w:space="0" w:color="auto"/>
                    <w:right w:val="none" w:sz="0" w:space="0" w:color="auto"/>
                  </w:divBdr>
                </w:div>
                <w:div w:id="75322707">
                  <w:marLeft w:val="0"/>
                  <w:marRight w:val="0"/>
                  <w:marTop w:val="0"/>
                  <w:marBottom w:val="0"/>
                  <w:divBdr>
                    <w:top w:val="none" w:sz="0" w:space="0" w:color="auto"/>
                    <w:left w:val="none" w:sz="0" w:space="0" w:color="auto"/>
                    <w:bottom w:val="none" w:sz="0" w:space="0" w:color="auto"/>
                    <w:right w:val="none" w:sz="0" w:space="0" w:color="auto"/>
                  </w:divBdr>
                </w:div>
                <w:div w:id="1629899951">
                  <w:marLeft w:val="0"/>
                  <w:marRight w:val="0"/>
                  <w:marTop w:val="0"/>
                  <w:marBottom w:val="0"/>
                  <w:divBdr>
                    <w:top w:val="none" w:sz="0" w:space="0" w:color="auto"/>
                    <w:left w:val="none" w:sz="0" w:space="0" w:color="auto"/>
                    <w:bottom w:val="none" w:sz="0" w:space="0" w:color="auto"/>
                    <w:right w:val="none" w:sz="0" w:space="0" w:color="auto"/>
                  </w:divBdr>
                </w:div>
                <w:div w:id="1839886999">
                  <w:marLeft w:val="0"/>
                  <w:marRight w:val="0"/>
                  <w:marTop w:val="0"/>
                  <w:marBottom w:val="0"/>
                  <w:divBdr>
                    <w:top w:val="none" w:sz="0" w:space="0" w:color="auto"/>
                    <w:left w:val="none" w:sz="0" w:space="0" w:color="auto"/>
                    <w:bottom w:val="none" w:sz="0" w:space="0" w:color="auto"/>
                    <w:right w:val="none" w:sz="0" w:space="0" w:color="auto"/>
                  </w:divBdr>
                </w:div>
                <w:div w:id="843667047">
                  <w:marLeft w:val="0"/>
                  <w:marRight w:val="0"/>
                  <w:marTop w:val="0"/>
                  <w:marBottom w:val="0"/>
                  <w:divBdr>
                    <w:top w:val="none" w:sz="0" w:space="0" w:color="auto"/>
                    <w:left w:val="none" w:sz="0" w:space="0" w:color="auto"/>
                    <w:bottom w:val="none" w:sz="0" w:space="0" w:color="auto"/>
                    <w:right w:val="none" w:sz="0" w:space="0" w:color="auto"/>
                  </w:divBdr>
                </w:div>
                <w:div w:id="1509756194">
                  <w:marLeft w:val="0"/>
                  <w:marRight w:val="0"/>
                  <w:marTop w:val="0"/>
                  <w:marBottom w:val="0"/>
                  <w:divBdr>
                    <w:top w:val="none" w:sz="0" w:space="0" w:color="auto"/>
                    <w:left w:val="none" w:sz="0" w:space="0" w:color="auto"/>
                    <w:bottom w:val="none" w:sz="0" w:space="0" w:color="auto"/>
                    <w:right w:val="none" w:sz="0" w:space="0" w:color="auto"/>
                  </w:divBdr>
                </w:div>
                <w:div w:id="1398168828">
                  <w:marLeft w:val="0"/>
                  <w:marRight w:val="0"/>
                  <w:marTop w:val="0"/>
                  <w:marBottom w:val="0"/>
                  <w:divBdr>
                    <w:top w:val="none" w:sz="0" w:space="0" w:color="auto"/>
                    <w:left w:val="none" w:sz="0" w:space="0" w:color="auto"/>
                    <w:bottom w:val="none" w:sz="0" w:space="0" w:color="auto"/>
                    <w:right w:val="none" w:sz="0" w:space="0" w:color="auto"/>
                  </w:divBdr>
                </w:div>
                <w:div w:id="1698265413">
                  <w:marLeft w:val="0"/>
                  <w:marRight w:val="0"/>
                  <w:marTop w:val="0"/>
                  <w:marBottom w:val="0"/>
                  <w:divBdr>
                    <w:top w:val="none" w:sz="0" w:space="0" w:color="auto"/>
                    <w:left w:val="none" w:sz="0" w:space="0" w:color="auto"/>
                    <w:bottom w:val="none" w:sz="0" w:space="0" w:color="auto"/>
                    <w:right w:val="none" w:sz="0" w:space="0" w:color="auto"/>
                  </w:divBdr>
                </w:div>
                <w:div w:id="1923684529">
                  <w:marLeft w:val="0"/>
                  <w:marRight w:val="0"/>
                  <w:marTop w:val="0"/>
                  <w:marBottom w:val="0"/>
                  <w:divBdr>
                    <w:top w:val="none" w:sz="0" w:space="0" w:color="auto"/>
                    <w:left w:val="none" w:sz="0" w:space="0" w:color="auto"/>
                    <w:bottom w:val="none" w:sz="0" w:space="0" w:color="auto"/>
                    <w:right w:val="none" w:sz="0" w:space="0" w:color="auto"/>
                  </w:divBdr>
                </w:div>
                <w:div w:id="1358236204">
                  <w:marLeft w:val="0"/>
                  <w:marRight w:val="0"/>
                  <w:marTop w:val="0"/>
                  <w:marBottom w:val="0"/>
                  <w:divBdr>
                    <w:top w:val="none" w:sz="0" w:space="0" w:color="auto"/>
                    <w:left w:val="none" w:sz="0" w:space="0" w:color="auto"/>
                    <w:bottom w:val="none" w:sz="0" w:space="0" w:color="auto"/>
                    <w:right w:val="none" w:sz="0" w:space="0" w:color="auto"/>
                  </w:divBdr>
                </w:div>
                <w:div w:id="1408501023">
                  <w:marLeft w:val="0"/>
                  <w:marRight w:val="0"/>
                  <w:marTop w:val="0"/>
                  <w:marBottom w:val="0"/>
                  <w:divBdr>
                    <w:top w:val="none" w:sz="0" w:space="0" w:color="auto"/>
                    <w:left w:val="none" w:sz="0" w:space="0" w:color="auto"/>
                    <w:bottom w:val="none" w:sz="0" w:space="0" w:color="auto"/>
                    <w:right w:val="none" w:sz="0" w:space="0" w:color="auto"/>
                  </w:divBdr>
                </w:div>
                <w:div w:id="1919636002">
                  <w:marLeft w:val="0"/>
                  <w:marRight w:val="0"/>
                  <w:marTop w:val="0"/>
                  <w:marBottom w:val="0"/>
                  <w:divBdr>
                    <w:top w:val="none" w:sz="0" w:space="0" w:color="auto"/>
                    <w:left w:val="none" w:sz="0" w:space="0" w:color="auto"/>
                    <w:bottom w:val="none" w:sz="0" w:space="0" w:color="auto"/>
                    <w:right w:val="none" w:sz="0" w:space="0" w:color="auto"/>
                  </w:divBdr>
                </w:div>
                <w:div w:id="2065833046">
                  <w:marLeft w:val="0"/>
                  <w:marRight w:val="0"/>
                  <w:marTop w:val="0"/>
                  <w:marBottom w:val="0"/>
                  <w:divBdr>
                    <w:top w:val="none" w:sz="0" w:space="0" w:color="auto"/>
                    <w:left w:val="none" w:sz="0" w:space="0" w:color="auto"/>
                    <w:bottom w:val="none" w:sz="0" w:space="0" w:color="auto"/>
                    <w:right w:val="none" w:sz="0" w:space="0" w:color="auto"/>
                  </w:divBdr>
                </w:div>
                <w:div w:id="587076096">
                  <w:marLeft w:val="0"/>
                  <w:marRight w:val="0"/>
                  <w:marTop w:val="0"/>
                  <w:marBottom w:val="0"/>
                  <w:divBdr>
                    <w:top w:val="none" w:sz="0" w:space="0" w:color="auto"/>
                    <w:left w:val="none" w:sz="0" w:space="0" w:color="auto"/>
                    <w:bottom w:val="none" w:sz="0" w:space="0" w:color="auto"/>
                    <w:right w:val="none" w:sz="0" w:space="0" w:color="auto"/>
                  </w:divBdr>
                </w:div>
                <w:div w:id="253367524">
                  <w:marLeft w:val="0"/>
                  <w:marRight w:val="0"/>
                  <w:marTop w:val="0"/>
                  <w:marBottom w:val="0"/>
                  <w:divBdr>
                    <w:top w:val="none" w:sz="0" w:space="0" w:color="auto"/>
                    <w:left w:val="none" w:sz="0" w:space="0" w:color="auto"/>
                    <w:bottom w:val="none" w:sz="0" w:space="0" w:color="auto"/>
                    <w:right w:val="none" w:sz="0" w:space="0" w:color="auto"/>
                  </w:divBdr>
                </w:div>
                <w:div w:id="2138180112">
                  <w:marLeft w:val="0"/>
                  <w:marRight w:val="0"/>
                  <w:marTop w:val="0"/>
                  <w:marBottom w:val="0"/>
                  <w:divBdr>
                    <w:top w:val="none" w:sz="0" w:space="0" w:color="auto"/>
                    <w:left w:val="none" w:sz="0" w:space="0" w:color="auto"/>
                    <w:bottom w:val="none" w:sz="0" w:space="0" w:color="auto"/>
                    <w:right w:val="none" w:sz="0" w:space="0" w:color="auto"/>
                  </w:divBdr>
                </w:div>
                <w:div w:id="128012097">
                  <w:marLeft w:val="0"/>
                  <w:marRight w:val="0"/>
                  <w:marTop w:val="0"/>
                  <w:marBottom w:val="0"/>
                  <w:divBdr>
                    <w:top w:val="none" w:sz="0" w:space="0" w:color="auto"/>
                    <w:left w:val="none" w:sz="0" w:space="0" w:color="auto"/>
                    <w:bottom w:val="none" w:sz="0" w:space="0" w:color="auto"/>
                    <w:right w:val="none" w:sz="0" w:space="0" w:color="auto"/>
                  </w:divBdr>
                </w:div>
                <w:div w:id="427427972">
                  <w:marLeft w:val="0"/>
                  <w:marRight w:val="0"/>
                  <w:marTop w:val="0"/>
                  <w:marBottom w:val="0"/>
                  <w:divBdr>
                    <w:top w:val="none" w:sz="0" w:space="0" w:color="auto"/>
                    <w:left w:val="none" w:sz="0" w:space="0" w:color="auto"/>
                    <w:bottom w:val="none" w:sz="0" w:space="0" w:color="auto"/>
                    <w:right w:val="none" w:sz="0" w:space="0" w:color="auto"/>
                  </w:divBdr>
                </w:div>
                <w:div w:id="1269312094">
                  <w:marLeft w:val="0"/>
                  <w:marRight w:val="0"/>
                  <w:marTop w:val="0"/>
                  <w:marBottom w:val="0"/>
                  <w:divBdr>
                    <w:top w:val="none" w:sz="0" w:space="0" w:color="auto"/>
                    <w:left w:val="none" w:sz="0" w:space="0" w:color="auto"/>
                    <w:bottom w:val="none" w:sz="0" w:space="0" w:color="auto"/>
                    <w:right w:val="none" w:sz="0" w:space="0" w:color="auto"/>
                  </w:divBdr>
                </w:div>
                <w:div w:id="1793748754">
                  <w:marLeft w:val="0"/>
                  <w:marRight w:val="0"/>
                  <w:marTop w:val="0"/>
                  <w:marBottom w:val="0"/>
                  <w:divBdr>
                    <w:top w:val="none" w:sz="0" w:space="0" w:color="auto"/>
                    <w:left w:val="none" w:sz="0" w:space="0" w:color="auto"/>
                    <w:bottom w:val="none" w:sz="0" w:space="0" w:color="auto"/>
                    <w:right w:val="none" w:sz="0" w:space="0" w:color="auto"/>
                  </w:divBdr>
                </w:div>
                <w:div w:id="723064541">
                  <w:marLeft w:val="0"/>
                  <w:marRight w:val="0"/>
                  <w:marTop w:val="0"/>
                  <w:marBottom w:val="0"/>
                  <w:divBdr>
                    <w:top w:val="none" w:sz="0" w:space="0" w:color="auto"/>
                    <w:left w:val="none" w:sz="0" w:space="0" w:color="auto"/>
                    <w:bottom w:val="none" w:sz="0" w:space="0" w:color="auto"/>
                    <w:right w:val="none" w:sz="0" w:space="0" w:color="auto"/>
                  </w:divBdr>
                </w:div>
                <w:div w:id="830608919">
                  <w:marLeft w:val="0"/>
                  <w:marRight w:val="0"/>
                  <w:marTop w:val="0"/>
                  <w:marBottom w:val="0"/>
                  <w:divBdr>
                    <w:top w:val="none" w:sz="0" w:space="0" w:color="auto"/>
                    <w:left w:val="none" w:sz="0" w:space="0" w:color="auto"/>
                    <w:bottom w:val="none" w:sz="0" w:space="0" w:color="auto"/>
                    <w:right w:val="none" w:sz="0" w:space="0" w:color="auto"/>
                  </w:divBdr>
                </w:div>
                <w:div w:id="279380042">
                  <w:marLeft w:val="0"/>
                  <w:marRight w:val="0"/>
                  <w:marTop w:val="0"/>
                  <w:marBottom w:val="0"/>
                  <w:divBdr>
                    <w:top w:val="none" w:sz="0" w:space="0" w:color="auto"/>
                    <w:left w:val="none" w:sz="0" w:space="0" w:color="auto"/>
                    <w:bottom w:val="none" w:sz="0" w:space="0" w:color="auto"/>
                    <w:right w:val="none" w:sz="0" w:space="0" w:color="auto"/>
                  </w:divBdr>
                </w:div>
                <w:div w:id="400561103">
                  <w:marLeft w:val="0"/>
                  <w:marRight w:val="0"/>
                  <w:marTop w:val="0"/>
                  <w:marBottom w:val="0"/>
                  <w:divBdr>
                    <w:top w:val="none" w:sz="0" w:space="0" w:color="auto"/>
                    <w:left w:val="none" w:sz="0" w:space="0" w:color="auto"/>
                    <w:bottom w:val="none" w:sz="0" w:space="0" w:color="auto"/>
                    <w:right w:val="none" w:sz="0" w:space="0" w:color="auto"/>
                  </w:divBdr>
                </w:div>
                <w:div w:id="1815684124">
                  <w:marLeft w:val="0"/>
                  <w:marRight w:val="0"/>
                  <w:marTop w:val="0"/>
                  <w:marBottom w:val="0"/>
                  <w:divBdr>
                    <w:top w:val="none" w:sz="0" w:space="0" w:color="auto"/>
                    <w:left w:val="none" w:sz="0" w:space="0" w:color="auto"/>
                    <w:bottom w:val="none" w:sz="0" w:space="0" w:color="auto"/>
                    <w:right w:val="none" w:sz="0" w:space="0" w:color="auto"/>
                  </w:divBdr>
                </w:div>
                <w:div w:id="1596013187">
                  <w:marLeft w:val="0"/>
                  <w:marRight w:val="0"/>
                  <w:marTop w:val="0"/>
                  <w:marBottom w:val="0"/>
                  <w:divBdr>
                    <w:top w:val="none" w:sz="0" w:space="0" w:color="auto"/>
                    <w:left w:val="none" w:sz="0" w:space="0" w:color="auto"/>
                    <w:bottom w:val="none" w:sz="0" w:space="0" w:color="auto"/>
                    <w:right w:val="none" w:sz="0" w:space="0" w:color="auto"/>
                  </w:divBdr>
                </w:div>
                <w:div w:id="1052579940">
                  <w:marLeft w:val="0"/>
                  <w:marRight w:val="0"/>
                  <w:marTop w:val="0"/>
                  <w:marBottom w:val="0"/>
                  <w:divBdr>
                    <w:top w:val="none" w:sz="0" w:space="0" w:color="auto"/>
                    <w:left w:val="none" w:sz="0" w:space="0" w:color="auto"/>
                    <w:bottom w:val="none" w:sz="0" w:space="0" w:color="auto"/>
                    <w:right w:val="none" w:sz="0" w:space="0" w:color="auto"/>
                  </w:divBdr>
                </w:div>
                <w:div w:id="1325007152">
                  <w:marLeft w:val="0"/>
                  <w:marRight w:val="0"/>
                  <w:marTop w:val="0"/>
                  <w:marBottom w:val="0"/>
                  <w:divBdr>
                    <w:top w:val="none" w:sz="0" w:space="0" w:color="auto"/>
                    <w:left w:val="none" w:sz="0" w:space="0" w:color="auto"/>
                    <w:bottom w:val="none" w:sz="0" w:space="0" w:color="auto"/>
                    <w:right w:val="none" w:sz="0" w:space="0" w:color="auto"/>
                  </w:divBdr>
                </w:div>
                <w:div w:id="375132022">
                  <w:marLeft w:val="0"/>
                  <w:marRight w:val="0"/>
                  <w:marTop w:val="0"/>
                  <w:marBottom w:val="0"/>
                  <w:divBdr>
                    <w:top w:val="none" w:sz="0" w:space="0" w:color="auto"/>
                    <w:left w:val="none" w:sz="0" w:space="0" w:color="auto"/>
                    <w:bottom w:val="none" w:sz="0" w:space="0" w:color="auto"/>
                    <w:right w:val="none" w:sz="0" w:space="0" w:color="auto"/>
                  </w:divBdr>
                </w:div>
                <w:div w:id="885458317">
                  <w:marLeft w:val="0"/>
                  <w:marRight w:val="0"/>
                  <w:marTop w:val="0"/>
                  <w:marBottom w:val="0"/>
                  <w:divBdr>
                    <w:top w:val="none" w:sz="0" w:space="0" w:color="auto"/>
                    <w:left w:val="none" w:sz="0" w:space="0" w:color="auto"/>
                    <w:bottom w:val="none" w:sz="0" w:space="0" w:color="auto"/>
                    <w:right w:val="none" w:sz="0" w:space="0" w:color="auto"/>
                  </w:divBdr>
                </w:div>
                <w:div w:id="1920168918">
                  <w:marLeft w:val="0"/>
                  <w:marRight w:val="0"/>
                  <w:marTop w:val="0"/>
                  <w:marBottom w:val="0"/>
                  <w:divBdr>
                    <w:top w:val="none" w:sz="0" w:space="0" w:color="auto"/>
                    <w:left w:val="none" w:sz="0" w:space="0" w:color="auto"/>
                    <w:bottom w:val="none" w:sz="0" w:space="0" w:color="auto"/>
                    <w:right w:val="none" w:sz="0" w:space="0" w:color="auto"/>
                  </w:divBdr>
                </w:div>
                <w:div w:id="1968581816">
                  <w:marLeft w:val="0"/>
                  <w:marRight w:val="0"/>
                  <w:marTop w:val="0"/>
                  <w:marBottom w:val="0"/>
                  <w:divBdr>
                    <w:top w:val="none" w:sz="0" w:space="0" w:color="auto"/>
                    <w:left w:val="none" w:sz="0" w:space="0" w:color="auto"/>
                    <w:bottom w:val="none" w:sz="0" w:space="0" w:color="auto"/>
                    <w:right w:val="none" w:sz="0" w:space="0" w:color="auto"/>
                  </w:divBdr>
                </w:div>
                <w:div w:id="574975226">
                  <w:marLeft w:val="0"/>
                  <w:marRight w:val="0"/>
                  <w:marTop w:val="0"/>
                  <w:marBottom w:val="0"/>
                  <w:divBdr>
                    <w:top w:val="none" w:sz="0" w:space="0" w:color="auto"/>
                    <w:left w:val="none" w:sz="0" w:space="0" w:color="auto"/>
                    <w:bottom w:val="none" w:sz="0" w:space="0" w:color="auto"/>
                    <w:right w:val="none" w:sz="0" w:space="0" w:color="auto"/>
                  </w:divBdr>
                </w:div>
                <w:div w:id="1484859550">
                  <w:marLeft w:val="0"/>
                  <w:marRight w:val="0"/>
                  <w:marTop w:val="0"/>
                  <w:marBottom w:val="0"/>
                  <w:divBdr>
                    <w:top w:val="none" w:sz="0" w:space="0" w:color="auto"/>
                    <w:left w:val="none" w:sz="0" w:space="0" w:color="auto"/>
                    <w:bottom w:val="none" w:sz="0" w:space="0" w:color="auto"/>
                    <w:right w:val="none" w:sz="0" w:space="0" w:color="auto"/>
                  </w:divBdr>
                </w:div>
                <w:div w:id="1538155139">
                  <w:marLeft w:val="0"/>
                  <w:marRight w:val="0"/>
                  <w:marTop w:val="0"/>
                  <w:marBottom w:val="0"/>
                  <w:divBdr>
                    <w:top w:val="none" w:sz="0" w:space="0" w:color="auto"/>
                    <w:left w:val="none" w:sz="0" w:space="0" w:color="auto"/>
                    <w:bottom w:val="none" w:sz="0" w:space="0" w:color="auto"/>
                    <w:right w:val="none" w:sz="0" w:space="0" w:color="auto"/>
                  </w:divBdr>
                </w:div>
                <w:div w:id="1823814002">
                  <w:marLeft w:val="0"/>
                  <w:marRight w:val="0"/>
                  <w:marTop w:val="0"/>
                  <w:marBottom w:val="0"/>
                  <w:divBdr>
                    <w:top w:val="none" w:sz="0" w:space="0" w:color="auto"/>
                    <w:left w:val="none" w:sz="0" w:space="0" w:color="auto"/>
                    <w:bottom w:val="none" w:sz="0" w:space="0" w:color="auto"/>
                    <w:right w:val="none" w:sz="0" w:space="0" w:color="auto"/>
                  </w:divBdr>
                </w:div>
                <w:div w:id="1752240655">
                  <w:marLeft w:val="0"/>
                  <w:marRight w:val="0"/>
                  <w:marTop w:val="0"/>
                  <w:marBottom w:val="0"/>
                  <w:divBdr>
                    <w:top w:val="none" w:sz="0" w:space="0" w:color="auto"/>
                    <w:left w:val="none" w:sz="0" w:space="0" w:color="auto"/>
                    <w:bottom w:val="none" w:sz="0" w:space="0" w:color="auto"/>
                    <w:right w:val="none" w:sz="0" w:space="0" w:color="auto"/>
                  </w:divBdr>
                </w:div>
                <w:div w:id="1230576714">
                  <w:marLeft w:val="0"/>
                  <w:marRight w:val="0"/>
                  <w:marTop w:val="0"/>
                  <w:marBottom w:val="0"/>
                  <w:divBdr>
                    <w:top w:val="none" w:sz="0" w:space="0" w:color="auto"/>
                    <w:left w:val="none" w:sz="0" w:space="0" w:color="auto"/>
                    <w:bottom w:val="none" w:sz="0" w:space="0" w:color="auto"/>
                    <w:right w:val="none" w:sz="0" w:space="0" w:color="auto"/>
                  </w:divBdr>
                </w:div>
                <w:div w:id="1126006719">
                  <w:marLeft w:val="0"/>
                  <w:marRight w:val="0"/>
                  <w:marTop w:val="0"/>
                  <w:marBottom w:val="0"/>
                  <w:divBdr>
                    <w:top w:val="none" w:sz="0" w:space="0" w:color="auto"/>
                    <w:left w:val="none" w:sz="0" w:space="0" w:color="auto"/>
                    <w:bottom w:val="none" w:sz="0" w:space="0" w:color="auto"/>
                    <w:right w:val="none" w:sz="0" w:space="0" w:color="auto"/>
                  </w:divBdr>
                </w:div>
                <w:div w:id="1989018932">
                  <w:marLeft w:val="0"/>
                  <w:marRight w:val="0"/>
                  <w:marTop w:val="0"/>
                  <w:marBottom w:val="0"/>
                  <w:divBdr>
                    <w:top w:val="none" w:sz="0" w:space="0" w:color="auto"/>
                    <w:left w:val="none" w:sz="0" w:space="0" w:color="auto"/>
                    <w:bottom w:val="none" w:sz="0" w:space="0" w:color="auto"/>
                    <w:right w:val="none" w:sz="0" w:space="0" w:color="auto"/>
                  </w:divBdr>
                </w:div>
                <w:div w:id="843544891">
                  <w:marLeft w:val="0"/>
                  <w:marRight w:val="0"/>
                  <w:marTop w:val="0"/>
                  <w:marBottom w:val="0"/>
                  <w:divBdr>
                    <w:top w:val="none" w:sz="0" w:space="0" w:color="auto"/>
                    <w:left w:val="none" w:sz="0" w:space="0" w:color="auto"/>
                    <w:bottom w:val="none" w:sz="0" w:space="0" w:color="auto"/>
                    <w:right w:val="none" w:sz="0" w:space="0" w:color="auto"/>
                  </w:divBdr>
                </w:div>
                <w:div w:id="1873810365">
                  <w:marLeft w:val="0"/>
                  <w:marRight w:val="0"/>
                  <w:marTop w:val="0"/>
                  <w:marBottom w:val="0"/>
                  <w:divBdr>
                    <w:top w:val="none" w:sz="0" w:space="0" w:color="auto"/>
                    <w:left w:val="none" w:sz="0" w:space="0" w:color="auto"/>
                    <w:bottom w:val="none" w:sz="0" w:space="0" w:color="auto"/>
                    <w:right w:val="none" w:sz="0" w:space="0" w:color="auto"/>
                  </w:divBdr>
                </w:div>
                <w:div w:id="15080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6473">
          <w:marLeft w:val="0"/>
          <w:marRight w:val="0"/>
          <w:marTop w:val="0"/>
          <w:marBottom w:val="0"/>
          <w:divBdr>
            <w:top w:val="none" w:sz="0" w:space="0" w:color="auto"/>
            <w:left w:val="none" w:sz="0" w:space="0" w:color="auto"/>
            <w:bottom w:val="none" w:sz="0" w:space="0" w:color="auto"/>
            <w:right w:val="none" w:sz="0" w:space="0" w:color="auto"/>
          </w:divBdr>
          <w:divsChild>
            <w:div w:id="693262290">
              <w:marLeft w:val="0"/>
              <w:marRight w:val="0"/>
              <w:marTop w:val="0"/>
              <w:marBottom w:val="0"/>
              <w:divBdr>
                <w:top w:val="none" w:sz="0" w:space="0" w:color="auto"/>
                <w:left w:val="none" w:sz="0" w:space="0" w:color="auto"/>
                <w:bottom w:val="none" w:sz="0" w:space="0" w:color="auto"/>
                <w:right w:val="none" w:sz="0" w:space="0" w:color="auto"/>
              </w:divBdr>
              <w:divsChild>
                <w:div w:id="1337342292">
                  <w:marLeft w:val="0"/>
                  <w:marRight w:val="0"/>
                  <w:marTop w:val="0"/>
                  <w:marBottom w:val="0"/>
                  <w:divBdr>
                    <w:top w:val="none" w:sz="0" w:space="0" w:color="auto"/>
                    <w:left w:val="none" w:sz="0" w:space="0" w:color="auto"/>
                    <w:bottom w:val="none" w:sz="0" w:space="0" w:color="auto"/>
                    <w:right w:val="none" w:sz="0" w:space="0" w:color="auto"/>
                  </w:divBdr>
                </w:div>
                <w:div w:id="1489320152">
                  <w:marLeft w:val="0"/>
                  <w:marRight w:val="0"/>
                  <w:marTop w:val="0"/>
                  <w:marBottom w:val="0"/>
                  <w:divBdr>
                    <w:top w:val="none" w:sz="0" w:space="0" w:color="auto"/>
                    <w:left w:val="none" w:sz="0" w:space="0" w:color="auto"/>
                    <w:bottom w:val="none" w:sz="0" w:space="0" w:color="auto"/>
                    <w:right w:val="none" w:sz="0" w:space="0" w:color="auto"/>
                  </w:divBdr>
                </w:div>
                <w:div w:id="1369836215">
                  <w:marLeft w:val="0"/>
                  <w:marRight w:val="0"/>
                  <w:marTop w:val="0"/>
                  <w:marBottom w:val="0"/>
                  <w:divBdr>
                    <w:top w:val="none" w:sz="0" w:space="0" w:color="auto"/>
                    <w:left w:val="none" w:sz="0" w:space="0" w:color="auto"/>
                    <w:bottom w:val="none" w:sz="0" w:space="0" w:color="auto"/>
                    <w:right w:val="none" w:sz="0" w:space="0" w:color="auto"/>
                  </w:divBdr>
                </w:div>
                <w:div w:id="364798239">
                  <w:marLeft w:val="0"/>
                  <w:marRight w:val="0"/>
                  <w:marTop w:val="0"/>
                  <w:marBottom w:val="0"/>
                  <w:divBdr>
                    <w:top w:val="none" w:sz="0" w:space="0" w:color="auto"/>
                    <w:left w:val="none" w:sz="0" w:space="0" w:color="auto"/>
                    <w:bottom w:val="none" w:sz="0" w:space="0" w:color="auto"/>
                    <w:right w:val="none" w:sz="0" w:space="0" w:color="auto"/>
                  </w:divBdr>
                </w:div>
                <w:div w:id="372192323">
                  <w:marLeft w:val="0"/>
                  <w:marRight w:val="0"/>
                  <w:marTop w:val="0"/>
                  <w:marBottom w:val="0"/>
                  <w:divBdr>
                    <w:top w:val="none" w:sz="0" w:space="0" w:color="auto"/>
                    <w:left w:val="none" w:sz="0" w:space="0" w:color="auto"/>
                    <w:bottom w:val="none" w:sz="0" w:space="0" w:color="auto"/>
                    <w:right w:val="none" w:sz="0" w:space="0" w:color="auto"/>
                  </w:divBdr>
                </w:div>
                <w:div w:id="382563564">
                  <w:marLeft w:val="0"/>
                  <w:marRight w:val="0"/>
                  <w:marTop w:val="0"/>
                  <w:marBottom w:val="0"/>
                  <w:divBdr>
                    <w:top w:val="none" w:sz="0" w:space="0" w:color="auto"/>
                    <w:left w:val="none" w:sz="0" w:space="0" w:color="auto"/>
                    <w:bottom w:val="none" w:sz="0" w:space="0" w:color="auto"/>
                    <w:right w:val="none" w:sz="0" w:space="0" w:color="auto"/>
                  </w:divBdr>
                </w:div>
                <w:div w:id="678120778">
                  <w:marLeft w:val="0"/>
                  <w:marRight w:val="0"/>
                  <w:marTop w:val="0"/>
                  <w:marBottom w:val="0"/>
                  <w:divBdr>
                    <w:top w:val="none" w:sz="0" w:space="0" w:color="auto"/>
                    <w:left w:val="none" w:sz="0" w:space="0" w:color="auto"/>
                    <w:bottom w:val="none" w:sz="0" w:space="0" w:color="auto"/>
                    <w:right w:val="none" w:sz="0" w:space="0" w:color="auto"/>
                  </w:divBdr>
                </w:div>
                <w:div w:id="1024402414">
                  <w:marLeft w:val="0"/>
                  <w:marRight w:val="0"/>
                  <w:marTop w:val="0"/>
                  <w:marBottom w:val="0"/>
                  <w:divBdr>
                    <w:top w:val="none" w:sz="0" w:space="0" w:color="auto"/>
                    <w:left w:val="none" w:sz="0" w:space="0" w:color="auto"/>
                    <w:bottom w:val="none" w:sz="0" w:space="0" w:color="auto"/>
                    <w:right w:val="none" w:sz="0" w:space="0" w:color="auto"/>
                  </w:divBdr>
                </w:div>
                <w:div w:id="1870485724">
                  <w:marLeft w:val="0"/>
                  <w:marRight w:val="0"/>
                  <w:marTop w:val="0"/>
                  <w:marBottom w:val="0"/>
                  <w:divBdr>
                    <w:top w:val="none" w:sz="0" w:space="0" w:color="auto"/>
                    <w:left w:val="none" w:sz="0" w:space="0" w:color="auto"/>
                    <w:bottom w:val="none" w:sz="0" w:space="0" w:color="auto"/>
                    <w:right w:val="none" w:sz="0" w:space="0" w:color="auto"/>
                  </w:divBdr>
                </w:div>
                <w:div w:id="70664485">
                  <w:marLeft w:val="0"/>
                  <w:marRight w:val="0"/>
                  <w:marTop w:val="0"/>
                  <w:marBottom w:val="0"/>
                  <w:divBdr>
                    <w:top w:val="none" w:sz="0" w:space="0" w:color="auto"/>
                    <w:left w:val="none" w:sz="0" w:space="0" w:color="auto"/>
                    <w:bottom w:val="none" w:sz="0" w:space="0" w:color="auto"/>
                    <w:right w:val="none" w:sz="0" w:space="0" w:color="auto"/>
                  </w:divBdr>
                </w:div>
                <w:div w:id="887491982">
                  <w:marLeft w:val="0"/>
                  <w:marRight w:val="0"/>
                  <w:marTop w:val="0"/>
                  <w:marBottom w:val="0"/>
                  <w:divBdr>
                    <w:top w:val="none" w:sz="0" w:space="0" w:color="auto"/>
                    <w:left w:val="none" w:sz="0" w:space="0" w:color="auto"/>
                    <w:bottom w:val="none" w:sz="0" w:space="0" w:color="auto"/>
                    <w:right w:val="none" w:sz="0" w:space="0" w:color="auto"/>
                  </w:divBdr>
                </w:div>
                <w:div w:id="2063364896">
                  <w:marLeft w:val="0"/>
                  <w:marRight w:val="0"/>
                  <w:marTop w:val="0"/>
                  <w:marBottom w:val="0"/>
                  <w:divBdr>
                    <w:top w:val="none" w:sz="0" w:space="0" w:color="auto"/>
                    <w:left w:val="none" w:sz="0" w:space="0" w:color="auto"/>
                    <w:bottom w:val="none" w:sz="0" w:space="0" w:color="auto"/>
                    <w:right w:val="none" w:sz="0" w:space="0" w:color="auto"/>
                  </w:divBdr>
                </w:div>
                <w:div w:id="904409417">
                  <w:marLeft w:val="0"/>
                  <w:marRight w:val="0"/>
                  <w:marTop w:val="0"/>
                  <w:marBottom w:val="0"/>
                  <w:divBdr>
                    <w:top w:val="none" w:sz="0" w:space="0" w:color="auto"/>
                    <w:left w:val="none" w:sz="0" w:space="0" w:color="auto"/>
                    <w:bottom w:val="none" w:sz="0" w:space="0" w:color="auto"/>
                    <w:right w:val="none" w:sz="0" w:space="0" w:color="auto"/>
                  </w:divBdr>
                </w:div>
                <w:div w:id="1278876633">
                  <w:marLeft w:val="0"/>
                  <w:marRight w:val="0"/>
                  <w:marTop w:val="0"/>
                  <w:marBottom w:val="0"/>
                  <w:divBdr>
                    <w:top w:val="none" w:sz="0" w:space="0" w:color="auto"/>
                    <w:left w:val="none" w:sz="0" w:space="0" w:color="auto"/>
                    <w:bottom w:val="none" w:sz="0" w:space="0" w:color="auto"/>
                    <w:right w:val="none" w:sz="0" w:space="0" w:color="auto"/>
                  </w:divBdr>
                </w:div>
                <w:div w:id="1896162982">
                  <w:marLeft w:val="0"/>
                  <w:marRight w:val="0"/>
                  <w:marTop w:val="0"/>
                  <w:marBottom w:val="0"/>
                  <w:divBdr>
                    <w:top w:val="none" w:sz="0" w:space="0" w:color="auto"/>
                    <w:left w:val="none" w:sz="0" w:space="0" w:color="auto"/>
                    <w:bottom w:val="none" w:sz="0" w:space="0" w:color="auto"/>
                    <w:right w:val="none" w:sz="0" w:space="0" w:color="auto"/>
                  </w:divBdr>
                </w:div>
                <w:div w:id="1258902419">
                  <w:marLeft w:val="0"/>
                  <w:marRight w:val="0"/>
                  <w:marTop w:val="0"/>
                  <w:marBottom w:val="0"/>
                  <w:divBdr>
                    <w:top w:val="none" w:sz="0" w:space="0" w:color="auto"/>
                    <w:left w:val="none" w:sz="0" w:space="0" w:color="auto"/>
                    <w:bottom w:val="none" w:sz="0" w:space="0" w:color="auto"/>
                    <w:right w:val="none" w:sz="0" w:space="0" w:color="auto"/>
                  </w:divBdr>
                </w:div>
                <w:div w:id="1221862345">
                  <w:marLeft w:val="0"/>
                  <w:marRight w:val="0"/>
                  <w:marTop w:val="0"/>
                  <w:marBottom w:val="0"/>
                  <w:divBdr>
                    <w:top w:val="none" w:sz="0" w:space="0" w:color="auto"/>
                    <w:left w:val="none" w:sz="0" w:space="0" w:color="auto"/>
                    <w:bottom w:val="none" w:sz="0" w:space="0" w:color="auto"/>
                    <w:right w:val="none" w:sz="0" w:space="0" w:color="auto"/>
                  </w:divBdr>
                </w:div>
                <w:div w:id="2073892884">
                  <w:marLeft w:val="0"/>
                  <w:marRight w:val="0"/>
                  <w:marTop w:val="0"/>
                  <w:marBottom w:val="0"/>
                  <w:divBdr>
                    <w:top w:val="none" w:sz="0" w:space="0" w:color="auto"/>
                    <w:left w:val="none" w:sz="0" w:space="0" w:color="auto"/>
                    <w:bottom w:val="none" w:sz="0" w:space="0" w:color="auto"/>
                    <w:right w:val="none" w:sz="0" w:space="0" w:color="auto"/>
                  </w:divBdr>
                </w:div>
                <w:div w:id="1031884798">
                  <w:marLeft w:val="0"/>
                  <w:marRight w:val="0"/>
                  <w:marTop w:val="0"/>
                  <w:marBottom w:val="0"/>
                  <w:divBdr>
                    <w:top w:val="none" w:sz="0" w:space="0" w:color="auto"/>
                    <w:left w:val="none" w:sz="0" w:space="0" w:color="auto"/>
                    <w:bottom w:val="none" w:sz="0" w:space="0" w:color="auto"/>
                    <w:right w:val="none" w:sz="0" w:space="0" w:color="auto"/>
                  </w:divBdr>
                </w:div>
                <w:div w:id="1735544085">
                  <w:marLeft w:val="0"/>
                  <w:marRight w:val="0"/>
                  <w:marTop w:val="0"/>
                  <w:marBottom w:val="0"/>
                  <w:divBdr>
                    <w:top w:val="none" w:sz="0" w:space="0" w:color="auto"/>
                    <w:left w:val="none" w:sz="0" w:space="0" w:color="auto"/>
                    <w:bottom w:val="none" w:sz="0" w:space="0" w:color="auto"/>
                    <w:right w:val="none" w:sz="0" w:space="0" w:color="auto"/>
                  </w:divBdr>
                </w:div>
                <w:div w:id="923606138">
                  <w:marLeft w:val="0"/>
                  <w:marRight w:val="0"/>
                  <w:marTop w:val="0"/>
                  <w:marBottom w:val="0"/>
                  <w:divBdr>
                    <w:top w:val="none" w:sz="0" w:space="0" w:color="auto"/>
                    <w:left w:val="none" w:sz="0" w:space="0" w:color="auto"/>
                    <w:bottom w:val="none" w:sz="0" w:space="0" w:color="auto"/>
                    <w:right w:val="none" w:sz="0" w:space="0" w:color="auto"/>
                  </w:divBdr>
                </w:div>
                <w:div w:id="142888918">
                  <w:marLeft w:val="0"/>
                  <w:marRight w:val="0"/>
                  <w:marTop w:val="0"/>
                  <w:marBottom w:val="0"/>
                  <w:divBdr>
                    <w:top w:val="none" w:sz="0" w:space="0" w:color="auto"/>
                    <w:left w:val="none" w:sz="0" w:space="0" w:color="auto"/>
                    <w:bottom w:val="none" w:sz="0" w:space="0" w:color="auto"/>
                    <w:right w:val="none" w:sz="0" w:space="0" w:color="auto"/>
                  </w:divBdr>
                </w:div>
                <w:div w:id="1457329998">
                  <w:marLeft w:val="0"/>
                  <w:marRight w:val="0"/>
                  <w:marTop w:val="0"/>
                  <w:marBottom w:val="0"/>
                  <w:divBdr>
                    <w:top w:val="none" w:sz="0" w:space="0" w:color="auto"/>
                    <w:left w:val="none" w:sz="0" w:space="0" w:color="auto"/>
                    <w:bottom w:val="none" w:sz="0" w:space="0" w:color="auto"/>
                    <w:right w:val="none" w:sz="0" w:space="0" w:color="auto"/>
                  </w:divBdr>
                </w:div>
                <w:div w:id="515197084">
                  <w:marLeft w:val="0"/>
                  <w:marRight w:val="0"/>
                  <w:marTop w:val="0"/>
                  <w:marBottom w:val="0"/>
                  <w:divBdr>
                    <w:top w:val="none" w:sz="0" w:space="0" w:color="auto"/>
                    <w:left w:val="none" w:sz="0" w:space="0" w:color="auto"/>
                    <w:bottom w:val="none" w:sz="0" w:space="0" w:color="auto"/>
                    <w:right w:val="none" w:sz="0" w:space="0" w:color="auto"/>
                  </w:divBdr>
                </w:div>
                <w:div w:id="521355941">
                  <w:marLeft w:val="0"/>
                  <w:marRight w:val="0"/>
                  <w:marTop w:val="0"/>
                  <w:marBottom w:val="0"/>
                  <w:divBdr>
                    <w:top w:val="none" w:sz="0" w:space="0" w:color="auto"/>
                    <w:left w:val="none" w:sz="0" w:space="0" w:color="auto"/>
                    <w:bottom w:val="none" w:sz="0" w:space="0" w:color="auto"/>
                    <w:right w:val="none" w:sz="0" w:space="0" w:color="auto"/>
                  </w:divBdr>
                </w:div>
                <w:div w:id="1017192668">
                  <w:marLeft w:val="0"/>
                  <w:marRight w:val="0"/>
                  <w:marTop w:val="0"/>
                  <w:marBottom w:val="0"/>
                  <w:divBdr>
                    <w:top w:val="none" w:sz="0" w:space="0" w:color="auto"/>
                    <w:left w:val="none" w:sz="0" w:space="0" w:color="auto"/>
                    <w:bottom w:val="none" w:sz="0" w:space="0" w:color="auto"/>
                    <w:right w:val="none" w:sz="0" w:space="0" w:color="auto"/>
                  </w:divBdr>
                </w:div>
                <w:div w:id="615530016">
                  <w:marLeft w:val="0"/>
                  <w:marRight w:val="0"/>
                  <w:marTop w:val="0"/>
                  <w:marBottom w:val="0"/>
                  <w:divBdr>
                    <w:top w:val="none" w:sz="0" w:space="0" w:color="auto"/>
                    <w:left w:val="none" w:sz="0" w:space="0" w:color="auto"/>
                    <w:bottom w:val="none" w:sz="0" w:space="0" w:color="auto"/>
                    <w:right w:val="none" w:sz="0" w:space="0" w:color="auto"/>
                  </w:divBdr>
                </w:div>
                <w:div w:id="2117291283">
                  <w:marLeft w:val="0"/>
                  <w:marRight w:val="0"/>
                  <w:marTop w:val="0"/>
                  <w:marBottom w:val="0"/>
                  <w:divBdr>
                    <w:top w:val="none" w:sz="0" w:space="0" w:color="auto"/>
                    <w:left w:val="none" w:sz="0" w:space="0" w:color="auto"/>
                    <w:bottom w:val="none" w:sz="0" w:space="0" w:color="auto"/>
                    <w:right w:val="none" w:sz="0" w:space="0" w:color="auto"/>
                  </w:divBdr>
                </w:div>
                <w:div w:id="2041008431">
                  <w:marLeft w:val="0"/>
                  <w:marRight w:val="0"/>
                  <w:marTop w:val="0"/>
                  <w:marBottom w:val="0"/>
                  <w:divBdr>
                    <w:top w:val="none" w:sz="0" w:space="0" w:color="auto"/>
                    <w:left w:val="none" w:sz="0" w:space="0" w:color="auto"/>
                    <w:bottom w:val="none" w:sz="0" w:space="0" w:color="auto"/>
                    <w:right w:val="none" w:sz="0" w:space="0" w:color="auto"/>
                  </w:divBdr>
                </w:div>
                <w:div w:id="495725140">
                  <w:marLeft w:val="0"/>
                  <w:marRight w:val="0"/>
                  <w:marTop w:val="0"/>
                  <w:marBottom w:val="0"/>
                  <w:divBdr>
                    <w:top w:val="none" w:sz="0" w:space="0" w:color="auto"/>
                    <w:left w:val="none" w:sz="0" w:space="0" w:color="auto"/>
                    <w:bottom w:val="none" w:sz="0" w:space="0" w:color="auto"/>
                    <w:right w:val="none" w:sz="0" w:space="0" w:color="auto"/>
                  </w:divBdr>
                </w:div>
                <w:div w:id="2031225779">
                  <w:marLeft w:val="0"/>
                  <w:marRight w:val="0"/>
                  <w:marTop w:val="0"/>
                  <w:marBottom w:val="0"/>
                  <w:divBdr>
                    <w:top w:val="none" w:sz="0" w:space="0" w:color="auto"/>
                    <w:left w:val="none" w:sz="0" w:space="0" w:color="auto"/>
                    <w:bottom w:val="none" w:sz="0" w:space="0" w:color="auto"/>
                    <w:right w:val="none" w:sz="0" w:space="0" w:color="auto"/>
                  </w:divBdr>
                </w:div>
                <w:div w:id="1280600494">
                  <w:marLeft w:val="0"/>
                  <w:marRight w:val="0"/>
                  <w:marTop w:val="0"/>
                  <w:marBottom w:val="0"/>
                  <w:divBdr>
                    <w:top w:val="none" w:sz="0" w:space="0" w:color="auto"/>
                    <w:left w:val="none" w:sz="0" w:space="0" w:color="auto"/>
                    <w:bottom w:val="none" w:sz="0" w:space="0" w:color="auto"/>
                    <w:right w:val="none" w:sz="0" w:space="0" w:color="auto"/>
                  </w:divBdr>
                </w:div>
                <w:div w:id="1778258577">
                  <w:marLeft w:val="0"/>
                  <w:marRight w:val="0"/>
                  <w:marTop w:val="0"/>
                  <w:marBottom w:val="0"/>
                  <w:divBdr>
                    <w:top w:val="none" w:sz="0" w:space="0" w:color="auto"/>
                    <w:left w:val="none" w:sz="0" w:space="0" w:color="auto"/>
                    <w:bottom w:val="none" w:sz="0" w:space="0" w:color="auto"/>
                    <w:right w:val="none" w:sz="0" w:space="0" w:color="auto"/>
                  </w:divBdr>
                </w:div>
                <w:div w:id="1165707853">
                  <w:marLeft w:val="0"/>
                  <w:marRight w:val="0"/>
                  <w:marTop w:val="0"/>
                  <w:marBottom w:val="0"/>
                  <w:divBdr>
                    <w:top w:val="none" w:sz="0" w:space="0" w:color="auto"/>
                    <w:left w:val="none" w:sz="0" w:space="0" w:color="auto"/>
                    <w:bottom w:val="none" w:sz="0" w:space="0" w:color="auto"/>
                    <w:right w:val="none" w:sz="0" w:space="0" w:color="auto"/>
                  </w:divBdr>
                </w:div>
                <w:div w:id="397947099">
                  <w:marLeft w:val="0"/>
                  <w:marRight w:val="0"/>
                  <w:marTop w:val="0"/>
                  <w:marBottom w:val="0"/>
                  <w:divBdr>
                    <w:top w:val="none" w:sz="0" w:space="0" w:color="auto"/>
                    <w:left w:val="none" w:sz="0" w:space="0" w:color="auto"/>
                    <w:bottom w:val="none" w:sz="0" w:space="0" w:color="auto"/>
                    <w:right w:val="none" w:sz="0" w:space="0" w:color="auto"/>
                  </w:divBdr>
                </w:div>
                <w:div w:id="1335566577">
                  <w:marLeft w:val="0"/>
                  <w:marRight w:val="0"/>
                  <w:marTop w:val="0"/>
                  <w:marBottom w:val="0"/>
                  <w:divBdr>
                    <w:top w:val="none" w:sz="0" w:space="0" w:color="auto"/>
                    <w:left w:val="none" w:sz="0" w:space="0" w:color="auto"/>
                    <w:bottom w:val="none" w:sz="0" w:space="0" w:color="auto"/>
                    <w:right w:val="none" w:sz="0" w:space="0" w:color="auto"/>
                  </w:divBdr>
                </w:div>
                <w:div w:id="1386877262">
                  <w:marLeft w:val="0"/>
                  <w:marRight w:val="0"/>
                  <w:marTop w:val="0"/>
                  <w:marBottom w:val="0"/>
                  <w:divBdr>
                    <w:top w:val="none" w:sz="0" w:space="0" w:color="auto"/>
                    <w:left w:val="none" w:sz="0" w:space="0" w:color="auto"/>
                    <w:bottom w:val="none" w:sz="0" w:space="0" w:color="auto"/>
                    <w:right w:val="none" w:sz="0" w:space="0" w:color="auto"/>
                  </w:divBdr>
                </w:div>
                <w:div w:id="2086564261">
                  <w:marLeft w:val="0"/>
                  <w:marRight w:val="0"/>
                  <w:marTop w:val="0"/>
                  <w:marBottom w:val="0"/>
                  <w:divBdr>
                    <w:top w:val="none" w:sz="0" w:space="0" w:color="auto"/>
                    <w:left w:val="none" w:sz="0" w:space="0" w:color="auto"/>
                    <w:bottom w:val="none" w:sz="0" w:space="0" w:color="auto"/>
                    <w:right w:val="none" w:sz="0" w:space="0" w:color="auto"/>
                  </w:divBdr>
                </w:div>
                <w:div w:id="1942640232">
                  <w:marLeft w:val="0"/>
                  <w:marRight w:val="0"/>
                  <w:marTop w:val="0"/>
                  <w:marBottom w:val="0"/>
                  <w:divBdr>
                    <w:top w:val="none" w:sz="0" w:space="0" w:color="auto"/>
                    <w:left w:val="none" w:sz="0" w:space="0" w:color="auto"/>
                    <w:bottom w:val="none" w:sz="0" w:space="0" w:color="auto"/>
                    <w:right w:val="none" w:sz="0" w:space="0" w:color="auto"/>
                  </w:divBdr>
                </w:div>
                <w:div w:id="2094357225">
                  <w:marLeft w:val="0"/>
                  <w:marRight w:val="0"/>
                  <w:marTop w:val="0"/>
                  <w:marBottom w:val="0"/>
                  <w:divBdr>
                    <w:top w:val="none" w:sz="0" w:space="0" w:color="auto"/>
                    <w:left w:val="none" w:sz="0" w:space="0" w:color="auto"/>
                    <w:bottom w:val="none" w:sz="0" w:space="0" w:color="auto"/>
                    <w:right w:val="none" w:sz="0" w:space="0" w:color="auto"/>
                  </w:divBdr>
                </w:div>
                <w:div w:id="860168986">
                  <w:marLeft w:val="0"/>
                  <w:marRight w:val="0"/>
                  <w:marTop w:val="0"/>
                  <w:marBottom w:val="0"/>
                  <w:divBdr>
                    <w:top w:val="none" w:sz="0" w:space="0" w:color="auto"/>
                    <w:left w:val="none" w:sz="0" w:space="0" w:color="auto"/>
                    <w:bottom w:val="none" w:sz="0" w:space="0" w:color="auto"/>
                    <w:right w:val="none" w:sz="0" w:space="0" w:color="auto"/>
                  </w:divBdr>
                </w:div>
                <w:div w:id="465584778">
                  <w:marLeft w:val="0"/>
                  <w:marRight w:val="0"/>
                  <w:marTop w:val="0"/>
                  <w:marBottom w:val="0"/>
                  <w:divBdr>
                    <w:top w:val="none" w:sz="0" w:space="0" w:color="auto"/>
                    <w:left w:val="none" w:sz="0" w:space="0" w:color="auto"/>
                    <w:bottom w:val="none" w:sz="0" w:space="0" w:color="auto"/>
                    <w:right w:val="none" w:sz="0" w:space="0" w:color="auto"/>
                  </w:divBdr>
                </w:div>
                <w:div w:id="1297370704">
                  <w:marLeft w:val="0"/>
                  <w:marRight w:val="0"/>
                  <w:marTop w:val="0"/>
                  <w:marBottom w:val="0"/>
                  <w:divBdr>
                    <w:top w:val="none" w:sz="0" w:space="0" w:color="auto"/>
                    <w:left w:val="none" w:sz="0" w:space="0" w:color="auto"/>
                    <w:bottom w:val="none" w:sz="0" w:space="0" w:color="auto"/>
                    <w:right w:val="none" w:sz="0" w:space="0" w:color="auto"/>
                  </w:divBdr>
                </w:div>
                <w:div w:id="1908370806">
                  <w:marLeft w:val="0"/>
                  <w:marRight w:val="0"/>
                  <w:marTop w:val="0"/>
                  <w:marBottom w:val="0"/>
                  <w:divBdr>
                    <w:top w:val="none" w:sz="0" w:space="0" w:color="auto"/>
                    <w:left w:val="none" w:sz="0" w:space="0" w:color="auto"/>
                    <w:bottom w:val="none" w:sz="0" w:space="0" w:color="auto"/>
                    <w:right w:val="none" w:sz="0" w:space="0" w:color="auto"/>
                  </w:divBdr>
                </w:div>
                <w:div w:id="1644390649">
                  <w:marLeft w:val="0"/>
                  <w:marRight w:val="0"/>
                  <w:marTop w:val="0"/>
                  <w:marBottom w:val="0"/>
                  <w:divBdr>
                    <w:top w:val="none" w:sz="0" w:space="0" w:color="auto"/>
                    <w:left w:val="none" w:sz="0" w:space="0" w:color="auto"/>
                    <w:bottom w:val="none" w:sz="0" w:space="0" w:color="auto"/>
                    <w:right w:val="none" w:sz="0" w:space="0" w:color="auto"/>
                  </w:divBdr>
                </w:div>
                <w:div w:id="946036244">
                  <w:marLeft w:val="0"/>
                  <w:marRight w:val="0"/>
                  <w:marTop w:val="0"/>
                  <w:marBottom w:val="0"/>
                  <w:divBdr>
                    <w:top w:val="none" w:sz="0" w:space="0" w:color="auto"/>
                    <w:left w:val="none" w:sz="0" w:space="0" w:color="auto"/>
                    <w:bottom w:val="none" w:sz="0" w:space="0" w:color="auto"/>
                    <w:right w:val="none" w:sz="0" w:space="0" w:color="auto"/>
                  </w:divBdr>
                </w:div>
                <w:div w:id="1093209397">
                  <w:marLeft w:val="0"/>
                  <w:marRight w:val="0"/>
                  <w:marTop w:val="0"/>
                  <w:marBottom w:val="0"/>
                  <w:divBdr>
                    <w:top w:val="none" w:sz="0" w:space="0" w:color="auto"/>
                    <w:left w:val="none" w:sz="0" w:space="0" w:color="auto"/>
                    <w:bottom w:val="none" w:sz="0" w:space="0" w:color="auto"/>
                    <w:right w:val="none" w:sz="0" w:space="0" w:color="auto"/>
                  </w:divBdr>
                </w:div>
                <w:div w:id="841969369">
                  <w:marLeft w:val="0"/>
                  <w:marRight w:val="0"/>
                  <w:marTop w:val="0"/>
                  <w:marBottom w:val="0"/>
                  <w:divBdr>
                    <w:top w:val="none" w:sz="0" w:space="0" w:color="auto"/>
                    <w:left w:val="none" w:sz="0" w:space="0" w:color="auto"/>
                    <w:bottom w:val="none" w:sz="0" w:space="0" w:color="auto"/>
                    <w:right w:val="none" w:sz="0" w:space="0" w:color="auto"/>
                  </w:divBdr>
                </w:div>
                <w:div w:id="754975291">
                  <w:marLeft w:val="0"/>
                  <w:marRight w:val="0"/>
                  <w:marTop w:val="0"/>
                  <w:marBottom w:val="0"/>
                  <w:divBdr>
                    <w:top w:val="none" w:sz="0" w:space="0" w:color="auto"/>
                    <w:left w:val="none" w:sz="0" w:space="0" w:color="auto"/>
                    <w:bottom w:val="none" w:sz="0" w:space="0" w:color="auto"/>
                    <w:right w:val="none" w:sz="0" w:space="0" w:color="auto"/>
                  </w:divBdr>
                </w:div>
                <w:div w:id="688143425">
                  <w:marLeft w:val="0"/>
                  <w:marRight w:val="0"/>
                  <w:marTop w:val="0"/>
                  <w:marBottom w:val="0"/>
                  <w:divBdr>
                    <w:top w:val="none" w:sz="0" w:space="0" w:color="auto"/>
                    <w:left w:val="none" w:sz="0" w:space="0" w:color="auto"/>
                    <w:bottom w:val="none" w:sz="0" w:space="0" w:color="auto"/>
                    <w:right w:val="none" w:sz="0" w:space="0" w:color="auto"/>
                  </w:divBdr>
                </w:div>
                <w:div w:id="523905952">
                  <w:marLeft w:val="0"/>
                  <w:marRight w:val="0"/>
                  <w:marTop w:val="0"/>
                  <w:marBottom w:val="0"/>
                  <w:divBdr>
                    <w:top w:val="none" w:sz="0" w:space="0" w:color="auto"/>
                    <w:left w:val="none" w:sz="0" w:space="0" w:color="auto"/>
                    <w:bottom w:val="none" w:sz="0" w:space="0" w:color="auto"/>
                    <w:right w:val="none" w:sz="0" w:space="0" w:color="auto"/>
                  </w:divBdr>
                </w:div>
                <w:div w:id="499471882">
                  <w:marLeft w:val="0"/>
                  <w:marRight w:val="0"/>
                  <w:marTop w:val="0"/>
                  <w:marBottom w:val="0"/>
                  <w:divBdr>
                    <w:top w:val="none" w:sz="0" w:space="0" w:color="auto"/>
                    <w:left w:val="none" w:sz="0" w:space="0" w:color="auto"/>
                    <w:bottom w:val="none" w:sz="0" w:space="0" w:color="auto"/>
                    <w:right w:val="none" w:sz="0" w:space="0" w:color="auto"/>
                  </w:divBdr>
                </w:div>
                <w:div w:id="1599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5039">
          <w:marLeft w:val="0"/>
          <w:marRight w:val="0"/>
          <w:marTop w:val="0"/>
          <w:marBottom w:val="0"/>
          <w:divBdr>
            <w:top w:val="none" w:sz="0" w:space="0" w:color="auto"/>
            <w:left w:val="none" w:sz="0" w:space="0" w:color="auto"/>
            <w:bottom w:val="none" w:sz="0" w:space="0" w:color="auto"/>
            <w:right w:val="none" w:sz="0" w:space="0" w:color="auto"/>
          </w:divBdr>
          <w:divsChild>
            <w:div w:id="916942201">
              <w:marLeft w:val="0"/>
              <w:marRight w:val="0"/>
              <w:marTop w:val="0"/>
              <w:marBottom w:val="0"/>
              <w:divBdr>
                <w:top w:val="none" w:sz="0" w:space="0" w:color="auto"/>
                <w:left w:val="none" w:sz="0" w:space="0" w:color="auto"/>
                <w:bottom w:val="none" w:sz="0" w:space="0" w:color="auto"/>
                <w:right w:val="none" w:sz="0" w:space="0" w:color="auto"/>
              </w:divBdr>
              <w:divsChild>
                <w:div w:id="1122771283">
                  <w:marLeft w:val="0"/>
                  <w:marRight w:val="0"/>
                  <w:marTop w:val="0"/>
                  <w:marBottom w:val="0"/>
                  <w:divBdr>
                    <w:top w:val="none" w:sz="0" w:space="0" w:color="auto"/>
                    <w:left w:val="none" w:sz="0" w:space="0" w:color="auto"/>
                    <w:bottom w:val="none" w:sz="0" w:space="0" w:color="auto"/>
                    <w:right w:val="none" w:sz="0" w:space="0" w:color="auto"/>
                  </w:divBdr>
                </w:div>
                <w:div w:id="47800920">
                  <w:marLeft w:val="0"/>
                  <w:marRight w:val="0"/>
                  <w:marTop w:val="0"/>
                  <w:marBottom w:val="0"/>
                  <w:divBdr>
                    <w:top w:val="none" w:sz="0" w:space="0" w:color="auto"/>
                    <w:left w:val="none" w:sz="0" w:space="0" w:color="auto"/>
                    <w:bottom w:val="none" w:sz="0" w:space="0" w:color="auto"/>
                    <w:right w:val="none" w:sz="0" w:space="0" w:color="auto"/>
                  </w:divBdr>
                </w:div>
                <w:div w:id="2062709739">
                  <w:marLeft w:val="0"/>
                  <w:marRight w:val="0"/>
                  <w:marTop w:val="0"/>
                  <w:marBottom w:val="0"/>
                  <w:divBdr>
                    <w:top w:val="none" w:sz="0" w:space="0" w:color="auto"/>
                    <w:left w:val="none" w:sz="0" w:space="0" w:color="auto"/>
                    <w:bottom w:val="none" w:sz="0" w:space="0" w:color="auto"/>
                    <w:right w:val="none" w:sz="0" w:space="0" w:color="auto"/>
                  </w:divBdr>
                </w:div>
                <w:div w:id="702369978">
                  <w:marLeft w:val="0"/>
                  <w:marRight w:val="0"/>
                  <w:marTop w:val="0"/>
                  <w:marBottom w:val="0"/>
                  <w:divBdr>
                    <w:top w:val="none" w:sz="0" w:space="0" w:color="auto"/>
                    <w:left w:val="none" w:sz="0" w:space="0" w:color="auto"/>
                    <w:bottom w:val="none" w:sz="0" w:space="0" w:color="auto"/>
                    <w:right w:val="none" w:sz="0" w:space="0" w:color="auto"/>
                  </w:divBdr>
                </w:div>
                <w:div w:id="262962344">
                  <w:marLeft w:val="0"/>
                  <w:marRight w:val="0"/>
                  <w:marTop w:val="0"/>
                  <w:marBottom w:val="0"/>
                  <w:divBdr>
                    <w:top w:val="none" w:sz="0" w:space="0" w:color="auto"/>
                    <w:left w:val="none" w:sz="0" w:space="0" w:color="auto"/>
                    <w:bottom w:val="none" w:sz="0" w:space="0" w:color="auto"/>
                    <w:right w:val="none" w:sz="0" w:space="0" w:color="auto"/>
                  </w:divBdr>
                </w:div>
                <w:div w:id="1874461731">
                  <w:marLeft w:val="0"/>
                  <w:marRight w:val="0"/>
                  <w:marTop w:val="0"/>
                  <w:marBottom w:val="0"/>
                  <w:divBdr>
                    <w:top w:val="none" w:sz="0" w:space="0" w:color="auto"/>
                    <w:left w:val="none" w:sz="0" w:space="0" w:color="auto"/>
                    <w:bottom w:val="none" w:sz="0" w:space="0" w:color="auto"/>
                    <w:right w:val="none" w:sz="0" w:space="0" w:color="auto"/>
                  </w:divBdr>
                </w:div>
                <w:div w:id="1089960338">
                  <w:marLeft w:val="0"/>
                  <w:marRight w:val="0"/>
                  <w:marTop w:val="0"/>
                  <w:marBottom w:val="0"/>
                  <w:divBdr>
                    <w:top w:val="none" w:sz="0" w:space="0" w:color="auto"/>
                    <w:left w:val="none" w:sz="0" w:space="0" w:color="auto"/>
                    <w:bottom w:val="none" w:sz="0" w:space="0" w:color="auto"/>
                    <w:right w:val="none" w:sz="0" w:space="0" w:color="auto"/>
                  </w:divBdr>
                </w:div>
                <w:div w:id="67923696">
                  <w:marLeft w:val="0"/>
                  <w:marRight w:val="0"/>
                  <w:marTop w:val="0"/>
                  <w:marBottom w:val="0"/>
                  <w:divBdr>
                    <w:top w:val="none" w:sz="0" w:space="0" w:color="auto"/>
                    <w:left w:val="none" w:sz="0" w:space="0" w:color="auto"/>
                    <w:bottom w:val="none" w:sz="0" w:space="0" w:color="auto"/>
                    <w:right w:val="none" w:sz="0" w:space="0" w:color="auto"/>
                  </w:divBdr>
                </w:div>
                <w:div w:id="285813152">
                  <w:marLeft w:val="0"/>
                  <w:marRight w:val="0"/>
                  <w:marTop w:val="0"/>
                  <w:marBottom w:val="0"/>
                  <w:divBdr>
                    <w:top w:val="none" w:sz="0" w:space="0" w:color="auto"/>
                    <w:left w:val="none" w:sz="0" w:space="0" w:color="auto"/>
                    <w:bottom w:val="none" w:sz="0" w:space="0" w:color="auto"/>
                    <w:right w:val="none" w:sz="0" w:space="0" w:color="auto"/>
                  </w:divBdr>
                </w:div>
                <w:div w:id="13464596">
                  <w:marLeft w:val="0"/>
                  <w:marRight w:val="0"/>
                  <w:marTop w:val="0"/>
                  <w:marBottom w:val="0"/>
                  <w:divBdr>
                    <w:top w:val="none" w:sz="0" w:space="0" w:color="auto"/>
                    <w:left w:val="none" w:sz="0" w:space="0" w:color="auto"/>
                    <w:bottom w:val="none" w:sz="0" w:space="0" w:color="auto"/>
                    <w:right w:val="none" w:sz="0" w:space="0" w:color="auto"/>
                  </w:divBdr>
                </w:div>
                <w:div w:id="1357656638">
                  <w:marLeft w:val="0"/>
                  <w:marRight w:val="0"/>
                  <w:marTop w:val="0"/>
                  <w:marBottom w:val="0"/>
                  <w:divBdr>
                    <w:top w:val="none" w:sz="0" w:space="0" w:color="auto"/>
                    <w:left w:val="none" w:sz="0" w:space="0" w:color="auto"/>
                    <w:bottom w:val="none" w:sz="0" w:space="0" w:color="auto"/>
                    <w:right w:val="none" w:sz="0" w:space="0" w:color="auto"/>
                  </w:divBdr>
                </w:div>
                <w:div w:id="423496560">
                  <w:marLeft w:val="0"/>
                  <w:marRight w:val="0"/>
                  <w:marTop w:val="0"/>
                  <w:marBottom w:val="0"/>
                  <w:divBdr>
                    <w:top w:val="none" w:sz="0" w:space="0" w:color="auto"/>
                    <w:left w:val="none" w:sz="0" w:space="0" w:color="auto"/>
                    <w:bottom w:val="none" w:sz="0" w:space="0" w:color="auto"/>
                    <w:right w:val="none" w:sz="0" w:space="0" w:color="auto"/>
                  </w:divBdr>
                </w:div>
                <w:div w:id="1586189819">
                  <w:marLeft w:val="0"/>
                  <w:marRight w:val="0"/>
                  <w:marTop w:val="0"/>
                  <w:marBottom w:val="0"/>
                  <w:divBdr>
                    <w:top w:val="none" w:sz="0" w:space="0" w:color="auto"/>
                    <w:left w:val="none" w:sz="0" w:space="0" w:color="auto"/>
                    <w:bottom w:val="none" w:sz="0" w:space="0" w:color="auto"/>
                    <w:right w:val="none" w:sz="0" w:space="0" w:color="auto"/>
                  </w:divBdr>
                </w:div>
                <w:div w:id="460616041">
                  <w:marLeft w:val="0"/>
                  <w:marRight w:val="0"/>
                  <w:marTop w:val="0"/>
                  <w:marBottom w:val="0"/>
                  <w:divBdr>
                    <w:top w:val="none" w:sz="0" w:space="0" w:color="auto"/>
                    <w:left w:val="none" w:sz="0" w:space="0" w:color="auto"/>
                    <w:bottom w:val="none" w:sz="0" w:space="0" w:color="auto"/>
                    <w:right w:val="none" w:sz="0" w:space="0" w:color="auto"/>
                  </w:divBdr>
                </w:div>
                <w:div w:id="1647541463">
                  <w:marLeft w:val="0"/>
                  <w:marRight w:val="0"/>
                  <w:marTop w:val="0"/>
                  <w:marBottom w:val="0"/>
                  <w:divBdr>
                    <w:top w:val="none" w:sz="0" w:space="0" w:color="auto"/>
                    <w:left w:val="none" w:sz="0" w:space="0" w:color="auto"/>
                    <w:bottom w:val="none" w:sz="0" w:space="0" w:color="auto"/>
                    <w:right w:val="none" w:sz="0" w:space="0" w:color="auto"/>
                  </w:divBdr>
                </w:div>
                <w:div w:id="1683698057">
                  <w:marLeft w:val="0"/>
                  <w:marRight w:val="0"/>
                  <w:marTop w:val="0"/>
                  <w:marBottom w:val="0"/>
                  <w:divBdr>
                    <w:top w:val="none" w:sz="0" w:space="0" w:color="auto"/>
                    <w:left w:val="none" w:sz="0" w:space="0" w:color="auto"/>
                    <w:bottom w:val="none" w:sz="0" w:space="0" w:color="auto"/>
                    <w:right w:val="none" w:sz="0" w:space="0" w:color="auto"/>
                  </w:divBdr>
                </w:div>
                <w:div w:id="1570191053">
                  <w:marLeft w:val="0"/>
                  <w:marRight w:val="0"/>
                  <w:marTop w:val="0"/>
                  <w:marBottom w:val="0"/>
                  <w:divBdr>
                    <w:top w:val="none" w:sz="0" w:space="0" w:color="auto"/>
                    <w:left w:val="none" w:sz="0" w:space="0" w:color="auto"/>
                    <w:bottom w:val="none" w:sz="0" w:space="0" w:color="auto"/>
                    <w:right w:val="none" w:sz="0" w:space="0" w:color="auto"/>
                  </w:divBdr>
                </w:div>
                <w:div w:id="1720010279">
                  <w:marLeft w:val="0"/>
                  <w:marRight w:val="0"/>
                  <w:marTop w:val="0"/>
                  <w:marBottom w:val="0"/>
                  <w:divBdr>
                    <w:top w:val="none" w:sz="0" w:space="0" w:color="auto"/>
                    <w:left w:val="none" w:sz="0" w:space="0" w:color="auto"/>
                    <w:bottom w:val="none" w:sz="0" w:space="0" w:color="auto"/>
                    <w:right w:val="none" w:sz="0" w:space="0" w:color="auto"/>
                  </w:divBdr>
                </w:div>
                <w:div w:id="1960334961">
                  <w:marLeft w:val="0"/>
                  <w:marRight w:val="0"/>
                  <w:marTop w:val="0"/>
                  <w:marBottom w:val="0"/>
                  <w:divBdr>
                    <w:top w:val="none" w:sz="0" w:space="0" w:color="auto"/>
                    <w:left w:val="none" w:sz="0" w:space="0" w:color="auto"/>
                    <w:bottom w:val="none" w:sz="0" w:space="0" w:color="auto"/>
                    <w:right w:val="none" w:sz="0" w:space="0" w:color="auto"/>
                  </w:divBdr>
                </w:div>
                <w:div w:id="1387559070">
                  <w:marLeft w:val="0"/>
                  <w:marRight w:val="0"/>
                  <w:marTop w:val="0"/>
                  <w:marBottom w:val="0"/>
                  <w:divBdr>
                    <w:top w:val="none" w:sz="0" w:space="0" w:color="auto"/>
                    <w:left w:val="none" w:sz="0" w:space="0" w:color="auto"/>
                    <w:bottom w:val="none" w:sz="0" w:space="0" w:color="auto"/>
                    <w:right w:val="none" w:sz="0" w:space="0" w:color="auto"/>
                  </w:divBdr>
                </w:div>
                <w:div w:id="1832982702">
                  <w:marLeft w:val="0"/>
                  <w:marRight w:val="0"/>
                  <w:marTop w:val="0"/>
                  <w:marBottom w:val="0"/>
                  <w:divBdr>
                    <w:top w:val="none" w:sz="0" w:space="0" w:color="auto"/>
                    <w:left w:val="none" w:sz="0" w:space="0" w:color="auto"/>
                    <w:bottom w:val="none" w:sz="0" w:space="0" w:color="auto"/>
                    <w:right w:val="none" w:sz="0" w:space="0" w:color="auto"/>
                  </w:divBdr>
                </w:div>
                <w:div w:id="1744647369">
                  <w:marLeft w:val="0"/>
                  <w:marRight w:val="0"/>
                  <w:marTop w:val="0"/>
                  <w:marBottom w:val="0"/>
                  <w:divBdr>
                    <w:top w:val="none" w:sz="0" w:space="0" w:color="auto"/>
                    <w:left w:val="none" w:sz="0" w:space="0" w:color="auto"/>
                    <w:bottom w:val="none" w:sz="0" w:space="0" w:color="auto"/>
                    <w:right w:val="none" w:sz="0" w:space="0" w:color="auto"/>
                  </w:divBdr>
                </w:div>
                <w:div w:id="264117499">
                  <w:marLeft w:val="0"/>
                  <w:marRight w:val="0"/>
                  <w:marTop w:val="0"/>
                  <w:marBottom w:val="0"/>
                  <w:divBdr>
                    <w:top w:val="none" w:sz="0" w:space="0" w:color="auto"/>
                    <w:left w:val="none" w:sz="0" w:space="0" w:color="auto"/>
                    <w:bottom w:val="none" w:sz="0" w:space="0" w:color="auto"/>
                    <w:right w:val="none" w:sz="0" w:space="0" w:color="auto"/>
                  </w:divBdr>
                </w:div>
                <w:div w:id="1249265994">
                  <w:marLeft w:val="0"/>
                  <w:marRight w:val="0"/>
                  <w:marTop w:val="0"/>
                  <w:marBottom w:val="0"/>
                  <w:divBdr>
                    <w:top w:val="none" w:sz="0" w:space="0" w:color="auto"/>
                    <w:left w:val="none" w:sz="0" w:space="0" w:color="auto"/>
                    <w:bottom w:val="none" w:sz="0" w:space="0" w:color="auto"/>
                    <w:right w:val="none" w:sz="0" w:space="0" w:color="auto"/>
                  </w:divBdr>
                </w:div>
                <w:div w:id="862747878">
                  <w:marLeft w:val="0"/>
                  <w:marRight w:val="0"/>
                  <w:marTop w:val="0"/>
                  <w:marBottom w:val="0"/>
                  <w:divBdr>
                    <w:top w:val="none" w:sz="0" w:space="0" w:color="auto"/>
                    <w:left w:val="none" w:sz="0" w:space="0" w:color="auto"/>
                    <w:bottom w:val="none" w:sz="0" w:space="0" w:color="auto"/>
                    <w:right w:val="none" w:sz="0" w:space="0" w:color="auto"/>
                  </w:divBdr>
                </w:div>
                <w:div w:id="880554361">
                  <w:marLeft w:val="0"/>
                  <w:marRight w:val="0"/>
                  <w:marTop w:val="0"/>
                  <w:marBottom w:val="0"/>
                  <w:divBdr>
                    <w:top w:val="none" w:sz="0" w:space="0" w:color="auto"/>
                    <w:left w:val="none" w:sz="0" w:space="0" w:color="auto"/>
                    <w:bottom w:val="none" w:sz="0" w:space="0" w:color="auto"/>
                    <w:right w:val="none" w:sz="0" w:space="0" w:color="auto"/>
                  </w:divBdr>
                </w:div>
                <w:div w:id="162627325">
                  <w:marLeft w:val="0"/>
                  <w:marRight w:val="0"/>
                  <w:marTop w:val="0"/>
                  <w:marBottom w:val="0"/>
                  <w:divBdr>
                    <w:top w:val="none" w:sz="0" w:space="0" w:color="auto"/>
                    <w:left w:val="none" w:sz="0" w:space="0" w:color="auto"/>
                    <w:bottom w:val="none" w:sz="0" w:space="0" w:color="auto"/>
                    <w:right w:val="none" w:sz="0" w:space="0" w:color="auto"/>
                  </w:divBdr>
                </w:div>
                <w:div w:id="1537545297">
                  <w:marLeft w:val="0"/>
                  <w:marRight w:val="0"/>
                  <w:marTop w:val="0"/>
                  <w:marBottom w:val="0"/>
                  <w:divBdr>
                    <w:top w:val="none" w:sz="0" w:space="0" w:color="auto"/>
                    <w:left w:val="none" w:sz="0" w:space="0" w:color="auto"/>
                    <w:bottom w:val="none" w:sz="0" w:space="0" w:color="auto"/>
                    <w:right w:val="none" w:sz="0" w:space="0" w:color="auto"/>
                  </w:divBdr>
                </w:div>
                <w:div w:id="1923678260">
                  <w:marLeft w:val="0"/>
                  <w:marRight w:val="0"/>
                  <w:marTop w:val="0"/>
                  <w:marBottom w:val="0"/>
                  <w:divBdr>
                    <w:top w:val="none" w:sz="0" w:space="0" w:color="auto"/>
                    <w:left w:val="none" w:sz="0" w:space="0" w:color="auto"/>
                    <w:bottom w:val="none" w:sz="0" w:space="0" w:color="auto"/>
                    <w:right w:val="none" w:sz="0" w:space="0" w:color="auto"/>
                  </w:divBdr>
                </w:div>
                <w:div w:id="1069423015">
                  <w:marLeft w:val="0"/>
                  <w:marRight w:val="0"/>
                  <w:marTop w:val="0"/>
                  <w:marBottom w:val="0"/>
                  <w:divBdr>
                    <w:top w:val="none" w:sz="0" w:space="0" w:color="auto"/>
                    <w:left w:val="none" w:sz="0" w:space="0" w:color="auto"/>
                    <w:bottom w:val="none" w:sz="0" w:space="0" w:color="auto"/>
                    <w:right w:val="none" w:sz="0" w:space="0" w:color="auto"/>
                  </w:divBdr>
                </w:div>
                <w:div w:id="799156422">
                  <w:marLeft w:val="0"/>
                  <w:marRight w:val="0"/>
                  <w:marTop w:val="0"/>
                  <w:marBottom w:val="0"/>
                  <w:divBdr>
                    <w:top w:val="none" w:sz="0" w:space="0" w:color="auto"/>
                    <w:left w:val="none" w:sz="0" w:space="0" w:color="auto"/>
                    <w:bottom w:val="none" w:sz="0" w:space="0" w:color="auto"/>
                    <w:right w:val="none" w:sz="0" w:space="0" w:color="auto"/>
                  </w:divBdr>
                </w:div>
                <w:div w:id="1476026450">
                  <w:marLeft w:val="0"/>
                  <w:marRight w:val="0"/>
                  <w:marTop w:val="0"/>
                  <w:marBottom w:val="0"/>
                  <w:divBdr>
                    <w:top w:val="none" w:sz="0" w:space="0" w:color="auto"/>
                    <w:left w:val="none" w:sz="0" w:space="0" w:color="auto"/>
                    <w:bottom w:val="none" w:sz="0" w:space="0" w:color="auto"/>
                    <w:right w:val="none" w:sz="0" w:space="0" w:color="auto"/>
                  </w:divBdr>
                </w:div>
                <w:div w:id="1206984937">
                  <w:marLeft w:val="0"/>
                  <w:marRight w:val="0"/>
                  <w:marTop w:val="0"/>
                  <w:marBottom w:val="0"/>
                  <w:divBdr>
                    <w:top w:val="none" w:sz="0" w:space="0" w:color="auto"/>
                    <w:left w:val="none" w:sz="0" w:space="0" w:color="auto"/>
                    <w:bottom w:val="none" w:sz="0" w:space="0" w:color="auto"/>
                    <w:right w:val="none" w:sz="0" w:space="0" w:color="auto"/>
                  </w:divBdr>
                </w:div>
                <w:div w:id="216671051">
                  <w:marLeft w:val="0"/>
                  <w:marRight w:val="0"/>
                  <w:marTop w:val="0"/>
                  <w:marBottom w:val="0"/>
                  <w:divBdr>
                    <w:top w:val="none" w:sz="0" w:space="0" w:color="auto"/>
                    <w:left w:val="none" w:sz="0" w:space="0" w:color="auto"/>
                    <w:bottom w:val="none" w:sz="0" w:space="0" w:color="auto"/>
                    <w:right w:val="none" w:sz="0" w:space="0" w:color="auto"/>
                  </w:divBdr>
                </w:div>
                <w:div w:id="1987002489">
                  <w:marLeft w:val="0"/>
                  <w:marRight w:val="0"/>
                  <w:marTop w:val="0"/>
                  <w:marBottom w:val="0"/>
                  <w:divBdr>
                    <w:top w:val="none" w:sz="0" w:space="0" w:color="auto"/>
                    <w:left w:val="none" w:sz="0" w:space="0" w:color="auto"/>
                    <w:bottom w:val="none" w:sz="0" w:space="0" w:color="auto"/>
                    <w:right w:val="none" w:sz="0" w:space="0" w:color="auto"/>
                  </w:divBdr>
                </w:div>
                <w:div w:id="2035423294">
                  <w:marLeft w:val="0"/>
                  <w:marRight w:val="0"/>
                  <w:marTop w:val="0"/>
                  <w:marBottom w:val="0"/>
                  <w:divBdr>
                    <w:top w:val="none" w:sz="0" w:space="0" w:color="auto"/>
                    <w:left w:val="none" w:sz="0" w:space="0" w:color="auto"/>
                    <w:bottom w:val="none" w:sz="0" w:space="0" w:color="auto"/>
                    <w:right w:val="none" w:sz="0" w:space="0" w:color="auto"/>
                  </w:divBdr>
                </w:div>
                <w:div w:id="267662538">
                  <w:marLeft w:val="0"/>
                  <w:marRight w:val="0"/>
                  <w:marTop w:val="0"/>
                  <w:marBottom w:val="0"/>
                  <w:divBdr>
                    <w:top w:val="none" w:sz="0" w:space="0" w:color="auto"/>
                    <w:left w:val="none" w:sz="0" w:space="0" w:color="auto"/>
                    <w:bottom w:val="none" w:sz="0" w:space="0" w:color="auto"/>
                    <w:right w:val="none" w:sz="0" w:space="0" w:color="auto"/>
                  </w:divBdr>
                </w:div>
                <w:div w:id="1253855145">
                  <w:marLeft w:val="0"/>
                  <w:marRight w:val="0"/>
                  <w:marTop w:val="0"/>
                  <w:marBottom w:val="0"/>
                  <w:divBdr>
                    <w:top w:val="none" w:sz="0" w:space="0" w:color="auto"/>
                    <w:left w:val="none" w:sz="0" w:space="0" w:color="auto"/>
                    <w:bottom w:val="none" w:sz="0" w:space="0" w:color="auto"/>
                    <w:right w:val="none" w:sz="0" w:space="0" w:color="auto"/>
                  </w:divBdr>
                </w:div>
                <w:div w:id="952790322">
                  <w:marLeft w:val="0"/>
                  <w:marRight w:val="0"/>
                  <w:marTop w:val="0"/>
                  <w:marBottom w:val="0"/>
                  <w:divBdr>
                    <w:top w:val="none" w:sz="0" w:space="0" w:color="auto"/>
                    <w:left w:val="none" w:sz="0" w:space="0" w:color="auto"/>
                    <w:bottom w:val="none" w:sz="0" w:space="0" w:color="auto"/>
                    <w:right w:val="none" w:sz="0" w:space="0" w:color="auto"/>
                  </w:divBdr>
                </w:div>
                <w:div w:id="965358460">
                  <w:marLeft w:val="0"/>
                  <w:marRight w:val="0"/>
                  <w:marTop w:val="0"/>
                  <w:marBottom w:val="0"/>
                  <w:divBdr>
                    <w:top w:val="none" w:sz="0" w:space="0" w:color="auto"/>
                    <w:left w:val="none" w:sz="0" w:space="0" w:color="auto"/>
                    <w:bottom w:val="none" w:sz="0" w:space="0" w:color="auto"/>
                    <w:right w:val="none" w:sz="0" w:space="0" w:color="auto"/>
                  </w:divBdr>
                </w:div>
                <w:div w:id="1068455214">
                  <w:marLeft w:val="0"/>
                  <w:marRight w:val="0"/>
                  <w:marTop w:val="0"/>
                  <w:marBottom w:val="0"/>
                  <w:divBdr>
                    <w:top w:val="none" w:sz="0" w:space="0" w:color="auto"/>
                    <w:left w:val="none" w:sz="0" w:space="0" w:color="auto"/>
                    <w:bottom w:val="none" w:sz="0" w:space="0" w:color="auto"/>
                    <w:right w:val="none" w:sz="0" w:space="0" w:color="auto"/>
                  </w:divBdr>
                </w:div>
                <w:div w:id="1572157528">
                  <w:marLeft w:val="0"/>
                  <w:marRight w:val="0"/>
                  <w:marTop w:val="0"/>
                  <w:marBottom w:val="0"/>
                  <w:divBdr>
                    <w:top w:val="none" w:sz="0" w:space="0" w:color="auto"/>
                    <w:left w:val="none" w:sz="0" w:space="0" w:color="auto"/>
                    <w:bottom w:val="none" w:sz="0" w:space="0" w:color="auto"/>
                    <w:right w:val="none" w:sz="0" w:space="0" w:color="auto"/>
                  </w:divBdr>
                </w:div>
                <w:div w:id="653415734">
                  <w:marLeft w:val="0"/>
                  <w:marRight w:val="0"/>
                  <w:marTop w:val="0"/>
                  <w:marBottom w:val="0"/>
                  <w:divBdr>
                    <w:top w:val="none" w:sz="0" w:space="0" w:color="auto"/>
                    <w:left w:val="none" w:sz="0" w:space="0" w:color="auto"/>
                    <w:bottom w:val="none" w:sz="0" w:space="0" w:color="auto"/>
                    <w:right w:val="none" w:sz="0" w:space="0" w:color="auto"/>
                  </w:divBdr>
                </w:div>
                <w:div w:id="363364314">
                  <w:marLeft w:val="0"/>
                  <w:marRight w:val="0"/>
                  <w:marTop w:val="0"/>
                  <w:marBottom w:val="0"/>
                  <w:divBdr>
                    <w:top w:val="none" w:sz="0" w:space="0" w:color="auto"/>
                    <w:left w:val="none" w:sz="0" w:space="0" w:color="auto"/>
                    <w:bottom w:val="none" w:sz="0" w:space="0" w:color="auto"/>
                    <w:right w:val="none" w:sz="0" w:space="0" w:color="auto"/>
                  </w:divBdr>
                </w:div>
                <w:div w:id="57018598">
                  <w:marLeft w:val="0"/>
                  <w:marRight w:val="0"/>
                  <w:marTop w:val="0"/>
                  <w:marBottom w:val="0"/>
                  <w:divBdr>
                    <w:top w:val="none" w:sz="0" w:space="0" w:color="auto"/>
                    <w:left w:val="none" w:sz="0" w:space="0" w:color="auto"/>
                    <w:bottom w:val="none" w:sz="0" w:space="0" w:color="auto"/>
                    <w:right w:val="none" w:sz="0" w:space="0" w:color="auto"/>
                  </w:divBdr>
                </w:div>
                <w:div w:id="1946686775">
                  <w:marLeft w:val="0"/>
                  <w:marRight w:val="0"/>
                  <w:marTop w:val="0"/>
                  <w:marBottom w:val="0"/>
                  <w:divBdr>
                    <w:top w:val="none" w:sz="0" w:space="0" w:color="auto"/>
                    <w:left w:val="none" w:sz="0" w:space="0" w:color="auto"/>
                    <w:bottom w:val="none" w:sz="0" w:space="0" w:color="auto"/>
                    <w:right w:val="none" w:sz="0" w:space="0" w:color="auto"/>
                  </w:divBdr>
                </w:div>
                <w:div w:id="2048404774">
                  <w:marLeft w:val="0"/>
                  <w:marRight w:val="0"/>
                  <w:marTop w:val="0"/>
                  <w:marBottom w:val="0"/>
                  <w:divBdr>
                    <w:top w:val="none" w:sz="0" w:space="0" w:color="auto"/>
                    <w:left w:val="none" w:sz="0" w:space="0" w:color="auto"/>
                    <w:bottom w:val="none" w:sz="0" w:space="0" w:color="auto"/>
                    <w:right w:val="none" w:sz="0" w:space="0" w:color="auto"/>
                  </w:divBdr>
                </w:div>
                <w:div w:id="619150786">
                  <w:marLeft w:val="0"/>
                  <w:marRight w:val="0"/>
                  <w:marTop w:val="0"/>
                  <w:marBottom w:val="0"/>
                  <w:divBdr>
                    <w:top w:val="none" w:sz="0" w:space="0" w:color="auto"/>
                    <w:left w:val="none" w:sz="0" w:space="0" w:color="auto"/>
                    <w:bottom w:val="none" w:sz="0" w:space="0" w:color="auto"/>
                    <w:right w:val="none" w:sz="0" w:space="0" w:color="auto"/>
                  </w:divBdr>
                </w:div>
                <w:div w:id="416948929">
                  <w:marLeft w:val="0"/>
                  <w:marRight w:val="0"/>
                  <w:marTop w:val="0"/>
                  <w:marBottom w:val="0"/>
                  <w:divBdr>
                    <w:top w:val="none" w:sz="0" w:space="0" w:color="auto"/>
                    <w:left w:val="none" w:sz="0" w:space="0" w:color="auto"/>
                    <w:bottom w:val="none" w:sz="0" w:space="0" w:color="auto"/>
                    <w:right w:val="none" w:sz="0" w:space="0" w:color="auto"/>
                  </w:divBdr>
                </w:div>
                <w:div w:id="1793136850">
                  <w:marLeft w:val="0"/>
                  <w:marRight w:val="0"/>
                  <w:marTop w:val="0"/>
                  <w:marBottom w:val="0"/>
                  <w:divBdr>
                    <w:top w:val="none" w:sz="0" w:space="0" w:color="auto"/>
                    <w:left w:val="none" w:sz="0" w:space="0" w:color="auto"/>
                    <w:bottom w:val="none" w:sz="0" w:space="0" w:color="auto"/>
                    <w:right w:val="none" w:sz="0" w:space="0" w:color="auto"/>
                  </w:divBdr>
                </w:div>
                <w:div w:id="862866977">
                  <w:marLeft w:val="0"/>
                  <w:marRight w:val="0"/>
                  <w:marTop w:val="0"/>
                  <w:marBottom w:val="0"/>
                  <w:divBdr>
                    <w:top w:val="none" w:sz="0" w:space="0" w:color="auto"/>
                    <w:left w:val="none" w:sz="0" w:space="0" w:color="auto"/>
                    <w:bottom w:val="none" w:sz="0" w:space="0" w:color="auto"/>
                    <w:right w:val="none" w:sz="0" w:space="0" w:color="auto"/>
                  </w:divBdr>
                </w:div>
                <w:div w:id="1832326971">
                  <w:marLeft w:val="0"/>
                  <w:marRight w:val="0"/>
                  <w:marTop w:val="0"/>
                  <w:marBottom w:val="0"/>
                  <w:divBdr>
                    <w:top w:val="none" w:sz="0" w:space="0" w:color="auto"/>
                    <w:left w:val="none" w:sz="0" w:space="0" w:color="auto"/>
                    <w:bottom w:val="none" w:sz="0" w:space="0" w:color="auto"/>
                    <w:right w:val="none" w:sz="0" w:space="0" w:color="auto"/>
                  </w:divBdr>
                </w:div>
                <w:div w:id="959803680">
                  <w:marLeft w:val="0"/>
                  <w:marRight w:val="0"/>
                  <w:marTop w:val="0"/>
                  <w:marBottom w:val="0"/>
                  <w:divBdr>
                    <w:top w:val="none" w:sz="0" w:space="0" w:color="auto"/>
                    <w:left w:val="none" w:sz="0" w:space="0" w:color="auto"/>
                    <w:bottom w:val="none" w:sz="0" w:space="0" w:color="auto"/>
                    <w:right w:val="none" w:sz="0" w:space="0" w:color="auto"/>
                  </w:divBdr>
                </w:div>
                <w:div w:id="181290149">
                  <w:marLeft w:val="0"/>
                  <w:marRight w:val="0"/>
                  <w:marTop w:val="0"/>
                  <w:marBottom w:val="0"/>
                  <w:divBdr>
                    <w:top w:val="none" w:sz="0" w:space="0" w:color="auto"/>
                    <w:left w:val="none" w:sz="0" w:space="0" w:color="auto"/>
                    <w:bottom w:val="none" w:sz="0" w:space="0" w:color="auto"/>
                    <w:right w:val="none" w:sz="0" w:space="0" w:color="auto"/>
                  </w:divBdr>
                </w:div>
                <w:div w:id="415441819">
                  <w:marLeft w:val="0"/>
                  <w:marRight w:val="0"/>
                  <w:marTop w:val="0"/>
                  <w:marBottom w:val="0"/>
                  <w:divBdr>
                    <w:top w:val="none" w:sz="0" w:space="0" w:color="auto"/>
                    <w:left w:val="none" w:sz="0" w:space="0" w:color="auto"/>
                    <w:bottom w:val="none" w:sz="0" w:space="0" w:color="auto"/>
                    <w:right w:val="none" w:sz="0" w:space="0" w:color="auto"/>
                  </w:divBdr>
                </w:div>
                <w:div w:id="257445812">
                  <w:marLeft w:val="0"/>
                  <w:marRight w:val="0"/>
                  <w:marTop w:val="0"/>
                  <w:marBottom w:val="0"/>
                  <w:divBdr>
                    <w:top w:val="none" w:sz="0" w:space="0" w:color="auto"/>
                    <w:left w:val="none" w:sz="0" w:space="0" w:color="auto"/>
                    <w:bottom w:val="none" w:sz="0" w:space="0" w:color="auto"/>
                    <w:right w:val="none" w:sz="0" w:space="0" w:color="auto"/>
                  </w:divBdr>
                </w:div>
                <w:div w:id="13799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770">
          <w:marLeft w:val="0"/>
          <w:marRight w:val="0"/>
          <w:marTop w:val="0"/>
          <w:marBottom w:val="0"/>
          <w:divBdr>
            <w:top w:val="none" w:sz="0" w:space="0" w:color="auto"/>
            <w:left w:val="none" w:sz="0" w:space="0" w:color="auto"/>
            <w:bottom w:val="none" w:sz="0" w:space="0" w:color="auto"/>
            <w:right w:val="none" w:sz="0" w:space="0" w:color="auto"/>
          </w:divBdr>
          <w:divsChild>
            <w:div w:id="1856990683">
              <w:marLeft w:val="0"/>
              <w:marRight w:val="0"/>
              <w:marTop w:val="0"/>
              <w:marBottom w:val="0"/>
              <w:divBdr>
                <w:top w:val="none" w:sz="0" w:space="0" w:color="auto"/>
                <w:left w:val="none" w:sz="0" w:space="0" w:color="auto"/>
                <w:bottom w:val="none" w:sz="0" w:space="0" w:color="auto"/>
                <w:right w:val="none" w:sz="0" w:space="0" w:color="auto"/>
              </w:divBdr>
              <w:divsChild>
                <w:div w:id="1809280726">
                  <w:marLeft w:val="0"/>
                  <w:marRight w:val="0"/>
                  <w:marTop w:val="0"/>
                  <w:marBottom w:val="0"/>
                  <w:divBdr>
                    <w:top w:val="none" w:sz="0" w:space="0" w:color="auto"/>
                    <w:left w:val="none" w:sz="0" w:space="0" w:color="auto"/>
                    <w:bottom w:val="none" w:sz="0" w:space="0" w:color="auto"/>
                    <w:right w:val="none" w:sz="0" w:space="0" w:color="auto"/>
                  </w:divBdr>
                </w:div>
                <w:div w:id="1009215957">
                  <w:marLeft w:val="0"/>
                  <w:marRight w:val="0"/>
                  <w:marTop w:val="0"/>
                  <w:marBottom w:val="0"/>
                  <w:divBdr>
                    <w:top w:val="none" w:sz="0" w:space="0" w:color="auto"/>
                    <w:left w:val="none" w:sz="0" w:space="0" w:color="auto"/>
                    <w:bottom w:val="none" w:sz="0" w:space="0" w:color="auto"/>
                    <w:right w:val="none" w:sz="0" w:space="0" w:color="auto"/>
                  </w:divBdr>
                </w:div>
                <w:div w:id="911617808">
                  <w:marLeft w:val="0"/>
                  <w:marRight w:val="0"/>
                  <w:marTop w:val="0"/>
                  <w:marBottom w:val="0"/>
                  <w:divBdr>
                    <w:top w:val="none" w:sz="0" w:space="0" w:color="auto"/>
                    <w:left w:val="none" w:sz="0" w:space="0" w:color="auto"/>
                    <w:bottom w:val="none" w:sz="0" w:space="0" w:color="auto"/>
                    <w:right w:val="none" w:sz="0" w:space="0" w:color="auto"/>
                  </w:divBdr>
                </w:div>
                <w:div w:id="117340010">
                  <w:marLeft w:val="0"/>
                  <w:marRight w:val="0"/>
                  <w:marTop w:val="0"/>
                  <w:marBottom w:val="0"/>
                  <w:divBdr>
                    <w:top w:val="none" w:sz="0" w:space="0" w:color="auto"/>
                    <w:left w:val="none" w:sz="0" w:space="0" w:color="auto"/>
                    <w:bottom w:val="none" w:sz="0" w:space="0" w:color="auto"/>
                    <w:right w:val="none" w:sz="0" w:space="0" w:color="auto"/>
                  </w:divBdr>
                </w:div>
                <w:div w:id="973754698">
                  <w:marLeft w:val="0"/>
                  <w:marRight w:val="0"/>
                  <w:marTop w:val="0"/>
                  <w:marBottom w:val="0"/>
                  <w:divBdr>
                    <w:top w:val="none" w:sz="0" w:space="0" w:color="auto"/>
                    <w:left w:val="none" w:sz="0" w:space="0" w:color="auto"/>
                    <w:bottom w:val="none" w:sz="0" w:space="0" w:color="auto"/>
                    <w:right w:val="none" w:sz="0" w:space="0" w:color="auto"/>
                  </w:divBdr>
                </w:div>
                <w:div w:id="640422821">
                  <w:marLeft w:val="0"/>
                  <w:marRight w:val="0"/>
                  <w:marTop w:val="0"/>
                  <w:marBottom w:val="0"/>
                  <w:divBdr>
                    <w:top w:val="none" w:sz="0" w:space="0" w:color="auto"/>
                    <w:left w:val="none" w:sz="0" w:space="0" w:color="auto"/>
                    <w:bottom w:val="none" w:sz="0" w:space="0" w:color="auto"/>
                    <w:right w:val="none" w:sz="0" w:space="0" w:color="auto"/>
                  </w:divBdr>
                </w:div>
                <w:div w:id="769202631">
                  <w:marLeft w:val="0"/>
                  <w:marRight w:val="0"/>
                  <w:marTop w:val="0"/>
                  <w:marBottom w:val="0"/>
                  <w:divBdr>
                    <w:top w:val="none" w:sz="0" w:space="0" w:color="auto"/>
                    <w:left w:val="none" w:sz="0" w:space="0" w:color="auto"/>
                    <w:bottom w:val="none" w:sz="0" w:space="0" w:color="auto"/>
                    <w:right w:val="none" w:sz="0" w:space="0" w:color="auto"/>
                  </w:divBdr>
                </w:div>
                <w:div w:id="2081825905">
                  <w:marLeft w:val="0"/>
                  <w:marRight w:val="0"/>
                  <w:marTop w:val="0"/>
                  <w:marBottom w:val="0"/>
                  <w:divBdr>
                    <w:top w:val="none" w:sz="0" w:space="0" w:color="auto"/>
                    <w:left w:val="none" w:sz="0" w:space="0" w:color="auto"/>
                    <w:bottom w:val="none" w:sz="0" w:space="0" w:color="auto"/>
                    <w:right w:val="none" w:sz="0" w:space="0" w:color="auto"/>
                  </w:divBdr>
                </w:div>
                <w:div w:id="543559808">
                  <w:marLeft w:val="0"/>
                  <w:marRight w:val="0"/>
                  <w:marTop w:val="0"/>
                  <w:marBottom w:val="0"/>
                  <w:divBdr>
                    <w:top w:val="none" w:sz="0" w:space="0" w:color="auto"/>
                    <w:left w:val="none" w:sz="0" w:space="0" w:color="auto"/>
                    <w:bottom w:val="none" w:sz="0" w:space="0" w:color="auto"/>
                    <w:right w:val="none" w:sz="0" w:space="0" w:color="auto"/>
                  </w:divBdr>
                </w:div>
                <w:div w:id="55402180">
                  <w:marLeft w:val="0"/>
                  <w:marRight w:val="0"/>
                  <w:marTop w:val="0"/>
                  <w:marBottom w:val="0"/>
                  <w:divBdr>
                    <w:top w:val="none" w:sz="0" w:space="0" w:color="auto"/>
                    <w:left w:val="none" w:sz="0" w:space="0" w:color="auto"/>
                    <w:bottom w:val="none" w:sz="0" w:space="0" w:color="auto"/>
                    <w:right w:val="none" w:sz="0" w:space="0" w:color="auto"/>
                  </w:divBdr>
                </w:div>
                <w:div w:id="746459929">
                  <w:marLeft w:val="0"/>
                  <w:marRight w:val="0"/>
                  <w:marTop w:val="0"/>
                  <w:marBottom w:val="0"/>
                  <w:divBdr>
                    <w:top w:val="none" w:sz="0" w:space="0" w:color="auto"/>
                    <w:left w:val="none" w:sz="0" w:space="0" w:color="auto"/>
                    <w:bottom w:val="none" w:sz="0" w:space="0" w:color="auto"/>
                    <w:right w:val="none" w:sz="0" w:space="0" w:color="auto"/>
                  </w:divBdr>
                </w:div>
                <w:div w:id="917251940">
                  <w:marLeft w:val="0"/>
                  <w:marRight w:val="0"/>
                  <w:marTop w:val="0"/>
                  <w:marBottom w:val="0"/>
                  <w:divBdr>
                    <w:top w:val="none" w:sz="0" w:space="0" w:color="auto"/>
                    <w:left w:val="none" w:sz="0" w:space="0" w:color="auto"/>
                    <w:bottom w:val="none" w:sz="0" w:space="0" w:color="auto"/>
                    <w:right w:val="none" w:sz="0" w:space="0" w:color="auto"/>
                  </w:divBdr>
                </w:div>
                <w:div w:id="894968773">
                  <w:marLeft w:val="0"/>
                  <w:marRight w:val="0"/>
                  <w:marTop w:val="0"/>
                  <w:marBottom w:val="0"/>
                  <w:divBdr>
                    <w:top w:val="none" w:sz="0" w:space="0" w:color="auto"/>
                    <w:left w:val="none" w:sz="0" w:space="0" w:color="auto"/>
                    <w:bottom w:val="none" w:sz="0" w:space="0" w:color="auto"/>
                    <w:right w:val="none" w:sz="0" w:space="0" w:color="auto"/>
                  </w:divBdr>
                </w:div>
                <w:div w:id="1190485800">
                  <w:marLeft w:val="0"/>
                  <w:marRight w:val="0"/>
                  <w:marTop w:val="0"/>
                  <w:marBottom w:val="0"/>
                  <w:divBdr>
                    <w:top w:val="none" w:sz="0" w:space="0" w:color="auto"/>
                    <w:left w:val="none" w:sz="0" w:space="0" w:color="auto"/>
                    <w:bottom w:val="none" w:sz="0" w:space="0" w:color="auto"/>
                    <w:right w:val="none" w:sz="0" w:space="0" w:color="auto"/>
                  </w:divBdr>
                </w:div>
                <w:div w:id="935483665">
                  <w:marLeft w:val="0"/>
                  <w:marRight w:val="0"/>
                  <w:marTop w:val="0"/>
                  <w:marBottom w:val="0"/>
                  <w:divBdr>
                    <w:top w:val="none" w:sz="0" w:space="0" w:color="auto"/>
                    <w:left w:val="none" w:sz="0" w:space="0" w:color="auto"/>
                    <w:bottom w:val="none" w:sz="0" w:space="0" w:color="auto"/>
                    <w:right w:val="none" w:sz="0" w:space="0" w:color="auto"/>
                  </w:divBdr>
                </w:div>
                <w:div w:id="293603162">
                  <w:marLeft w:val="0"/>
                  <w:marRight w:val="0"/>
                  <w:marTop w:val="0"/>
                  <w:marBottom w:val="0"/>
                  <w:divBdr>
                    <w:top w:val="none" w:sz="0" w:space="0" w:color="auto"/>
                    <w:left w:val="none" w:sz="0" w:space="0" w:color="auto"/>
                    <w:bottom w:val="none" w:sz="0" w:space="0" w:color="auto"/>
                    <w:right w:val="none" w:sz="0" w:space="0" w:color="auto"/>
                  </w:divBdr>
                </w:div>
                <w:div w:id="397285088">
                  <w:marLeft w:val="0"/>
                  <w:marRight w:val="0"/>
                  <w:marTop w:val="0"/>
                  <w:marBottom w:val="0"/>
                  <w:divBdr>
                    <w:top w:val="none" w:sz="0" w:space="0" w:color="auto"/>
                    <w:left w:val="none" w:sz="0" w:space="0" w:color="auto"/>
                    <w:bottom w:val="none" w:sz="0" w:space="0" w:color="auto"/>
                    <w:right w:val="none" w:sz="0" w:space="0" w:color="auto"/>
                  </w:divBdr>
                </w:div>
                <w:div w:id="789053467">
                  <w:marLeft w:val="0"/>
                  <w:marRight w:val="0"/>
                  <w:marTop w:val="0"/>
                  <w:marBottom w:val="0"/>
                  <w:divBdr>
                    <w:top w:val="none" w:sz="0" w:space="0" w:color="auto"/>
                    <w:left w:val="none" w:sz="0" w:space="0" w:color="auto"/>
                    <w:bottom w:val="none" w:sz="0" w:space="0" w:color="auto"/>
                    <w:right w:val="none" w:sz="0" w:space="0" w:color="auto"/>
                  </w:divBdr>
                </w:div>
                <w:div w:id="258104725">
                  <w:marLeft w:val="0"/>
                  <w:marRight w:val="0"/>
                  <w:marTop w:val="0"/>
                  <w:marBottom w:val="0"/>
                  <w:divBdr>
                    <w:top w:val="none" w:sz="0" w:space="0" w:color="auto"/>
                    <w:left w:val="none" w:sz="0" w:space="0" w:color="auto"/>
                    <w:bottom w:val="none" w:sz="0" w:space="0" w:color="auto"/>
                    <w:right w:val="none" w:sz="0" w:space="0" w:color="auto"/>
                  </w:divBdr>
                </w:div>
                <w:div w:id="1124733953">
                  <w:marLeft w:val="0"/>
                  <w:marRight w:val="0"/>
                  <w:marTop w:val="0"/>
                  <w:marBottom w:val="0"/>
                  <w:divBdr>
                    <w:top w:val="none" w:sz="0" w:space="0" w:color="auto"/>
                    <w:left w:val="none" w:sz="0" w:space="0" w:color="auto"/>
                    <w:bottom w:val="none" w:sz="0" w:space="0" w:color="auto"/>
                    <w:right w:val="none" w:sz="0" w:space="0" w:color="auto"/>
                  </w:divBdr>
                </w:div>
                <w:div w:id="2050447110">
                  <w:marLeft w:val="0"/>
                  <w:marRight w:val="0"/>
                  <w:marTop w:val="0"/>
                  <w:marBottom w:val="0"/>
                  <w:divBdr>
                    <w:top w:val="none" w:sz="0" w:space="0" w:color="auto"/>
                    <w:left w:val="none" w:sz="0" w:space="0" w:color="auto"/>
                    <w:bottom w:val="none" w:sz="0" w:space="0" w:color="auto"/>
                    <w:right w:val="none" w:sz="0" w:space="0" w:color="auto"/>
                  </w:divBdr>
                </w:div>
                <w:div w:id="352734835">
                  <w:marLeft w:val="0"/>
                  <w:marRight w:val="0"/>
                  <w:marTop w:val="0"/>
                  <w:marBottom w:val="0"/>
                  <w:divBdr>
                    <w:top w:val="none" w:sz="0" w:space="0" w:color="auto"/>
                    <w:left w:val="none" w:sz="0" w:space="0" w:color="auto"/>
                    <w:bottom w:val="none" w:sz="0" w:space="0" w:color="auto"/>
                    <w:right w:val="none" w:sz="0" w:space="0" w:color="auto"/>
                  </w:divBdr>
                </w:div>
                <w:div w:id="1128359869">
                  <w:marLeft w:val="0"/>
                  <w:marRight w:val="0"/>
                  <w:marTop w:val="0"/>
                  <w:marBottom w:val="0"/>
                  <w:divBdr>
                    <w:top w:val="none" w:sz="0" w:space="0" w:color="auto"/>
                    <w:left w:val="none" w:sz="0" w:space="0" w:color="auto"/>
                    <w:bottom w:val="none" w:sz="0" w:space="0" w:color="auto"/>
                    <w:right w:val="none" w:sz="0" w:space="0" w:color="auto"/>
                  </w:divBdr>
                </w:div>
                <w:div w:id="1746295428">
                  <w:marLeft w:val="0"/>
                  <w:marRight w:val="0"/>
                  <w:marTop w:val="0"/>
                  <w:marBottom w:val="0"/>
                  <w:divBdr>
                    <w:top w:val="none" w:sz="0" w:space="0" w:color="auto"/>
                    <w:left w:val="none" w:sz="0" w:space="0" w:color="auto"/>
                    <w:bottom w:val="none" w:sz="0" w:space="0" w:color="auto"/>
                    <w:right w:val="none" w:sz="0" w:space="0" w:color="auto"/>
                  </w:divBdr>
                </w:div>
                <w:div w:id="442112234">
                  <w:marLeft w:val="0"/>
                  <w:marRight w:val="0"/>
                  <w:marTop w:val="0"/>
                  <w:marBottom w:val="0"/>
                  <w:divBdr>
                    <w:top w:val="none" w:sz="0" w:space="0" w:color="auto"/>
                    <w:left w:val="none" w:sz="0" w:space="0" w:color="auto"/>
                    <w:bottom w:val="none" w:sz="0" w:space="0" w:color="auto"/>
                    <w:right w:val="none" w:sz="0" w:space="0" w:color="auto"/>
                  </w:divBdr>
                </w:div>
                <w:div w:id="1545366350">
                  <w:marLeft w:val="0"/>
                  <w:marRight w:val="0"/>
                  <w:marTop w:val="0"/>
                  <w:marBottom w:val="0"/>
                  <w:divBdr>
                    <w:top w:val="none" w:sz="0" w:space="0" w:color="auto"/>
                    <w:left w:val="none" w:sz="0" w:space="0" w:color="auto"/>
                    <w:bottom w:val="none" w:sz="0" w:space="0" w:color="auto"/>
                    <w:right w:val="none" w:sz="0" w:space="0" w:color="auto"/>
                  </w:divBdr>
                </w:div>
                <w:div w:id="878475894">
                  <w:marLeft w:val="0"/>
                  <w:marRight w:val="0"/>
                  <w:marTop w:val="0"/>
                  <w:marBottom w:val="0"/>
                  <w:divBdr>
                    <w:top w:val="none" w:sz="0" w:space="0" w:color="auto"/>
                    <w:left w:val="none" w:sz="0" w:space="0" w:color="auto"/>
                    <w:bottom w:val="none" w:sz="0" w:space="0" w:color="auto"/>
                    <w:right w:val="none" w:sz="0" w:space="0" w:color="auto"/>
                  </w:divBdr>
                </w:div>
                <w:div w:id="563681933">
                  <w:marLeft w:val="0"/>
                  <w:marRight w:val="0"/>
                  <w:marTop w:val="0"/>
                  <w:marBottom w:val="0"/>
                  <w:divBdr>
                    <w:top w:val="none" w:sz="0" w:space="0" w:color="auto"/>
                    <w:left w:val="none" w:sz="0" w:space="0" w:color="auto"/>
                    <w:bottom w:val="none" w:sz="0" w:space="0" w:color="auto"/>
                    <w:right w:val="none" w:sz="0" w:space="0" w:color="auto"/>
                  </w:divBdr>
                </w:div>
                <w:div w:id="422142636">
                  <w:marLeft w:val="0"/>
                  <w:marRight w:val="0"/>
                  <w:marTop w:val="0"/>
                  <w:marBottom w:val="0"/>
                  <w:divBdr>
                    <w:top w:val="none" w:sz="0" w:space="0" w:color="auto"/>
                    <w:left w:val="none" w:sz="0" w:space="0" w:color="auto"/>
                    <w:bottom w:val="none" w:sz="0" w:space="0" w:color="auto"/>
                    <w:right w:val="none" w:sz="0" w:space="0" w:color="auto"/>
                  </w:divBdr>
                </w:div>
                <w:div w:id="5522620">
                  <w:marLeft w:val="0"/>
                  <w:marRight w:val="0"/>
                  <w:marTop w:val="0"/>
                  <w:marBottom w:val="0"/>
                  <w:divBdr>
                    <w:top w:val="none" w:sz="0" w:space="0" w:color="auto"/>
                    <w:left w:val="none" w:sz="0" w:space="0" w:color="auto"/>
                    <w:bottom w:val="none" w:sz="0" w:space="0" w:color="auto"/>
                    <w:right w:val="none" w:sz="0" w:space="0" w:color="auto"/>
                  </w:divBdr>
                </w:div>
                <w:div w:id="1959486046">
                  <w:marLeft w:val="0"/>
                  <w:marRight w:val="0"/>
                  <w:marTop w:val="0"/>
                  <w:marBottom w:val="0"/>
                  <w:divBdr>
                    <w:top w:val="none" w:sz="0" w:space="0" w:color="auto"/>
                    <w:left w:val="none" w:sz="0" w:space="0" w:color="auto"/>
                    <w:bottom w:val="none" w:sz="0" w:space="0" w:color="auto"/>
                    <w:right w:val="none" w:sz="0" w:space="0" w:color="auto"/>
                  </w:divBdr>
                </w:div>
                <w:div w:id="1270626650">
                  <w:marLeft w:val="0"/>
                  <w:marRight w:val="0"/>
                  <w:marTop w:val="0"/>
                  <w:marBottom w:val="0"/>
                  <w:divBdr>
                    <w:top w:val="none" w:sz="0" w:space="0" w:color="auto"/>
                    <w:left w:val="none" w:sz="0" w:space="0" w:color="auto"/>
                    <w:bottom w:val="none" w:sz="0" w:space="0" w:color="auto"/>
                    <w:right w:val="none" w:sz="0" w:space="0" w:color="auto"/>
                  </w:divBdr>
                </w:div>
                <w:div w:id="1356269788">
                  <w:marLeft w:val="0"/>
                  <w:marRight w:val="0"/>
                  <w:marTop w:val="0"/>
                  <w:marBottom w:val="0"/>
                  <w:divBdr>
                    <w:top w:val="none" w:sz="0" w:space="0" w:color="auto"/>
                    <w:left w:val="none" w:sz="0" w:space="0" w:color="auto"/>
                    <w:bottom w:val="none" w:sz="0" w:space="0" w:color="auto"/>
                    <w:right w:val="none" w:sz="0" w:space="0" w:color="auto"/>
                  </w:divBdr>
                </w:div>
                <w:div w:id="1466854580">
                  <w:marLeft w:val="0"/>
                  <w:marRight w:val="0"/>
                  <w:marTop w:val="0"/>
                  <w:marBottom w:val="0"/>
                  <w:divBdr>
                    <w:top w:val="none" w:sz="0" w:space="0" w:color="auto"/>
                    <w:left w:val="none" w:sz="0" w:space="0" w:color="auto"/>
                    <w:bottom w:val="none" w:sz="0" w:space="0" w:color="auto"/>
                    <w:right w:val="none" w:sz="0" w:space="0" w:color="auto"/>
                  </w:divBdr>
                </w:div>
                <w:div w:id="1705860467">
                  <w:marLeft w:val="0"/>
                  <w:marRight w:val="0"/>
                  <w:marTop w:val="0"/>
                  <w:marBottom w:val="0"/>
                  <w:divBdr>
                    <w:top w:val="none" w:sz="0" w:space="0" w:color="auto"/>
                    <w:left w:val="none" w:sz="0" w:space="0" w:color="auto"/>
                    <w:bottom w:val="none" w:sz="0" w:space="0" w:color="auto"/>
                    <w:right w:val="none" w:sz="0" w:space="0" w:color="auto"/>
                  </w:divBdr>
                </w:div>
                <w:div w:id="507060413">
                  <w:marLeft w:val="0"/>
                  <w:marRight w:val="0"/>
                  <w:marTop w:val="0"/>
                  <w:marBottom w:val="0"/>
                  <w:divBdr>
                    <w:top w:val="none" w:sz="0" w:space="0" w:color="auto"/>
                    <w:left w:val="none" w:sz="0" w:space="0" w:color="auto"/>
                    <w:bottom w:val="none" w:sz="0" w:space="0" w:color="auto"/>
                    <w:right w:val="none" w:sz="0" w:space="0" w:color="auto"/>
                  </w:divBdr>
                </w:div>
                <w:div w:id="22829158">
                  <w:marLeft w:val="0"/>
                  <w:marRight w:val="0"/>
                  <w:marTop w:val="0"/>
                  <w:marBottom w:val="0"/>
                  <w:divBdr>
                    <w:top w:val="none" w:sz="0" w:space="0" w:color="auto"/>
                    <w:left w:val="none" w:sz="0" w:space="0" w:color="auto"/>
                    <w:bottom w:val="none" w:sz="0" w:space="0" w:color="auto"/>
                    <w:right w:val="none" w:sz="0" w:space="0" w:color="auto"/>
                  </w:divBdr>
                </w:div>
                <w:div w:id="1901477074">
                  <w:marLeft w:val="0"/>
                  <w:marRight w:val="0"/>
                  <w:marTop w:val="0"/>
                  <w:marBottom w:val="0"/>
                  <w:divBdr>
                    <w:top w:val="none" w:sz="0" w:space="0" w:color="auto"/>
                    <w:left w:val="none" w:sz="0" w:space="0" w:color="auto"/>
                    <w:bottom w:val="none" w:sz="0" w:space="0" w:color="auto"/>
                    <w:right w:val="none" w:sz="0" w:space="0" w:color="auto"/>
                  </w:divBdr>
                </w:div>
                <w:div w:id="1451361251">
                  <w:marLeft w:val="0"/>
                  <w:marRight w:val="0"/>
                  <w:marTop w:val="0"/>
                  <w:marBottom w:val="0"/>
                  <w:divBdr>
                    <w:top w:val="none" w:sz="0" w:space="0" w:color="auto"/>
                    <w:left w:val="none" w:sz="0" w:space="0" w:color="auto"/>
                    <w:bottom w:val="none" w:sz="0" w:space="0" w:color="auto"/>
                    <w:right w:val="none" w:sz="0" w:space="0" w:color="auto"/>
                  </w:divBdr>
                </w:div>
                <w:div w:id="880018357">
                  <w:marLeft w:val="0"/>
                  <w:marRight w:val="0"/>
                  <w:marTop w:val="0"/>
                  <w:marBottom w:val="0"/>
                  <w:divBdr>
                    <w:top w:val="none" w:sz="0" w:space="0" w:color="auto"/>
                    <w:left w:val="none" w:sz="0" w:space="0" w:color="auto"/>
                    <w:bottom w:val="none" w:sz="0" w:space="0" w:color="auto"/>
                    <w:right w:val="none" w:sz="0" w:space="0" w:color="auto"/>
                  </w:divBdr>
                </w:div>
                <w:div w:id="816143216">
                  <w:marLeft w:val="0"/>
                  <w:marRight w:val="0"/>
                  <w:marTop w:val="0"/>
                  <w:marBottom w:val="0"/>
                  <w:divBdr>
                    <w:top w:val="none" w:sz="0" w:space="0" w:color="auto"/>
                    <w:left w:val="none" w:sz="0" w:space="0" w:color="auto"/>
                    <w:bottom w:val="none" w:sz="0" w:space="0" w:color="auto"/>
                    <w:right w:val="none" w:sz="0" w:space="0" w:color="auto"/>
                  </w:divBdr>
                </w:div>
                <w:div w:id="1974671053">
                  <w:marLeft w:val="0"/>
                  <w:marRight w:val="0"/>
                  <w:marTop w:val="0"/>
                  <w:marBottom w:val="0"/>
                  <w:divBdr>
                    <w:top w:val="none" w:sz="0" w:space="0" w:color="auto"/>
                    <w:left w:val="none" w:sz="0" w:space="0" w:color="auto"/>
                    <w:bottom w:val="none" w:sz="0" w:space="0" w:color="auto"/>
                    <w:right w:val="none" w:sz="0" w:space="0" w:color="auto"/>
                  </w:divBdr>
                </w:div>
                <w:div w:id="1220481501">
                  <w:marLeft w:val="0"/>
                  <w:marRight w:val="0"/>
                  <w:marTop w:val="0"/>
                  <w:marBottom w:val="0"/>
                  <w:divBdr>
                    <w:top w:val="none" w:sz="0" w:space="0" w:color="auto"/>
                    <w:left w:val="none" w:sz="0" w:space="0" w:color="auto"/>
                    <w:bottom w:val="none" w:sz="0" w:space="0" w:color="auto"/>
                    <w:right w:val="none" w:sz="0" w:space="0" w:color="auto"/>
                  </w:divBdr>
                </w:div>
                <w:div w:id="1582136451">
                  <w:marLeft w:val="0"/>
                  <w:marRight w:val="0"/>
                  <w:marTop w:val="0"/>
                  <w:marBottom w:val="0"/>
                  <w:divBdr>
                    <w:top w:val="none" w:sz="0" w:space="0" w:color="auto"/>
                    <w:left w:val="none" w:sz="0" w:space="0" w:color="auto"/>
                    <w:bottom w:val="none" w:sz="0" w:space="0" w:color="auto"/>
                    <w:right w:val="none" w:sz="0" w:space="0" w:color="auto"/>
                  </w:divBdr>
                </w:div>
                <w:div w:id="1546023284">
                  <w:marLeft w:val="0"/>
                  <w:marRight w:val="0"/>
                  <w:marTop w:val="0"/>
                  <w:marBottom w:val="0"/>
                  <w:divBdr>
                    <w:top w:val="none" w:sz="0" w:space="0" w:color="auto"/>
                    <w:left w:val="none" w:sz="0" w:space="0" w:color="auto"/>
                    <w:bottom w:val="none" w:sz="0" w:space="0" w:color="auto"/>
                    <w:right w:val="none" w:sz="0" w:space="0" w:color="auto"/>
                  </w:divBdr>
                </w:div>
                <w:div w:id="136342481">
                  <w:marLeft w:val="0"/>
                  <w:marRight w:val="0"/>
                  <w:marTop w:val="0"/>
                  <w:marBottom w:val="0"/>
                  <w:divBdr>
                    <w:top w:val="none" w:sz="0" w:space="0" w:color="auto"/>
                    <w:left w:val="none" w:sz="0" w:space="0" w:color="auto"/>
                    <w:bottom w:val="none" w:sz="0" w:space="0" w:color="auto"/>
                    <w:right w:val="none" w:sz="0" w:space="0" w:color="auto"/>
                  </w:divBdr>
                </w:div>
                <w:div w:id="1261065285">
                  <w:marLeft w:val="0"/>
                  <w:marRight w:val="0"/>
                  <w:marTop w:val="0"/>
                  <w:marBottom w:val="0"/>
                  <w:divBdr>
                    <w:top w:val="none" w:sz="0" w:space="0" w:color="auto"/>
                    <w:left w:val="none" w:sz="0" w:space="0" w:color="auto"/>
                    <w:bottom w:val="none" w:sz="0" w:space="0" w:color="auto"/>
                    <w:right w:val="none" w:sz="0" w:space="0" w:color="auto"/>
                  </w:divBdr>
                </w:div>
                <w:div w:id="241334240">
                  <w:marLeft w:val="0"/>
                  <w:marRight w:val="0"/>
                  <w:marTop w:val="0"/>
                  <w:marBottom w:val="0"/>
                  <w:divBdr>
                    <w:top w:val="none" w:sz="0" w:space="0" w:color="auto"/>
                    <w:left w:val="none" w:sz="0" w:space="0" w:color="auto"/>
                    <w:bottom w:val="none" w:sz="0" w:space="0" w:color="auto"/>
                    <w:right w:val="none" w:sz="0" w:space="0" w:color="auto"/>
                  </w:divBdr>
                </w:div>
                <w:div w:id="1934707193">
                  <w:marLeft w:val="0"/>
                  <w:marRight w:val="0"/>
                  <w:marTop w:val="0"/>
                  <w:marBottom w:val="0"/>
                  <w:divBdr>
                    <w:top w:val="none" w:sz="0" w:space="0" w:color="auto"/>
                    <w:left w:val="none" w:sz="0" w:space="0" w:color="auto"/>
                    <w:bottom w:val="none" w:sz="0" w:space="0" w:color="auto"/>
                    <w:right w:val="none" w:sz="0" w:space="0" w:color="auto"/>
                  </w:divBdr>
                </w:div>
                <w:div w:id="1872306607">
                  <w:marLeft w:val="0"/>
                  <w:marRight w:val="0"/>
                  <w:marTop w:val="0"/>
                  <w:marBottom w:val="0"/>
                  <w:divBdr>
                    <w:top w:val="none" w:sz="0" w:space="0" w:color="auto"/>
                    <w:left w:val="none" w:sz="0" w:space="0" w:color="auto"/>
                    <w:bottom w:val="none" w:sz="0" w:space="0" w:color="auto"/>
                    <w:right w:val="none" w:sz="0" w:space="0" w:color="auto"/>
                  </w:divBdr>
                </w:div>
                <w:div w:id="1123689418">
                  <w:marLeft w:val="0"/>
                  <w:marRight w:val="0"/>
                  <w:marTop w:val="0"/>
                  <w:marBottom w:val="0"/>
                  <w:divBdr>
                    <w:top w:val="none" w:sz="0" w:space="0" w:color="auto"/>
                    <w:left w:val="none" w:sz="0" w:space="0" w:color="auto"/>
                    <w:bottom w:val="none" w:sz="0" w:space="0" w:color="auto"/>
                    <w:right w:val="none" w:sz="0" w:space="0" w:color="auto"/>
                  </w:divBdr>
                </w:div>
                <w:div w:id="83765956">
                  <w:marLeft w:val="0"/>
                  <w:marRight w:val="0"/>
                  <w:marTop w:val="0"/>
                  <w:marBottom w:val="0"/>
                  <w:divBdr>
                    <w:top w:val="none" w:sz="0" w:space="0" w:color="auto"/>
                    <w:left w:val="none" w:sz="0" w:space="0" w:color="auto"/>
                    <w:bottom w:val="none" w:sz="0" w:space="0" w:color="auto"/>
                    <w:right w:val="none" w:sz="0" w:space="0" w:color="auto"/>
                  </w:divBdr>
                </w:div>
                <w:div w:id="864169522">
                  <w:marLeft w:val="0"/>
                  <w:marRight w:val="0"/>
                  <w:marTop w:val="0"/>
                  <w:marBottom w:val="0"/>
                  <w:divBdr>
                    <w:top w:val="none" w:sz="0" w:space="0" w:color="auto"/>
                    <w:left w:val="none" w:sz="0" w:space="0" w:color="auto"/>
                    <w:bottom w:val="none" w:sz="0" w:space="0" w:color="auto"/>
                    <w:right w:val="none" w:sz="0" w:space="0" w:color="auto"/>
                  </w:divBdr>
                </w:div>
                <w:div w:id="1557548074">
                  <w:marLeft w:val="0"/>
                  <w:marRight w:val="0"/>
                  <w:marTop w:val="0"/>
                  <w:marBottom w:val="0"/>
                  <w:divBdr>
                    <w:top w:val="none" w:sz="0" w:space="0" w:color="auto"/>
                    <w:left w:val="none" w:sz="0" w:space="0" w:color="auto"/>
                    <w:bottom w:val="none" w:sz="0" w:space="0" w:color="auto"/>
                    <w:right w:val="none" w:sz="0" w:space="0" w:color="auto"/>
                  </w:divBdr>
                </w:div>
                <w:div w:id="364330404">
                  <w:marLeft w:val="0"/>
                  <w:marRight w:val="0"/>
                  <w:marTop w:val="0"/>
                  <w:marBottom w:val="0"/>
                  <w:divBdr>
                    <w:top w:val="none" w:sz="0" w:space="0" w:color="auto"/>
                    <w:left w:val="none" w:sz="0" w:space="0" w:color="auto"/>
                    <w:bottom w:val="none" w:sz="0" w:space="0" w:color="auto"/>
                    <w:right w:val="none" w:sz="0" w:space="0" w:color="auto"/>
                  </w:divBdr>
                </w:div>
                <w:div w:id="1739329326">
                  <w:marLeft w:val="0"/>
                  <w:marRight w:val="0"/>
                  <w:marTop w:val="0"/>
                  <w:marBottom w:val="0"/>
                  <w:divBdr>
                    <w:top w:val="none" w:sz="0" w:space="0" w:color="auto"/>
                    <w:left w:val="none" w:sz="0" w:space="0" w:color="auto"/>
                    <w:bottom w:val="none" w:sz="0" w:space="0" w:color="auto"/>
                    <w:right w:val="none" w:sz="0" w:space="0" w:color="auto"/>
                  </w:divBdr>
                </w:div>
                <w:div w:id="1411652973">
                  <w:marLeft w:val="0"/>
                  <w:marRight w:val="0"/>
                  <w:marTop w:val="0"/>
                  <w:marBottom w:val="0"/>
                  <w:divBdr>
                    <w:top w:val="none" w:sz="0" w:space="0" w:color="auto"/>
                    <w:left w:val="none" w:sz="0" w:space="0" w:color="auto"/>
                    <w:bottom w:val="none" w:sz="0" w:space="0" w:color="auto"/>
                    <w:right w:val="none" w:sz="0" w:space="0" w:color="auto"/>
                  </w:divBdr>
                </w:div>
                <w:div w:id="1752582689">
                  <w:marLeft w:val="0"/>
                  <w:marRight w:val="0"/>
                  <w:marTop w:val="0"/>
                  <w:marBottom w:val="0"/>
                  <w:divBdr>
                    <w:top w:val="none" w:sz="0" w:space="0" w:color="auto"/>
                    <w:left w:val="none" w:sz="0" w:space="0" w:color="auto"/>
                    <w:bottom w:val="none" w:sz="0" w:space="0" w:color="auto"/>
                    <w:right w:val="none" w:sz="0" w:space="0" w:color="auto"/>
                  </w:divBdr>
                </w:div>
                <w:div w:id="2000113507">
                  <w:marLeft w:val="0"/>
                  <w:marRight w:val="0"/>
                  <w:marTop w:val="0"/>
                  <w:marBottom w:val="0"/>
                  <w:divBdr>
                    <w:top w:val="none" w:sz="0" w:space="0" w:color="auto"/>
                    <w:left w:val="none" w:sz="0" w:space="0" w:color="auto"/>
                    <w:bottom w:val="none" w:sz="0" w:space="0" w:color="auto"/>
                    <w:right w:val="none" w:sz="0" w:space="0" w:color="auto"/>
                  </w:divBdr>
                </w:div>
                <w:div w:id="561907551">
                  <w:marLeft w:val="0"/>
                  <w:marRight w:val="0"/>
                  <w:marTop w:val="0"/>
                  <w:marBottom w:val="0"/>
                  <w:divBdr>
                    <w:top w:val="none" w:sz="0" w:space="0" w:color="auto"/>
                    <w:left w:val="none" w:sz="0" w:space="0" w:color="auto"/>
                    <w:bottom w:val="none" w:sz="0" w:space="0" w:color="auto"/>
                    <w:right w:val="none" w:sz="0" w:space="0" w:color="auto"/>
                  </w:divBdr>
                </w:div>
                <w:div w:id="1651210028">
                  <w:marLeft w:val="0"/>
                  <w:marRight w:val="0"/>
                  <w:marTop w:val="0"/>
                  <w:marBottom w:val="0"/>
                  <w:divBdr>
                    <w:top w:val="none" w:sz="0" w:space="0" w:color="auto"/>
                    <w:left w:val="none" w:sz="0" w:space="0" w:color="auto"/>
                    <w:bottom w:val="none" w:sz="0" w:space="0" w:color="auto"/>
                    <w:right w:val="none" w:sz="0" w:space="0" w:color="auto"/>
                  </w:divBdr>
                </w:div>
                <w:div w:id="116221762">
                  <w:marLeft w:val="0"/>
                  <w:marRight w:val="0"/>
                  <w:marTop w:val="0"/>
                  <w:marBottom w:val="0"/>
                  <w:divBdr>
                    <w:top w:val="none" w:sz="0" w:space="0" w:color="auto"/>
                    <w:left w:val="none" w:sz="0" w:space="0" w:color="auto"/>
                    <w:bottom w:val="none" w:sz="0" w:space="0" w:color="auto"/>
                    <w:right w:val="none" w:sz="0" w:space="0" w:color="auto"/>
                  </w:divBdr>
                </w:div>
                <w:div w:id="17120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3376">
          <w:marLeft w:val="0"/>
          <w:marRight w:val="0"/>
          <w:marTop w:val="0"/>
          <w:marBottom w:val="0"/>
          <w:divBdr>
            <w:top w:val="none" w:sz="0" w:space="0" w:color="auto"/>
            <w:left w:val="none" w:sz="0" w:space="0" w:color="auto"/>
            <w:bottom w:val="none" w:sz="0" w:space="0" w:color="auto"/>
            <w:right w:val="none" w:sz="0" w:space="0" w:color="auto"/>
          </w:divBdr>
          <w:divsChild>
            <w:div w:id="209878738">
              <w:marLeft w:val="0"/>
              <w:marRight w:val="0"/>
              <w:marTop w:val="0"/>
              <w:marBottom w:val="0"/>
              <w:divBdr>
                <w:top w:val="none" w:sz="0" w:space="0" w:color="auto"/>
                <w:left w:val="none" w:sz="0" w:space="0" w:color="auto"/>
                <w:bottom w:val="none" w:sz="0" w:space="0" w:color="auto"/>
                <w:right w:val="none" w:sz="0" w:space="0" w:color="auto"/>
              </w:divBdr>
              <w:divsChild>
                <w:div w:id="1720124372">
                  <w:marLeft w:val="0"/>
                  <w:marRight w:val="0"/>
                  <w:marTop w:val="0"/>
                  <w:marBottom w:val="0"/>
                  <w:divBdr>
                    <w:top w:val="none" w:sz="0" w:space="0" w:color="auto"/>
                    <w:left w:val="none" w:sz="0" w:space="0" w:color="auto"/>
                    <w:bottom w:val="none" w:sz="0" w:space="0" w:color="auto"/>
                    <w:right w:val="none" w:sz="0" w:space="0" w:color="auto"/>
                  </w:divBdr>
                </w:div>
                <w:div w:id="1651589881">
                  <w:marLeft w:val="0"/>
                  <w:marRight w:val="0"/>
                  <w:marTop w:val="0"/>
                  <w:marBottom w:val="0"/>
                  <w:divBdr>
                    <w:top w:val="none" w:sz="0" w:space="0" w:color="auto"/>
                    <w:left w:val="none" w:sz="0" w:space="0" w:color="auto"/>
                    <w:bottom w:val="none" w:sz="0" w:space="0" w:color="auto"/>
                    <w:right w:val="none" w:sz="0" w:space="0" w:color="auto"/>
                  </w:divBdr>
                </w:div>
                <w:div w:id="1930890353">
                  <w:marLeft w:val="0"/>
                  <w:marRight w:val="0"/>
                  <w:marTop w:val="0"/>
                  <w:marBottom w:val="0"/>
                  <w:divBdr>
                    <w:top w:val="none" w:sz="0" w:space="0" w:color="auto"/>
                    <w:left w:val="none" w:sz="0" w:space="0" w:color="auto"/>
                    <w:bottom w:val="none" w:sz="0" w:space="0" w:color="auto"/>
                    <w:right w:val="none" w:sz="0" w:space="0" w:color="auto"/>
                  </w:divBdr>
                </w:div>
                <w:div w:id="1346859772">
                  <w:marLeft w:val="0"/>
                  <w:marRight w:val="0"/>
                  <w:marTop w:val="0"/>
                  <w:marBottom w:val="0"/>
                  <w:divBdr>
                    <w:top w:val="none" w:sz="0" w:space="0" w:color="auto"/>
                    <w:left w:val="none" w:sz="0" w:space="0" w:color="auto"/>
                    <w:bottom w:val="none" w:sz="0" w:space="0" w:color="auto"/>
                    <w:right w:val="none" w:sz="0" w:space="0" w:color="auto"/>
                  </w:divBdr>
                </w:div>
                <w:div w:id="1457792970">
                  <w:marLeft w:val="0"/>
                  <w:marRight w:val="0"/>
                  <w:marTop w:val="0"/>
                  <w:marBottom w:val="0"/>
                  <w:divBdr>
                    <w:top w:val="none" w:sz="0" w:space="0" w:color="auto"/>
                    <w:left w:val="none" w:sz="0" w:space="0" w:color="auto"/>
                    <w:bottom w:val="none" w:sz="0" w:space="0" w:color="auto"/>
                    <w:right w:val="none" w:sz="0" w:space="0" w:color="auto"/>
                  </w:divBdr>
                </w:div>
                <w:div w:id="2069380505">
                  <w:marLeft w:val="0"/>
                  <w:marRight w:val="0"/>
                  <w:marTop w:val="0"/>
                  <w:marBottom w:val="0"/>
                  <w:divBdr>
                    <w:top w:val="none" w:sz="0" w:space="0" w:color="auto"/>
                    <w:left w:val="none" w:sz="0" w:space="0" w:color="auto"/>
                    <w:bottom w:val="none" w:sz="0" w:space="0" w:color="auto"/>
                    <w:right w:val="none" w:sz="0" w:space="0" w:color="auto"/>
                  </w:divBdr>
                </w:div>
                <w:div w:id="879128376">
                  <w:marLeft w:val="0"/>
                  <w:marRight w:val="0"/>
                  <w:marTop w:val="0"/>
                  <w:marBottom w:val="0"/>
                  <w:divBdr>
                    <w:top w:val="none" w:sz="0" w:space="0" w:color="auto"/>
                    <w:left w:val="none" w:sz="0" w:space="0" w:color="auto"/>
                    <w:bottom w:val="none" w:sz="0" w:space="0" w:color="auto"/>
                    <w:right w:val="none" w:sz="0" w:space="0" w:color="auto"/>
                  </w:divBdr>
                </w:div>
                <w:div w:id="1767386117">
                  <w:marLeft w:val="0"/>
                  <w:marRight w:val="0"/>
                  <w:marTop w:val="0"/>
                  <w:marBottom w:val="0"/>
                  <w:divBdr>
                    <w:top w:val="none" w:sz="0" w:space="0" w:color="auto"/>
                    <w:left w:val="none" w:sz="0" w:space="0" w:color="auto"/>
                    <w:bottom w:val="none" w:sz="0" w:space="0" w:color="auto"/>
                    <w:right w:val="none" w:sz="0" w:space="0" w:color="auto"/>
                  </w:divBdr>
                </w:div>
                <w:div w:id="1580403646">
                  <w:marLeft w:val="0"/>
                  <w:marRight w:val="0"/>
                  <w:marTop w:val="0"/>
                  <w:marBottom w:val="0"/>
                  <w:divBdr>
                    <w:top w:val="none" w:sz="0" w:space="0" w:color="auto"/>
                    <w:left w:val="none" w:sz="0" w:space="0" w:color="auto"/>
                    <w:bottom w:val="none" w:sz="0" w:space="0" w:color="auto"/>
                    <w:right w:val="none" w:sz="0" w:space="0" w:color="auto"/>
                  </w:divBdr>
                </w:div>
                <w:div w:id="209076285">
                  <w:marLeft w:val="0"/>
                  <w:marRight w:val="0"/>
                  <w:marTop w:val="0"/>
                  <w:marBottom w:val="0"/>
                  <w:divBdr>
                    <w:top w:val="none" w:sz="0" w:space="0" w:color="auto"/>
                    <w:left w:val="none" w:sz="0" w:space="0" w:color="auto"/>
                    <w:bottom w:val="none" w:sz="0" w:space="0" w:color="auto"/>
                    <w:right w:val="none" w:sz="0" w:space="0" w:color="auto"/>
                  </w:divBdr>
                </w:div>
                <w:div w:id="2078702425">
                  <w:marLeft w:val="0"/>
                  <w:marRight w:val="0"/>
                  <w:marTop w:val="0"/>
                  <w:marBottom w:val="0"/>
                  <w:divBdr>
                    <w:top w:val="none" w:sz="0" w:space="0" w:color="auto"/>
                    <w:left w:val="none" w:sz="0" w:space="0" w:color="auto"/>
                    <w:bottom w:val="none" w:sz="0" w:space="0" w:color="auto"/>
                    <w:right w:val="none" w:sz="0" w:space="0" w:color="auto"/>
                  </w:divBdr>
                </w:div>
                <w:div w:id="1047798707">
                  <w:marLeft w:val="0"/>
                  <w:marRight w:val="0"/>
                  <w:marTop w:val="0"/>
                  <w:marBottom w:val="0"/>
                  <w:divBdr>
                    <w:top w:val="none" w:sz="0" w:space="0" w:color="auto"/>
                    <w:left w:val="none" w:sz="0" w:space="0" w:color="auto"/>
                    <w:bottom w:val="none" w:sz="0" w:space="0" w:color="auto"/>
                    <w:right w:val="none" w:sz="0" w:space="0" w:color="auto"/>
                  </w:divBdr>
                </w:div>
                <w:div w:id="743453432">
                  <w:marLeft w:val="0"/>
                  <w:marRight w:val="0"/>
                  <w:marTop w:val="0"/>
                  <w:marBottom w:val="0"/>
                  <w:divBdr>
                    <w:top w:val="none" w:sz="0" w:space="0" w:color="auto"/>
                    <w:left w:val="none" w:sz="0" w:space="0" w:color="auto"/>
                    <w:bottom w:val="none" w:sz="0" w:space="0" w:color="auto"/>
                    <w:right w:val="none" w:sz="0" w:space="0" w:color="auto"/>
                  </w:divBdr>
                </w:div>
                <w:div w:id="1579165983">
                  <w:marLeft w:val="0"/>
                  <w:marRight w:val="0"/>
                  <w:marTop w:val="0"/>
                  <w:marBottom w:val="0"/>
                  <w:divBdr>
                    <w:top w:val="none" w:sz="0" w:space="0" w:color="auto"/>
                    <w:left w:val="none" w:sz="0" w:space="0" w:color="auto"/>
                    <w:bottom w:val="none" w:sz="0" w:space="0" w:color="auto"/>
                    <w:right w:val="none" w:sz="0" w:space="0" w:color="auto"/>
                  </w:divBdr>
                </w:div>
                <w:div w:id="703016846">
                  <w:marLeft w:val="0"/>
                  <w:marRight w:val="0"/>
                  <w:marTop w:val="0"/>
                  <w:marBottom w:val="0"/>
                  <w:divBdr>
                    <w:top w:val="none" w:sz="0" w:space="0" w:color="auto"/>
                    <w:left w:val="none" w:sz="0" w:space="0" w:color="auto"/>
                    <w:bottom w:val="none" w:sz="0" w:space="0" w:color="auto"/>
                    <w:right w:val="none" w:sz="0" w:space="0" w:color="auto"/>
                  </w:divBdr>
                </w:div>
                <w:div w:id="2071493656">
                  <w:marLeft w:val="0"/>
                  <w:marRight w:val="0"/>
                  <w:marTop w:val="0"/>
                  <w:marBottom w:val="0"/>
                  <w:divBdr>
                    <w:top w:val="none" w:sz="0" w:space="0" w:color="auto"/>
                    <w:left w:val="none" w:sz="0" w:space="0" w:color="auto"/>
                    <w:bottom w:val="none" w:sz="0" w:space="0" w:color="auto"/>
                    <w:right w:val="none" w:sz="0" w:space="0" w:color="auto"/>
                  </w:divBdr>
                </w:div>
                <w:div w:id="1312490616">
                  <w:marLeft w:val="0"/>
                  <w:marRight w:val="0"/>
                  <w:marTop w:val="0"/>
                  <w:marBottom w:val="0"/>
                  <w:divBdr>
                    <w:top w:val="none" w:sz="0" w:space="0" w:color="auto"/>
                    <w:left w:val="none" w:sz="0" w:space="0" w:color="auto"/>
                    <w:bottom w:val="none" w:sz="0" w:space="0" w:color="auto"/>
                    <w:right w:val="none" w:sz="0" w:space="0" w:color="auto"/>
                  </w:divBdr>
                </w:div>
                <w:div w:id="197740920">
                  <w:marLeft w:val="0"/>
                  <w:marRight w:val="0"/>
                  <w:marTop w:val="0"/>
                  <w:marBottom w:val="0"/>
                  <w:divBdr>
                    <w:top w:val="none" w:sz="0" w:space="0" w:color="auto"/>
                    <w:left w:val="none" w:sz="0" w:space="0" w:color="auto"/>
                    <w:bottom w:val="none" w:sz="0" w:space="0" w:color="auto"/>
                    <w:right w:val="none" w:sz="0" w:space="0" w:color="auto"/>
                  </w:divBdr>
                </w:div>
                <w:div w:id="309016939">
                  <w:marLeft w:val="0"/>
                  <w:marRight w:val="0"/>
                  <w:marTop w:val="0"/>
                  <w:marBottom w:val="0"/>
                  <w:divBdr>
                    <w:top w:val="none" w:sz="0" w:space="0" w:color="auto"/>
                    <w:left w:val="none" w:sz="0" w:space="0" w:color="auto"/>
                    <w:bottom w:val="none" w:sz="0" w:space="0" w:color="auto"/>
                    <w:right w:val="none" w:sz="0" w:space="0" w:color="auto"/>
                  </w:divBdr>
                </w:div>
                <w:div w:id="1183973505">
                  <w:marLeft w:val="0"/>
                  <w:marRight w:val="0"/>
                  <w:marTop w:val="0"/>
                  <w:marBottom w:val="0"/>
                  <w:divBdr>
                    <w:top w:val="none" w:sz="0" w:space="0" w:color="auto"/>
                    <w:left w:val="none" w:sz="0" w:space="0" w:color="auto"/>
                    <w:bottom w:val="none" w:sz="0" w:space="0" w:color="auto"/>
                    <w:right w:val="none" w:sz="0" w:space="0" w:color="auto"/>
                  </w:divBdr>
                </w:div>
                <w:div w:id="1688016661">
                  <w:marLeft w:val="0"/>
                  <w:marRight w:val="0"/>
                  <w:marTop w:val="0"/>
                  <w:marBottom w:val="0"/>
                  <w:divBdr>
                    <w:top w:val="none" w:sz="0" w:space="0" w:color="auto"/>
                    <w:left w:val="none" w:sz="0" w:space="0" w:color="auto"/>
                    <w:bottom w:val="none" w:sz="0" w:space="0" w:color="auto"/>
                    <w:right w:val="none" w:sz="0" w:space="0" w:color="auto"/>
                  </w:divBdr>
                </w:div>
                <w:div w:id="179853086">
                  <w:marLeft w:val="0"/>
                  <w:marRight w:val="0"/>
                  <w:marTop w:val="0"/>
                  <w:marBottom w:val="0"/>
                  <w:divBdr>
                    <w:top w:val="none" w:sz="0" w:space="0" w:color="auto"/>
                    <w:left w:val="none" w:sz="0" w:space="0" w:color="auto"/>
                    <w:bottom w:val="none" w:sz="0" w:space="0" w:color="auto"/>
                    <w:right w:val="none" w:sz="0" w:space="0" w:color="auto"/>
                  </w:divBdr>
                </w:div>
                <w:div w:id="1087536406">
                  <w:marLeft w:val="0"/>
                  <w:marRight w:val="0"/>
                  <w:marTop w:val="0"/>
                  <w:marBottom w:val="0"/>
                  <w:divBdr>
                    <w:top w:val="none" w:sz="0" w:space="0" w:color="auto"/>
                    <w:left w:val="none" w:sz="0" w:space="0" w:color="auto"/>
                    <w:bottom w:val="none" w:sz="0" w:space="0" w:color="auto"/>
                    <w:right w:val="none" w:sz="0" w:space="0" w:color="auto"/>
                  </w:divBdr>
                </w:div>
                <w:div w:id="1944457164">
                  <w:marLeft w:val="0"/>
                  <w:marRight w:val="0"/>
                  <w:marTop w:val="0"/>
                  <w:marBottom w:val="0"/>
                  <w:divBdr>
                    <w:top w:val="none" w:sz="0" w:space="0" w:color="auto"/>
                    <w:left w:val="none" w:sz="0" w:space="0" w:color="auto"/>
                    <w:bottom w:val="none" w:sz="0" w:space="0" w:color="auto"/>
                    <w:right w:val="none" w:sz="0" w:space="0" w:color="auto"/>
                  </w:divBdr>
                </w:div>
                <w:div w:id="226841689">
                  <w:marLeft w:val="0"/>
                  <w:marRight w:val="0"/>
                  <w:marTop w:val="0"/>
                  <w:marBottom w:val="0"/>
                  <w:divBdr>
                    <w:top w:val="none" w:sz="0" w:space="0" w:color="auto"/>
                    <w:left w:val="none" w:sz="0" w:space="0" w:color="auto"/>
                    <w:bottom w:val="none" w:sz="0" w:space="0" w:color="auto"/>
                    <w:right w:val="none" w:sz="0" w:space="0" w:color="auto"/>
                  </w:divBdr>
                </w:div>
                <w:div w:id="145903821">
                  <w:marLeft w:val="0"/>
                  <w:marRight w:val="0"/>
                  <w:marTop w:val="0"/>
                  <w:marBottom w:val="0"/>
                  <w:divBdr>
                    <w:top w:val="none" w:sz="0" w:space="0" w:color="auto"/>
                    <w:left w:val="none" w:sz="0" w:space="0" w:color="auto"/>
                    <w:bottom w:val="none" w:sz="0" w:space="0" w:color="auto"/>
                    <w:right w:val="none" w:sz="0" w:space="0" w:color="auto"/>
                  </w:divBdr>
                </w:div>
                <w:div w:id="1543208144">
                  <w:marLeft w:val="0"/>
                  <w:marRight w:val="0"/>
                  <w:marTop w:val="0"/>
                  <w:marBottom w:val="0"/>
                  <w:divBdr>
                    <w:top w:val="none" w:sz="0" w:space="0" w:color="auto"/>
                    <w:left w:val="none" w:sz="0" w:space="0" w:color="auto"/>
                    <w:bottom w:val="none" w:sz="0" w:space="0" w:color="auto"/>
                    <w:right w:val="none" w:sz="0" w:space="0" w:color="auto"/>
                  </w:divBdr>
                </w:div>
                <w:div w:id="1932472588">
                  <w:marLeft w:val="0"/>
                  <w:marRight w:val="0"/>
                  <w:marTop w:val="0"/>
                  <w:marBottom w:val="0"/>
                  <w:divBdr>
                    <w:top w:val="none" w:sz="0" w:space="0" w:color="auto"/>
                    <w:left w:val="none" w:sz="0" w:space="0" w:color="auto"/>
                    <w:bottom w:val="none" w:sz="0" w:space="0" w:color="auto"/>
                    <w:right w:val="none" w:sz="0" w:space="0" w:color="auto"/>
                  </w:divBdr>
                </w:div>
                <w:div w:id="691609170">
                  <w:marLeft w:val="0"/>
                  <w:marRight w:val="0"/>
                  <w:marTop w:val="0"/>
                  <w:marBottom w:val="0"/>
                  <w:divBdr>
                    <w:top w:val="none" w:sz="0" w:space="0" w:color="auto"/>
                    <w:left w:val="none" w:sz="0" w:space="0" w:color="auto"/>
                    <w:bottom w:val="none" w:sz="0" w:space="0" w:color="auto"/>
                    <w:right w:val="none" w:sz="0" w:space="0" w:color="auto"/>
                  </w:divBdr>
                </w:div>
                <w:div w:id="923104840">
                  <w:marLeft w:val="0"/>
                  <w:marRight w:val="0"/>
                  <w:marTop w:val="0"/>
                  <w:marBottom w:val="0"/>
                  <w:divBdr>
                    <w:top w:val="none" w:sz="0" w:space="0" w:color="auto"/>
                    <w:left w:val="none" w:sz="0" w:space="0" w:color="auto"/>
                    <w:bottom w:val="none" w:sz="0" w:space="0" w:color="auto"/>
                    <w:right w:val="none" w:sz="0" w:space="0" w:color="auto"/>
                  </w:divBdr>
                </w:div>
                <w:div w:id="1194923787">
                  <w:marLeft w:val="0"/>
                  <w:marRight w:val="0"/>
                  <w:marTop w:val="0"/>
                  <w:marBottom w:val="0"/>
                  <w:divBdr>
                    <w:top w:val="none" w:sz="0" w:space="0" w:color="auto"/>
                    <w:left w:val="none" w:sz="0" w:space="0" w:color="auto"/>
                    <w:bottom w:val="none" w:sz="0" w:space="0" w:color="auto"/>
                    <w:right w:val="none" w:sz="0" w:space="0" w:color="auto"/>
                  </w:divBdr>
                </w:div>
                <w:div w:id="192229658">
                  <w:marLeft w:val="0"/>
                  <w:marRight w:val="0"/>
                  <w:marTop w:val="0"/>
                  <w:marBottom w:val="0"/>
                  <w:divBdr>
                    <w:top w:val="none" w:sz="0" w:space="0" w:color="auto"/>
                    <w:left w:val="none" w:sz="0" w:space="0" w:color="auto"/>
                    <w:bottom w:val="none" w:sz="0" w:space="0" w:color="auto"/>
                    <w:right w:val="none" w:sz="0" w:space="0" w:color="auto"/>
                  </w:divBdr>
                </w:div>
                <w:div w:id="904686668">
                  <w:marLeft w:val="0"/>
                  <w:marRight w:val="0"/>
                  <w:marTop w:val="0"/>
                  <w:marBottom w:val="0"/>
                  <w:divBdr>
                    <w:top w:val="none" w:sz="0" w:space="0" w:color="auto"/>
                    <w:left w:val="none" w:sz="0" w:space="0" w:color="auto"/>
                    <w:bottom w:val="none" w:sz="0" w:space="0" w:color="auto"/>
                    <w:right w:val="none" w:sz="0" w:space="0" w:color="auto"/>
                  </w:divBdr>
                </w:div>
                <w:div w:id="1368330824">
                  <w:marLeft w:val="0"/>
                  <w:marRight w:val="0"/>
                  <w:marTop w:val="0"/>
                  <w:marBottom w:val="0"/>
                  <w:divBdr>
                    <w:top w:val="none" w:sz="0" w:space="0" w:color="auto"/>
                    <w:left w:val="none" w:sz="0" w:space="0" w:color="auto"/>
                    <w:bottom w:val="none" w:sz="0" w:space="0" w:color="auto"/>
                    <w:right w:val="none" w:sz="0" w:space="0" w:color="auto"/>
                  </w:divBdr>
                </w:div>
                <w:div w:id="1338967516">
                  <w:marLeft w:val="0"/>
                  <w:marRight w:val="0"/>
                  <w:marTop w:val="0"/>
                  <w:marBottom w:val="0"/>
                  <w:divBdr>
                    <w:top w:val="none" w:sz="0" w:space="0" w:color="auto"/>
                    <w:left w:val="none" w:sz="0" w:space="0" w:color="auto"/>
                    <w:bottom w:val="none" w:sz="0" w:space="0" w:color="auto"/>
                    <w:right w:val="none" w:sz="0" w:space="0" w:color="auto"/>
                  </w:divBdr>
                </w:div>
                <w:div w:id="1684504321">
                  <w:marLeft w:val="0"/>
                  <w:marRight w:val="0"/>
                  <w:marTop w:val="0"/>
                  <w:marBottom w:val="0"/>
                  <w:divBdr>
                    <w:top w:val="none" w:sz="0" w:space="0" w:color="auto"/>
                    <w:left w:val="none" w:sz="0" w:space="0" w:color="auto"/>
                    <w:bottom w:val="none" w:sz="0" w:space="0" w:color="auto"/>
                    <w:right w:val="none" w:sz="0" w:space="0" w:color="auto"/>
                  </w:divBdr>
                </w:div>
                <w:div w:id="1790513238">
                  <w:marLeft w:val="0"/>
                  <w:marRight w:val="0"/>
                  <w:marTop w:val="0"/>
                  <w:marBottom w:val="0"/>
                  <w:divBdr>
                    <w:top w:val="none" w:sz="0" w:space="0" w:color="auto"/>
                    <w:left w:val="none" w:sz="0" w:space="0" w:color="auto"/>
                    <w:bottom w:val="none" w:sz="0" w:space="0" w:color="auto"/>
                    <w:right w:val="none" w:sz="0" w:space="0" w:color="auto"/>
                  </w:divBdr>
                </w:div>
                <w:div w:id="762066486">
                  <w:marLeft w:val="0"/>
                  <w:marRight w:val="0"/>
                  <w:marTop w:val="0"/>
                  <w:marBottom w:val="0"/>
                  <w:divBdr>
                    <w:top w:val="none" w:sz="0" w:space="0" w:color="auto"/>
                    <w:left w:val="none" w:sz="0" w:space="0" w:color="auto"/>
                    <w:bottom w:val="none" w:sz="0" w:space="0" w:color="auto"/>
                    <w:right w:val="none" w:sz="0" w:space="0" w:color="auto"/>
                  </w:divBdr>
                </w:div>
                <w:div w:id="1441489064">
                  <w:marLeft w:val="0"/>
                  <w:marRight w:val="0"/>
                  <w:marTop w:val="0"/>
                  <w:marBottom w:val="0"/>
                  <w:divBdr>
                    <w:top w:val="none" w:sz="0" w:space="0" w:color="auto"/>
                    <w:left w:val="none" w:sz="0" w:space="0" w:color="auto"/>
                    <w:bottom w:val="none" w:sz="0" w:space="0" w:color="auto"/>
                    <w:right w:val="none" w:sz="0" w:space="0" w:color="auto"/>
                  </w:divBdr>
                </w:div>
                <w:div w:id="1132559059">
                  <w:marLeft w:val="0"/>
                  <w:marRight w:val="0"/>
                  <w:marTop w:val="0"/>
                  <w:marBottom w:val="0"/>
                  <w:divBdr>
                    <w:top w:val="none" w:sz="0" w:space="0" w:color="auto"/>
                    <w:left w:val="none" w:sz="0" w:space="0" w:color="auto"/>
                    <w:bottom w:val="none" w:sz="0" w:space="0" w:color="auto"/>
                    <w:right w:val="none" w:sz="0" w:space="0" w:color="auto"/>
                  </w:divBdr>
                </w:div>
                <w:div w:id="463547611">
                  <w:marLeft w:val="0"/>
                  <w:marRight w:val="0"/>
                  <w:marTop w:val="0"/>
                  <w:marBottom w:val="0"/>
                  <w:divBdr>
                    <w:top w:val="none" w:sz="0" w:space="0" w:color="auto"/>
                    <w:left w:val="none" w:sz="0" w:space="0" w:color="auto"/>
                    <w:bottom w:val="none" w:sz="0" w:space="0" w:color="auto"/>
                    <w:right w:val="none" w:sz="0" w:space="0" w:color="auto"/>
                  </w:divBdr>
                </w:div>
                <w:div w:id="1472553482">
                  <w:marLeft w:val="0"/>
                  <w:marRight w:val="0"/>
                  <w:marTop w:val="0"/>
                  <w:marBottom w:val="0"/>
                  <w:divBdr>
                    <w:top w:val="none" w:sz="0" w:space="0" w:color="auto"/>
                    <w:left w:val="none" w:sz="0" w:space="0" w:color="auto"/>
                    <w:bottom w:val="none" w:sz="0" w:space="0" w:color="auto"/>
                    <w:right w:val="none" w:sz="0" w:space="0" w:color="auto"/>
                  </w:divBdr>
                </w:div>
                <w:div w:id="739130878">
                  <w:marLeft w:val="0"/>
                  <w:marRight w:val="0"/>
                  <w:marTop w:val="0"/>
                  <w:marBottom w:val="0"/>
                  <w:divBdr>
                    <w:top w:val="none" w:sz="0" w:space="0" w:color="auto"/>
                    <w:left w:val="none" w:sz="0" w:space="0" w:color="auto"/>
                    <w:bottom w:val="none" w:sz="0" w:space="0" w:color="auto"/>
                    <w:right w:val="none" w:sz="0" w:space="0" w:color="auto"/>
                  </w:divBdr>
                </w:div>
                <w:div w:id="1149637239">
                  <w:marLeft w:val="0"/>
                  <w:marRight w:val="0"/>
                  <w:marTop w:val="0"/>
                  <w:marBottom w:val="0"/>
                  <w:divBdr>
                    <w:top w:val="none" w:sz="0" w:space="0" w:color="auto"/>
                    <w:left w:val="none" w:sz="0" w:space="0" w:color="auto"/>
                    <w:bottom w:val="none" w:sz="0" w:space="0" w:color="auto"/>
                    <w:right w:val="none" w:sz="0" w:space="0" w:color="auto"/>
                  </w:divBdr>
                </w:div>
                <w:div w:id="1913998877">
                  <w:marLeft w:val="0"/>
                  <w:marRight w:val="0"/>
                  <w:marTop w:val="0"/>
                  <w:marBottom w:val="0"/>
                  <w:divBdr>
                    <w:top w:val="none" w:sz="0" w:space="0" w:color="auto"/>
                    <w:left w:val="none" w:sz="0" w:space="0" w:color="auto"/>
                    <w:bottom w:val="none" w:sz="0" w:space="0" w:color="auto"/>
                    <w:right w:val="none" w:sz="0" w:space="0" w:color="auto"/>
                  </w:divBdr>
                </w:div>
                <w:div w:id="1400443056">
                  <w:marLeft w:val="0"/>
                  <w:marRight w:val="0"/>
                  <w:marTop w:val="0"/>
                  <w:marBottom w:val="0"/>
                  <w:divBdr>
                    <w:top w:val="none" w:sz="0" w:space="0" w:color="auto"/>
                    <w:left w:val="none" w:sz="0" w:space="0" w:color="auto"/>
                    <w:bottom w:val="none" w:sz="0" w:space="0" w:color="auto"/>
                    <w:right w:val="none" w:sz="0" w:space="0" w:color="auto"/>
                  </w:divBdr>
                </w:div>
                <w:div w:id="1327901356">
                  <w:marLeft w:val="0"/>
                  <w:marRight w:val="0"/>
                  <w:marTop w:val="0"/>
                  <w:marBottom w:val="0"/>
                  <w:divBdr>
                    <w:top w:val="none" w:sz="0" w:space="0" w:color="auto"/>
                    <w:left w:val="none" w:sz="0" w:space="0" w:color="auto"/>
                    <w:bottom w:val="none" w:sz="0" w:space="0" w:color="auto"/>
                    <w:right w:val="none" w:sz="0" w:space="0" w:color="auto"/>
                  </w:divBdr>
                </w:div>
                <w:div w:id="758021126">
                  <w:marLeft w:val="0"/>
                  <w:marRight w:val="0"/>
                  <w:marTop w:val="0"/>
                  <w:marBottom w:val="0"/>
                  <w:divBdr>
                    <w:top w:val="none" w:sz="0" w:space="0" w:color="auto"/>
                    <w:left w:val="none" w:sz="0" w:space="0" w:color="auto"/>
                    <w:bottom w:val="none" w:sz="0" w:space="0" w:color="auto"/>
                    <w:right w:val="none" w:sz="0" w:space="0" w:color="auto"/>
                  </w:divBdr>
                </w:div>
                <w:div w:id="250244184">
                  <w:marLeft w:val="0"/>
                  <w:marRight w:val="0"/>
                  <w:marTop w:val="0"/>
                  <w:marBottom w:val="0"/>
                  <w:divBdr>
                    <w:top w:val="none" w:sz="0" w:space="0" w:color="auto"/>
                    <w:left w:val="none" w:sz="0" w:space="0" w:color="auto"/>
                    <w:bottom w:val="none" w:sz="0" w:space="0" w:color="auto"/>
                    <w:right w:val="none" w:sz="0" w:space="0" w:color="auto"/>
                  </w:divBdr>
                </w:div>
                <w:div w:id="154299454">
                  <w:marLeft w:val="0"/>
                  <w:marRight w:val="0"/>
                  <w:marTop w:val="0"/>
                  <w:marBottom w:val="0"/>
                  <w:divBdr>
                    <w:top w:val="none" w:sz="0" w:space="0" w:color="auto"/>
                    <w:left w:val="none" w:sz="0" w:space="0" w:color="auto"/>
                    <w:bottom w:val="none" w:sz="0" w:space="0" w:color="auto"/>
                    <w:right w:val="none" w:sz="0" w:space="0" w:color="auto"/>
                  </w:divBdr>
                </w:div>
                <w:div w:id="548691646">
                  <w:marLeft w:val="0"/>
                  <w:marRight w:val="0"/>
                  <w:marTop w:val="0"/>
                  <w:marBottom w:val="0"/>
                  <w:divBdr>
                    <w:top w:val="none" w:sz="0" w:space="0" w:color="auto"/>
                    <w:left w:val="none" w:sz="0" w:space="0" w:color="auto"/>
                    <w:bottom w:val="none" w:sz="0" w:space="0" w:color="auto"/>
                    <w:right w:val="none" w:sz="0" w:space="0" w:color="auto"/>
                  </w:divBdr>
                </w:div>
                <w:div w:id="1445466852">
                  <w:marLeft w:val="0"/>
                  <w:marRight w:val="0"/>
                  <w:marTop w:val="0"/>
                  <w:marBottom w:val="0"/>
                  <w:divBdr>
                    <w:top w:val="none" w:sz="0" w:space="0" w:color="auto"/>
                    <w:left w:val="none" w:sz="0" w:space="0" w:color="auto"/>
                    <w:bottom w:val="none" w:sz="0" w:space="0" w:color="auto"/>
                    <w:right w:val="none" w:sz="0" w:space="0" w:color="auto"/>
                  </w:divBdr>
                </w:div>
                <w:div w:id="947078911">
                  <w:marLeft w:val="0"/>
                  <w:marRight w:val="0"/>
                  <w:marTop w:val="0"/>
                  <w:marBottom w:val="0"/>
                  <w:divBdr>
                    <w:top w:val="none" w:sz="0" w:space="0" w:color="auto"/>
                    <w:left w:val="none" w:sz="0" w:space="0" w:color="auto"/>
                    <w:bottom w:val="none" w:sz="0" w:space="0" w:color="auto"/>
                    <w:right w:val="none" w:sz="0" w:space="0" w:color="auto"/>
                  </w:divBdr>
                </w:div>
                <w:div w:id="1339036343">
                  <w:marLeft w:val="0"/>
                  <w:marRight w:val="0"/>
                  <w:marTop w:val="0"/>
                  <w:marBottom w:val="0"/>
                  <w:divBdr>
                    <w:top w:val="none" w:sz="0" w:space="0" w:color="auto"/>
                    <w:left w:val="none" w:sz="0" w:space="0" w:color="auto"/>
                    <w:bottom w:val="none" w:sz="0" w:space="0" w:color="auto"/>
                    <w:right w:val="none" w:sz="0" w:space="0" w:color="auto"/>
                  </w:divBdr>
                </w:div>
                <w:div w:id="100994571">
                  <w:marLeft w:val="0"/>
                  <w:marRight w:val="0"/>
                  <w:marTop w:val="0"/>
                  <w:marBottom w:val="0"/>
                  <w:divBdr>
                    <w:top w:val="none" w:sz="0" w:space="0" w:color="auto"/>
                    <w:left w:val="none" w:sz="0" w:space="0" w:color="auto"/>
                    <w:bottom w:val="none" w:sz="0" w:space="0" w:color="auto"/>
                    <w:right w:val="none" w:sz="0" w:space="0" w:color="auto"/>
                  </w:divBdr>
                </w:div>
                <w:div w:id="1307974339">
                  <w:marLeft w:val="0"/>
                  <w:marRight w:val="0"/>
                  <w:marTop w:val="0"/>
                  <w:marBottom w:val="0"/>
                  <w:divBdr>
                    <w:top w:val="none" w:sz="0" w:space="0" w:color="auto"/>
                    <w:left w:val="none" w:sz="0" w:space="0" w:color="auto"/>
                    <w:bottom w:val="none" w:sz="0" w:space="0" w:color="auto"/>
                    <w:right w:val="none" w:sz="0" w:space="0" w:color="auto"/>
                  </w:divBdr>
                </w:div>
                <w:div w:id="1200126826">
                  <w:marLeft w:val="0"/>
                  <w:marRight w:val="0"/>
                  <w:marTop w:val="0"/>
                  <w:marBottom w:val="0"/>
                  <w:divBdr>
                    <w:top w:val="none" w:sz="0" w:space="0" w:color="auto"/>
                    <w:left w:val="none" w:sz="0" w:space="0" w:color="auto"/>
                    <w:bottom w:val="none" w:sz="0" w:space="0" w:color="auto"/>
                    <w:right w:val="none" w:sz="0" w:space="0" w:color="auto"/>
                  </w:divBdr>
                </w:div>
                <w:div w:id="1218710473">
                  <w:marLeft w:val="0"/>
                  <w:marRight w:val="0"/>
                  <w:marTop w:val="0"/>
                  <w:marBottom w:val="0"/>
                  <w:divBdr>
                    <w:top w:val="none" w:sz="0" w:space="0" w:color="auto"/>
                    <w:left w:val="none" w:sz="0" w:space="0" w:color="auto"/>
                    <w:bottom w:val="none" w:sz="0" w:space="0" w:color="auto"/>
                    <w:right w:val="none" w:sz="0" w:space="0" w:color="auto"/>
                  </w:divBdr>
                </w:div>
                <w:div w:id="421146781">
                  <w:marLeft w:val="0"/>
                  <w:marRight w:val="0"/>
                  <w:marTop w:val="0"/>
                  <w:marBottom w:val="0"/>
                  <w:divBdr>
                    <w:top w:val="none" w:sz="0" w:space="0" w:color="auto"/>
                    <w:left w:val="none" w:sz="0" w:space="0" w:color="auto"/>
                    <w:bottom w:val="none" w:sz="0" w:space="0" w:color="auto"/>
                    <w:right w:val="none" w:sz="0" w:space="0" w:color="auto"/>
                  </w:divBdr>
                </w:div>
                <w:div w:id="225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4180">
          <w:marLeft w:val="0"/>
          <w:marRight w:val="0"/>
          <w:marTop w:val="0"/>
          <w:marBottom w:val="0"/>
          <w:divBdr>
            <w:top w:val="none" w:sz="0" w:space="0" w:color="auto"/>
            <w:left w:val="none" w:sz="0" w:space="0" w:color="auto"/>
            <w:bottom w:val="none" w:sz="0" w:space="0" w:color="auto"/>
            <w:right w:val="none" w:sz="0" w:space="0" w:color="auto"/>
          </w:divBdr>
          <w:divsChild>
            <w:div w:id="800078951">
              <w:marLeft w:val="0"/>
              <w:marRight w:val="0"/>
              <w:marTop w:val="0"/>
              <w:marBottom w:val="0"/>
              <w:divBdr>
                <w:top w:val="none" w:sz="0" w:space="0" w:color="auto"/>
                <w:left w:val="none" w:sz="0" w:space="0" w:color="auto"/>
                <w:bottom w:val="none" w:sz="0" w:space="0" w:color="auto"/>
                <w:right w:val="none" w:sz="0" w:space="0" w:color="auto"/>
              </w:divBdr>
              <w:divsChild>
                <w:div w:id="141897735">
                  <w:marLeft w:val="0"/>
                  <w:marRight w:val="0"/>
                  <w:marTop w:val="0"/>
                  <w:marBottom w:val="0"/>
                  <w:divBdr>
                    <w:top w:val="none" w:sz="0" w:space="0" w:color="auto"/>
                    <w:left w:val="none" w:sz="0" w:space="0" w:color="auto"/>
                    <w:bottom w:val="none" w:sz="0" w:space="0" w:color="auto"/>
                    <w:right w:val="none" w:sz="0" w:space="0" w:color="auto"/>
                  </w:divBdr>
                </w:div>
                <w:div w:id="203907778">
                  <w:marLeft w:val="0"/>
                  <w:marRight w:val="0"/>
                  <w:marTop w:val="0"/>
                  <w:marBottom w:val="0"/>
                  <w:divBdr>
                    <w:top w:val="none" w:sz="0" w:space="0" w:color="auto"/>
                    <w:left w:val="none" w:sz="0" w:space="0" w:color="auto"/>
                    <w:bottom w:val="none" w:sz="0" w:space="0" w:color="auto"/>
                    <w:right w:val="none" w:sz="0" w:space="0" w:color="auto"/>
                  </w:divBdr>
                </w:div>
                <w:div w:id="1070661919">
                  <w:marLeft w:val="0"/>
                  <w:marRight w:val="0"/>
                  <w:marTop w:val="0"/>
                  <w:marBottom w:val="0"/>
                  <w:divBdr>
                    <w:top w:val="none" w:sz="0" w:space="0" w:color="auto"/>
                    <w:left w:val="none" w:sz="0" w:space="0" w:color="auto"/>
                    <w:bottom w:val="none" w:sz="0" w:space="0" w:color="auto"/>
                    <w:right w:val="none" w:sz="0" w:space="0" w:color="auto"/>
                  </w:divBdr>
                </w:div>
                <w:div w:id="421993838">
                  <w:marLeft w:val="0"/>
                  <w:marRight w:val="0"/>
                  <w:marTop w:val="0"/>
                  <w:marBottom w:val="0"/>
                  <w:divBdr>
                    <w:top w:val="none" w:sz="0" w:space="0" w:color="auto"/>
                    <w:left w:val="none" w:sz="0" w:space="0" w:color="auto"/>
                    <w:bottom w:val="none" w:sz="0" w:space="0" w:color="auto"/>
                    <w:right w:val="none" w:sz="0" w:space="0" w:color="auto"/>
                  </w:divBdr>
                </w:div>
                <w:div w:id="516849372">
                  <w:marLeft w:val="0"/>
                  <w:marRight w:val="0"/>
                  <w:marTop w:val="0"/>
                  <w:marBottom w:val="0"/>
                  <w:divBdr>
                    <w:top w:val="none" w:sz="0" w:space="0" w:color="auto"/>
                    <w:left w:val="none" w:sz="0" w:space="0" w:color="auto"/>
                    <w:bottom w:val="none" w:sz="0" w:space="0" w:color="auto"/>
                    <w:right w:val="none" w:sz="0" w:space="0" w:color="auto"/>
                  </w:divBdr>
                </w:div>
                <w:div w:id="1968537246">
                  <w:marLeft w:val="0"/>
                  <w:marRight w:val="0"/>
                  <w:marTop w:val="0"/>
                  <w:marBottom w:val="0"/>
                  <w:divBdr>
                    <w:top w:val="none" w:sz="0" w:space="0" w:color="auto"/>
                    <w:left w:val="none" w:sz="0" w:space="0" w:color="auto"/>
                    <w:bottom w:val="none" w:sz="0" w:space="0" w:color="auto"/>
                    <w:right w:val="none" w:sz="0" w:space="0" w:color="auto"/>
                  </w:divBdr>
                </w:div>
                <w:div w:id="647130024">
                  <w:marLeft w:val="0"/>
                  <w:marRight w:val="0"/>
                  <w:marTop w:val="0"/>
                  <w:marBottom w:val="0"/>
                  <w:divBdr>
                    <w:top w:val="none" w:sz="0" w:space="0" w:color="auto"/>
                    <w:left w:val="none" w:sz="0" w:space="0" w:color="auto"/>
                    <w:bottom w:val="none" w:sz="0" w:space="0" w:color="auto"/>
                    <w:right w:val="none" w:sz="0" w:space="0" w:color="auto"/>
                  </w:divBdr>
                </w:div>
                <w:div w:id="869226904">
                  <w:marLeft w:val="0"/>
                  <w:marRight w:val="0"/>
                  <w:marTop w:val="0"/>
                  <w:marBottom w:val="0"/>
                  <w:divBdr>
                    <w:top w:val="none" w:sz="0" w:space="0" w:color="auto"/>
                    <w:left w:val="none" w:sz="0" w:space="0" w:color="auto"/>
                    <w:bottom w:val="none" w:sz="0" w:space="0" w:color="auto"/>
                    <w:right w:val="none" w:sz="0" w:space="0" w:color="auto"/>
                  </w:divBdr>
                </w:div>
                <w:div w:id="1204052417">
                  <w:marLeft w:val="0"/>
                  <w:marRight w:val="0"/>
                  <w:marTop w:val="0"/>
                  <w:marBottom w:val="0"/>
                  <w:divBdr>
                    <w:top w:val="none" w:sz="0" w:space="0" w:color="auto"/>
                    <w:left w:val="none" w:sz="0" w:space="0" w:color="auto"/>
                    <w:bottom w:val="none" w:sz="0" w:space="0" w:color="auto"/>
                    <w:right w:val="none" w:sz="0" w:space="0" w:color="auto"/>
                  </w:divBdr>
                </w:div>
                <w:div w:id="1515145802">
                  <w:marLeft w:val="0"/>
                  <w:marRight w:val="0"/>
                  <w:marTop w:val="0"/>
                  <w:marBottom w:val="0"/>
                  <w:divBdr>
                    <w:top w:val="none" w:sz="0" w:space="0" w:color="auto"/>
                    <w:left w:val="none" w:sz="0" w:space="0" w:color="auto"/>
                    <w:bottom w:val="none" w:sz="0" w:space="0" w:color="auto"/>
                    <w:right w:val="none" w:sz="0" w:space="0" w:color="auto"/>
                  </w:divBdr>
                </w:div>
                <w:div w:id="390081473">
                  <w:marLeft w:val="0"/>
                  <w:marRight w:val="0"/>
                  <w:marTop w:val="0"/>
                  <w:marBottom w:val="0"/>
                  <w:divBdr>
                    <w:top w:val="none" w:sz="0" w:space="0" w:color="auto"/>
                    <w:left w:val="none" w:sz="0" w:space="0" w:color="auto"/>
                    <w:bottom w:val="none" w:sz="0" w:space="0" w:color="auto"/>
                    <w:right w:val="none" w:sz="0" w:space="0" w:color="auto"/>
                  </w:divBdr>
                </w:div>
                <w:div w:id="317074126">
                  <w:marLeft w:val="0"/>
                  <w:marRight w:val="0"/>
                  <w:marTop w:val="0"/>
                  <w:marBottom w:val="0"/>
                  <w:divBdr>
                    <w:top w:val="none" w:sz="0" w:space="0" w:color="auto"/>
                    <w:left w:val="none" w:sz="0" w:space="0" w:color="auto"/>
                    <w:bottom w:val="none" w:sz="0" w:space="0" w:color="auto"/>
                    <w:right w:val="none" w:sz="0" w:space="0" w:color="auto"/>
                  </w:divBdr>
                </w:div>
                <w:div w:id="977613277">
                  <w:marLeft w:val="0"/>
                  <w:marRight w:val="0"/>
                  <w:marTop w:val="0"/>
                  <w:marBottom w:val="0"/>
                  <w:divBdr>
                    <w:top w:val="none" w:sz="0" w:space="0" w:color="auto"/>
                    <w:left w:val="none" w:sz="0" w:space="0" w:color="auto"/>
                    <w:bottom w:val="none" w:sz="0" w:space="0" w:color="auto"/>
                    <w:right w:val="none" w:sz="0" w:space="0" w:color="auto"/>
                  </w:divBdr>
                </w:div>
                <w:div w:id="261913289">
                  <w:marLeft w:val="0"/>
                  <w:marRight w:val="0"/>
                  <w:marTop w:val="0"/>
                  <w:marBottom w:val="0"/>
                  <w:divBdr>
                    <w:top w:val="none" w:sz="0" w:space="0" w:color="auto"/>
                    <w:left w:val="none" w:sz="0" w:space="0" w:color="auto"/>
                    <w:bottom w:val="none" w:sz="0" w:space="0" w:color="auto"/>
                    <w:right w:val="none" w:sz="0" w:space="0" w:color="auto"/>
                  </w:divBdr>
                </w:div>
                <w:div w:id="480660854">
                  <w:marLeft w:val="0"/>
                  <w:marRight w:val="0"/>
                  <w:marTop w:val="0"/>
                  <w:marBottom w:val="0"/>
                  <w:divBdr>
                    <w:top w:val="none" w:sz="0" w:space="0" w:color="auto"/>
                    <w:left w:val="none" w:sz="0" w:space="0" w:color="auto"/>
                    <w:bottom w:val="none" w:sz="0" w:space="0" w:color="auto"/>
                    <w:right w:val="none" w:sz="0" w:space="0" w:color="auto"/>
                  </w:divBdr>
                </w:div>
                <w:div w:id="1380013570">
                  <w:marLeft w:val="0"/>
                  <w:marRight w:val="0"/>
                  <w:marTop w:val="0"/>
                  <w:marBottom w:val="0"/>
                  <w:divBdr>
                    <w:top w:val="none" w:sz="0" w:space="0" w:color="auto"/>
                    <w:left w:val="none" w:sz="0" w:space="0" w:color="auto"/>
                    <w:bottom w:val="none" w:sz="0" w:space="0" w:color="auto"/>
                    <w:right w:val="none" w:sz="0" w:space="0" w:color="auto"/>
                  </w:divBdr>
                </w:div>
                <w:div w:id="743338258">
                  <w:marLeft w:val="0"/>
                  <w:marRight w:val="0"/>
                  <w:marTop w:val="0"/>
                  <w:marBottom w:val="0"/>
                  <w:divBdr>
                    <w:top w:val="none" w:sz="0" w:space="0" w:color="auto"/>
                    <w:left w:val="none" w:sz="0" w:space="0" w:color="auto"/>
                    <w:bottom w:val="none" w:sz="0" w:space="0" w:color="auto"/>
                    <w:right w:val="none" w:sz="0" w:space="0" w:color="auto"/>
                  </w:divBdr>
                </w:div>
                <w:div w:id="1825008255">
                  <w:marLeft w:val="0"/>
                  <w:marRight w:val="0"/>
                  <w:marTop w:val="0"/>
                  <w:marBottom w:val="0"/>
                  <w:divBdr>
                    <w:top w:val="none" w:sz="0" w:space="0" w:color="auto"/>
                    <w:left w:val="none" w:sz="0" w:space="0" w:color="auto"/>
                    <w:bottom w:val="none" w:sz="0" w:space="0" w:color="auto"/>
                    <w:right w:val="none" w:sz="0" w:space="0" w:color="auto"/>
                  </w:divBdr>
                </w:div>
                <w:div w:id="670839867">
                  <w:marLeft w:val="0"/>
                  <w:marRight w:val="0"/>
                  <w:marTop w:val="0"/>
                  <w:marBottom w:val="0"/>
                  <w:divBdr>
                    <w:top w:val="none" w:sz="0" w:space="0" w:color="auto"/>
                    <w:left w:val="none" w:sz="0" w:space="0" w:color="auto"/>
                    <w:bottom w:val="none" w:sz="0" w:space="0" w:color="auto"/>
                    <w:right w:val="none" w:sz="0" w:space="0" w:color="auto"/>
                  </w:divBdr>
                </w:div>
                <w:div w:id="1375078665">
                  <w:marLeft w:val="0"/>
                  <w:marRight w:val="0"/>
                  <w:marTop w:val="0"/>
                  <w:marBottom w:val="0"/>
                  <w:divBdr>
                    <w:top w:val="none" w:sz="0" w:space="0" w:color="auto"/>
                    <w:left w:val="none" w:sz="0" w:space="0" w:color="auto"/>
                    <w:bottom w:val="none" w:sz="0" w:space="0" w:color="auto"/>
                    <w:right w:val="none" w:sz="0" w:space="0" w:color="auto"/>
                  </w:divBdr>
                </w:div>
                <w:div w:id="616133466">
                  <w:marLeft w:val="0"/>
                  <w:marRight w:val="0"/>
                  <w:marTop w:val="0"/>
                  <w:marBottom w:val="0"/>
                  <w:divBdr>
                    <w:top w:val="none" w:sz="0" w:space="0" w:color="auto"/>
                    <w:left w:val="none" w:sz="0" w:space="0" w:color="auto"/>
                    <w:bottom w:val="none" w:sz="0" w:space="0" w:color="auto"/>
                    <w:right w:val="none" w:sz="0" w:space="0" w:color="auto"/>
                  </w:divBdr>
                </w:div>
                <w:div w:id="2095975703">
                  <w:marLeft w:val="0"/>
                  <w:marRight w:val="0"/>
                  <w:marTop w:val="0"/>
                  <w:marBottom w:val="0"/>
                  <w:divBdr>
                    <w:top w:val="none" w:sz="0" w:space="0" w:color="auto"/>
                    <w:left w:val="none" w:sz="0" w:space="0" w:color="auto"/>
                    <w:bottom w:val="none" w:sz="0" w:space="0" w:color="auto"/>
                    <w:right w:val="none" w:sz="0" w:space="0" w:color="auto"/>
                  </w:divBdr>
                </w:div>
                <w:div w:id="805969264">
                  <w:marLeft w:val="0"/>
                  <w:marRight w:val="0"/>
                  <w:marTop w:val="0"/>
                  <w:marBottom w:val="0"/>
                  <w:divBdr>
                    <w:top w:val="none" w:sz="0" w:space="0" w:color="auto"/>
                    <w:left w:val="none" w:sz="0" w:space="0" w:color="auto"/>
                    <w:bottom w:val="none" w:sz="0" w:space="0" w:color="auto"/>
                    <w:right w:val="none" w:sz="0" w:space="0" w:color="auto"/>
                  </w:divBdr>
                </w:div>
                <w:div w:id="1868182106">
                  <w:marLeft w:val="0"/>
                  <w:marRight w:val="0"/>
                  <w:marTop w:val="0"/>
                  <w:marBottom w:val="0"/>
                  <w:divBdr>
                    <w:top w:val="none" w:sz="0" w:space="0" w:color="auto"/>
                    <w:left w:val="none" w:sz="0" w:space="0" w:color="auto"/>
                    <w:bottom w:val="none" w:sz="0" w:space="0" w:color="auto"/>
                    <w:right w:val="none" w:sz="0" w:space="0" w:color="auto"/>
                  </w:divBdr>
                </w:div>
                <w:div w:id="910232371">
                  <w:marLeft w:val="0"/>
                  <w:marRight w:val="0"/>
                  <w:marTop w:val="0"/>
                  <w:marBottom w:val="0"/>
                  <w:divBdr>
                    <w:top w:val="none" w:sz="0" w:space="0" w:color="auto"/>
                    <w:left w:val="none" w:sz="0" w:space="0" w:color="auto"/>
                    <w:bottom w:val="none" w:sz="0" w:space="0" w:color="auto"/>
                    <w:right w:val="none" w:sz="0" w:space="0" w:color="auto"/>
                  </w:divBdr>
                </w:div>
                <w:div w:id="1093089551">
                  <w:marLeft w:val="0"/>
                  <w:marRight w:val="0"/>
                  <w:marTop w:val="0"/>
                  <w:marBottom w:val="0"/>
                  <w:divBdr>
                    <w:top w:val="none" w:sz="0" w:space="0" w:color="auto"/>
                    <w:left w:val="none" w:sz="0" w:space="0" w:color="auto"/>
                    <w:bottom w:val="none" w:sz="0" w:space="0" w:color="auto"/>
                    <w:right w:val="none" w:sz="0" w:space="0" w:color="auto"/>
                  </w:divBdr>
                </w:div>
                <w:div w:id="2146510014">
                  <w:marLeft w:val="0"/>
                  <w:marRight w:val="0"/>
                  <w:marTop w:val="0"/>
                  <w:marBottom w:val="0"/>
                  <w:divBdr>
                    <w:top w:val="none" w:sz="0" w:space="0" w:color="auto"/>
                    <w:left w:val="none" w:sz="0" w:space="0" w:color="auto"/>
                    <w:bottom w:val="none" w:sz="0" w:space="0" w:color="auto"/>
                    <w:right w:val="none" w:sz="0" w:space="0" w:color="auto"/>
                  </w:divBdr>
                </w:div>
                <w:div w:id="647590941">
                  <w:marLeft w:val="0"/>
                  <w:marRight w:val="0"/>
                  <w:marTop w:val="0"/>
                  <w:marBottom w:val="0"/>
                  <w:divBdr>
                    <w:top w:val="none" w:sz="0" w:space="0" w:color="auto"/>
                    <w:left w:val="none" w:sz="0" w:space="0" w:color="auto"/>
                    <w:bottom w:val="none" w:sz="0" w:space="0" w:color="auto"/>
                    <w:right w:val="none" w:sz="0" w:space="0" w:color="auto"/>
                  </w:divBdr>
                </w:div>
                <w:div w:id="532613206">
                  <w:marLeft w:val="0"/>
                  <w:marRight w:val="0"/>
                  <w:marTop w:val="0"/>
                  <w:marBottom w:val="0"/>
                  <w:divBdr>
                    <w:top w:val="none" w:sz="0" w:space="0" w:color="auto"/>
                    <w:left w:val="none" w:sz="0" w:space="0" w:color="auto"/>
                    <w:bottom w:val="none" w:sz="0" w:space="0" w:color="auto"/>
                    <w:right w:val="none" w:sz="0" w:space="0" w:color="auto"/>
                  </w:divBdr>
                </w:div>
                <w:div w:id="1567258098">
                  <w:marLeft w:val="0"/>
                  <w:marRight w:val="0"/>
                  <w:marTop w:val="0"/>
                  <w:marBottom w:val="0"/>
                  <w:divBdr>
                    <w:top w:val="none" w:sz="0" w:space="0" w:color="auto"/>
                    <w:left w:val="none" w:sz="0" w:space="0" w:color="auto"/>
                    <w:bottom w:val="none" w:sz="0" w:space="0" w:color="auto"/>
                    <w:right w:val="none" w:sz="0" w:space="0" w:color="auto"/>
                  </w:divBdr>
                </w:div>
                <w:div w:id="1637831105">
                  <w:marLeft w:val="0"/>
                  <w:marRight w:val="0"/>
                  <w:marTop w:val="0"/>
                  <w:marBottom w:val="0"/>
                  <w:divBdr>
                    <w:top w:val="none" w:sz="0" w:space="0" w:color="auto"/>
                    <w:left w:val="none" w:sz="0" w:space="0" w:color="auto"/>
                    <w:bottom w:val="none" w:sz="0" w:space="0" w:color="auto"/>
                    <w:right w:val="none" w:sz="0" w:space="0" w:color="auto"/>
                  </w:divBdr>
                </w:div>
                <w:div w:id="2083602046">
                  <w:marLeft w:val="0"/>
                  <w:marRight w:val="0"/>
                  <w:marTop w:val="0"/>
                  <w:marBottom w:val="0"/>
                  <w:divBdr>
                    <w:top w:val="none" w:sz="0" w:space="0" w:color="auto"/>
                    <w:left w:val="none" w:sz="0" w:space="0" w:color="auto"/>
                    <w:bottom w:val="none" w:sz="0" w:space="0" w:color="auto"/>
                    <w:right w:val="none" w:sz="0" w:space="0" w:color="auto"/>
                  </w:divBdr>
                </w:div>
                <w:div w:id="339700068">
                  <w:marLeft w:val="0"/>
                  <w:marRight w:val="0"/>
                  <w:marTop w:val="0"/>
                  <w:marBottom w:val="0"/>
                  <w:divBdr>
                    <w:top w:val="none" w:sz="0" w:space="0" w:color="auto"/>
                    <w:left w:val="none" w:sz="0" w:space="0" w:color="auto"/>
                    <w:bottom w:val="none" w:sz="0" w:space="0" w:color="auto"/>
                    <w:right w:val="none" w:sz="0" w:space="0" w:color="auto"/>
                  </w:divBdr>
                </w:div>
                <w:div w:id="1513958659">
                  <w:marLeft w:val="0"/>
                  <w:marRight w:val="0"/>
                  <w:marTop w:val="0"/>
                  <w:marBottom w:val="0"/>
                  <w:divBdr>
                    <w:top w:val="none" w:sz="0" w:space="0" w:color="auto"/>
                    <w:left w:val="none" w:sz="0" w:space="0" w:color="auto"/>
                    <w:bottom w:val="none" w:sz="0" w:space="0" w:color="auto"/>
                    <w:right w:val="none" w:sz="0" w:space="0" w:color="auto"/>
                  </w:divBdr>
                </w:div>
                <w:div w:id="1353412868">
                  <w:marLeft w:val="0"/>
                  <w:marRight w:val="0"/>
                  <w:marTop w:val="0"/>
                  <w:marBottom w:val="0"/>
                  <w:divBdr>
                    <w:top w:val="none" w:sz="0" w:space="0" w:color="auto"/>
                    <w:left w:val="none" w:sz="0" w:space="0" w:color="auto"/>
                    <w:bottom w:val="none" w:sz="0" w:space="0" w:color="auto"/>
                    <w:right w:val="none" w:sz="0" w:space="0" w:color="auto"/>
                  </w:divBdr>
                </w:div>
                <w:div w:id="1299261894">
                  <w:marLeft w:val="0"/>
                  <w:marRight w:val="0"/>
                  <w:marTop w:val="0"/>
                  <w:marBottom w:val="0"/>
                  <w:divBdr>
                    <w:top w:val="none" w:sz="0" w:space="0" w:color="auto"/>
                    <w:left w:val="none" w:sz="0" w:space="0" w:color="auto"/>
                    <w:bottom w:val="none" w:sz="0" w:space="0" w:color="auto"/>
                    <w:right w:val="none" w:sz="0" w:space="0" w:color="auto"/>
                  </w:divBdr>
                </w:div>
                <w:div w:id="565144918">
                  <w:marLeft w:val="0"/>
                  <w:marRight w:val="0"/>
                  <w:marTop w:val="0"/>
                  <w:marBottom w:val="0"/>
                  <w:divBdr>
                    <w:top w:val="none" w:sz="0" w:space="0" w:color="auto"/>
                    <w:left w:val="none" w:sz="0" w:space="0" w:color="auto"/>
                    <w:bottom w:val="none" w:sz="0" w:space="0" w:color="auto"/>
                    <w:right w:val="none" w:sz="0" w:space="0" w:color="auto"/>
                  </w:divBdr>
                </w:div>
                <w:div w:id="850724876">
                  <w:marLeft w:val="0"/>
                  <w:marRight w:val="0"/>
                  <w:marTop w:val="0"/>
                  <w:marBottom w:val="0"/>
                  <w:divBdr>
                    <w:top w:val="none" w:sz="0" w:space="0" w:color="auto"/>
                    <w:left w:val="none" w:sz="0" w:space="0" w:color="auto"/>
                    <w:bottom w:val="none" w:sz="0" w:space="0" w:color="auto"/>
                    <w:right w:val="none" w:sz="0" w:space="0" w:color="auto"/>
                  </w:divBdr>
                </w:div>
                <w:div w:id="924999506">
                  <w:marLeft w:val="0"/>
                  <w:marRight w:val="0"/>
                  <w:marTop w:val="0"/>
                  <w:marBottom w:val="0"/>
                  <w:divBdr>
                    <w:top w:val="none" w:sz="0" w:space="0" w:color="auto"/>
                    <w:left w:val="none" w:sz="0" w:space="0" w:color="auto"/>
                    <w:bottom w:val="none" w:sz="0" w:space="0" w:color="auto"/>
                    <w:right w:val="none" w:sz="0" w:space="0" w:color="auto"/>
                  </w:divBdr>
                </w:div>
                <w:div w:id="2126845014">
                  <w:marLeft w:val="0"/>
                  <w:marRight w:val="0"/>
                  <w:marTop w:val="0"/>
                  <w:marBottom w:val="0"/>
                  <w:divBdr>
                    <w:top w:val="none" w:sz="0" w:space="0" w:color="auto"/>
                    <w:left w:val="none" w:sz="0" w:space="0" w:color="auto"/>
                    <w:bottom w:val="none" w:sz="0" w:space="0" w:color="auto"/>
                    <w:right w:val="none" w:sz="0" w:space="0" w:color="auto"/>
                  </w:divBdr>
                </w:div>
                <w:div w:id="1008214042">
                  <w:marLeft w:val="0"/>
                  <w:marRight w:val="0"/>
                  <w:marTop w:val="0"/>
                  <w:marBottom w:val="0"/>
                  <w:divBdr>
                    <w:top w:val="none" w:sz="0" w:space="0" w:color="auto"/>
                    <w:left w:val="none" w:sz="0" w:space="0" w:color="auto"/>
                    <w:bottom w:val="none" w:sz="0" w:space="0" w:color="auto"/>
                    <w:right w:val="none" w:sz="0" w:space="0" w:color="auto"/>
                  </w:divBdr>
                </w:div>
                <w:div w:id="424694627">
                  <w:marLeft w:val="0"/>
                  <w:marRight w:val="0"/>
                  <w:marTop w:val="0"/>
                  <w:marBottom w:val="0"/>
                  <w:divBdr>
                    <w:top w:val="none" w:sz="0" w:space="0" w:color="auto"/>
                    <w:left w:val="none" w:sz="0" w:space="0" w:color="auto"/>
                    <w:bottom w:val="none" w:sz="0" w:space="0" w:color="auto"/>
                    <w:right w:val="none" w:sz="0" w:space="0" w:color="auto"/>
                  </w:divBdr>
                </w:div>
                <w:div w:id="561407002">
                  <w:marLeft w:val="0"/>
                  <w:marRight w:val="0"/>
                  <w:marTop w:val="0"/>
                  <w:marBottom w:val="0"/>
                  <w:divBdr>
                    <w:top w:val="none" w:sz="0" w:space="0" w:color="auto"/>
                    <w:left w:val="none" w:sz="0" w:space="0" w:color="auto"/>
                    <w:bottom w:val="none" w:sz="0" w:space="0" w:color="auto"/>
                    <w:right w:val="none" w:sz="0" w:space="0" w:color="auto"/>
                  </w:divBdr>
                </w:div>
                <w:div w:id="1316648615">
                  <w:marLeft w:val="0"/>
                  <w:marRight w:val="0"/>
                  <w:marTop w:val="0"/>
                  <w:marBottom w:val="0"/>
                  <w:divBdr>
                    <w:top w:val="none" w:sz="0" w:space="0" w:color="auto"/>
                    <w:left w:val="none" w:sz="0" w:space="0" w:color="auto"/>
                    <w:bottom w:val="none" w:sz="0" w:space="0" w:color="auto"/>
                    <w:right w:val="none" w:sz="0" w:space="0" w:color="auto"/>
                  </w:divBdr>
                </w:div>
                <w:div w:id="229854029">
                  <w:marLeft w:val="0"/>
                  <w:marRight w:val="0"/>
                  <w:marTop w:val="0"/>
                  <w:marBottom w:val="0"/>
                  <w:divBdr>
                    <w:top w:val="none" w:sz="0" w:space="0" w:color="auto"/>
                    <w:left w:val="none" w:sz="0" w:space="0" w:color="auto"/>
                    <w:bottom w:val="none" w:sz="0" w:space="0" w:color="auto"/>
                    <w:right w:val="none" w:sz="0" w:space="0" w:color="auto"/>
                  </w:divBdr>
                </w:div>
                <w:div w:id="1772162766">
                  <w:marLeft w:val="0"/>
                  <w:marRight w:val="0"/>
                  <w:marTop w:val="0"/>
                  <w:marBottom w:val="0"/>
                  <w:divBdr>
                    <w:top w:val="none" w:sz="0" w:space="0" w:color="auto"/>
                    <w:left w:val="none" w:sz="0" w:space="0" w:color="auto"/>
                    <w:bottom w:val="none" w:sz="0" w:space="0" w:color="auto"/>
                    <w:right w:val="none" w:sz="0" w:space="0" w:color="auto"/>
                  </w:divBdr>
                </w:div>
                <w:div w:id="1997612781">
                  <w:marLeft w:val="0"/>
                  <w:marRight w:val="0"/>
                  <w:marTop w:val="0"/>
                  <w:marBottom w:val="0"/>
                  <w:divBdr>
                    <w:top w:val="none" w:sz="0" w:space="0" w:color="auto"/>
                    <w:left w:val="none" w:sz="0" w:space="0" w:color="auto"/>
                    <w:bottom w:val="none" w:sz="0" w:space="0" w:color="auto"/>
                    <w:right w:val="none" w:sz="0" w:space="0" w:color="auto"/>
                  </w:divBdr>
                </w:div>
                <w:div w:id="1748305018">
                  <w:marLeft w:val="0"/>
                  <w:marRight w:val="0"/>
                  <w:marTop w:val="0"/>
                  <w:marBottom w:val="0"/>
                  <w:divBdr>
                    <w:top w:val="none" w:sz="0" w:space="0" w:color="auto"/>
                    <w:left w:val="none" w:sz="0" w:space="0" w:color="auto"/>
                    <w:bottom w:val="none" w:sz="0" w:space="0" w:color="auto"/>
                    <w:right w:val="none" w:sz="0" w:space="0" w:color="auto"/>
                  </w:divBdr>
                </w:div>
                <w:div w:id="1356157487">
                  <w:marLeft w:val="0"/>
                  <w:marRight w:val="0"/>
                  <w:marTop w:val="0"/>
                  <w:marBottom w:val="0"/>
                  <w:divBdr>
                    <w:top w:val="none" w:sz="0" w:space="0" w:color="auto"/>
                    <w:left w:val="none" w:sz="0" w:space="0" w:color="auto"/>
                    <w:bottom w:val="none" w:sz="0" w:space="0" w:color="auto"/>
                    <w:right w:val="none" w:sz="0" w:space="0" w:color="auto"/>
                  </w:divBdr>
                </w:div>
                <w:div w:id="1875074728">
                  <w:marLeft w:val="0"/>
                  <w:marRight w:val="0"/>
                  <w:marTop w:val="0"/>
                  <w:marBottom w:val="0"/>
                  <w:divBdr>
                    <w:top w:val="none" w:sz="0" w:space="0" w:color="auto"/>
                    <w:left w:val="none" w:sz="0" w:space="0" w:color="auto"/>
                    <w:bottom w:val="none" w:sz="0" w:space="0" w:color="auto"/>
                    <w:right w:val="none" w:sz="0" w:space="0" w:color="auto"/>
                  </w:divBdr>
                </w:div>
                <w:div w:id="1924990593">
                  <w:marLeft w:val="0"/>
                  <w:marRight w:val="0"/>
                  <w:marTop w:val="0"/>
                  <w:marBottom w:val="0"/>
                  <w:divBdr>
                    <w:top w:val="none" w:sz="0" w:space="0" w:color="auto"/>
                    <w:left w:val="none" w:sz="0" w:space="0" w:color="auto"/>
                    <w:bottom w:val="none" w:sz="0" w:space="0" w:color="auto"/>
                    <w:right w:val="none" w:sz="0" w:space="0" w:color="auto"/>
                  </w:divBdr>
                </w:div>
                <w:div w:id="2083789439">
                  <w:marLeft w:val="0"/>
                  <w:marRight w:val="0"/>
                  <w:marTop w:val="0"/>
                  <w:marBottom w:val="0"/>
                  <w:divBdr>
                    <w:top w:val="none" w:sz="0" w:space="0" w:color="auto"/>
                    <w:left w:val="none" w:sz="0" w:space="0" w:color="auto"/>
                    <w:bottom w:val="none" w:sz="0" w:space="0" w:color="auto"/>
                    <w:right w:val="none" w:sz="0" w:space="0" w:color="auto"/>
                  </w:divBdr>
                </w:div>
                <w:div w:id="116022730">
                  <w:marLeft w:val="0"/>
                  <w:marRight w:val="0"/>
                  <w:marTop w:val="0"/>
                  <w:marBottom w:val="0"/>
                  <w:divBdr>
                    <w:top w:val="none" w:sz="0" w:space="0" w:color="auto"/>
                    <w:left w:val="none" w:sz="0" w:space="0" w:color="auto"/>
                    <w:bottom w:val="none" w:sz="0" w:space="0" w:color="auto"/>
                    <w:right w:val="none" w:sz="0" w:space="0" w:color="auto"/>
                  </w:divBdr>
                </w:div>
                <w:div w:id="844394294">
                  <w:marLeft w:val="0"/>
                  <w:marRight w:val="0"/>
                  <w:marTop w:val="0"/>
                  <w:marBottom w:val="0"/>
                  <w:divBdr>
                    <w:top w:val="none" w:sz="0" w:space="0" w:color="auto"/>
                    <w:left w:val="none" w:sz="0" w:space="0" w:color="auto"/>
                    <w:bottom w:val="none" w:sz="0" w:space="0" w:color="auto"/>
                    <w:right w:val="none" w:sz="0" w:space="0" w:color="auto"/>
                  </w:divBdr>
                </w:div>
                <w:div w:id="344594495">
                  <w:marLeft w:val="0"/>
                  <w:marRight w:val="0"/>
                  <w:marTop w:val="0"/>
                  <w:marBottom w:val="0"/>
                  <w:divBdr>
                    <w:top w:val="none" w:sz="0" w:space="0" w:color="auto"/>
                    <w:left w:val="none" w:sz="0" w:space="0" w:color="auto"/>
                    <w:bottom w:val="none" w:sz="0" w:space="0" w:color="auto"/>
                    <w:right w:val="none" w:sz="0" w:space="0" w:color="auto"/>
                  </w:divBdr>
                </w:div>
                <w:div w:id="979728128">
                  <w:marLeft w:val="0"/>
                  <w:marRight w:val="0"/>
                  <w:marTop w:val="0"/>
                  <w:marBottom w:val="0"/>
                  <w:divBdr>
                    <w:top w:val="none" w:sz="0" w:space="0" w:color="auto"/>
                    <w:left w:val="none" w:sz="0" w:space="0" w:color="auto"/>
                    <w:bottom w:val="none" w:sz="0" w:space="0" w:color="auto"/>
                    <w:right w:val="none" w:sz="0" w:space="0" w:color="auto"/>
                  </w:divBdr>
                </w:div>
                <w:div w:id="1493983696">
                  <w:marLeft w:val="0"/>
                  <w:marRight w:val="0"/>
                  <w:marTop w:val="0"/>
                  <w:marBottom w:val="0"/>
                  <w:divBdr>
                    <w:top w:val="none" w:sz="0" w:space="0" w:color="auto"/>
                    <w:left w:val="none" w:sz="0" w:space="0" w:color="auto"/>
                    <w:bottom w:val="none" w:sz="0" w:space="0" w:color="auto"/>
                    <w:right w:val="none" w:sz="0" w:space="0" w:color="auto"/>
                  </w:divBdr>
                </w:div>
                <w:div w:id="360906818">
                  <w:marLeft w:val="0"/>
                  <w:marRight w:val="0"/>
                  <w:marTop w:val="0"/>
                  <w:marBottom w:val="0"/>
                  <w:divBdr>
                    <w:top w:val="none" w:sz="0" w:space="0" w:color="auto"/>
                    <w:left w:val="none" w:sz="0" w:space="0" w:color="auto"/>
                    <w:bottom w:val="none" w:sz="0" w:space="0" w:color="auto"/>
                    <w:right w:val="none" w:sz="0" w:space="0" w:color="auto"/>
                  </w:divBdr>
                </w:div>
                <w:div w:id="19186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840">
          <w:marLeft w:val="0"/>
          <w:marRight w:val="0"/>
          <w:marTop w:val="0"/>
          <w:marBottom w:val="0"/>
          <w:divBdr>
            <w:top w:val="none" w:sz="0" w:space="0" w:color="auto"/>
            <w:left w:val="none" w:sz="0" w:space="0" w:color="auto"/>
            <w:bottom w:val="none" w:sz="0" w:space="0" w:color="auto"/>
            <w:right w:val="none" w:sz="0" w:space="0" w:color="auto"/>
          </w:divBdr>
          <w:divsChild>
            <w:div w:id="1124428870">
              <w:marLeft w:val="0"/>
              <w:marRight w:val="0"/>
              <w:marTop w:val="0"/>
              <w:marBottom w:val="0"/>
              <w:divBdr>
                <w:top w:val="none" w:sz="0" w:space="0" w:color="auto"/>
                <w:left w:val="none" w:sz="0" w:space="0" w:color="auto"/>
                <w:bottom w:val="none" w:sz="0" w:space="0" w:color="auto"/>
                <w:right w:val="none" w:sz="0" w:space="0" w:color="auto"/>
              </w:divBdr>
              <w:divsChild>
                <w:div w:id="1780643757">
                  <w:marLeft w:val="0"/>
                  <w:marRight w:val="0"/>
                  <w:marTop w:val="0"/>
                  <w:marBottom w:val="0"/>
                  <w:divBdr>
                    <w:top w:val="none" w:sz="0" w:space="0" w:color="auto"/>
                    <w:left w:val="none" w:sz="0" w:space="0" w:color="auto"/>
                    <w:bottom w:val="none" w:sz="0" w:space="0" w:color="auto"/>
                    <w:right w:val="none" w:sz="0" w:space="0" w:color="auto"/>
                  </w:divBdr>
                </w:div>
                <w:div w:id="1124616995">
                  <w:marLeft w:val="0"/>
                  <w:marRight w:val="0"/>
                  <w:marTop w:val="0"/>
                  <w:marBottom w:val="0"/>
                  <w:divBdr>
                    <w:top w:val="none" w:sz="0" w:space="0" w:color="auto"/>
                    <w:left w:val="none" w:sz="0" w:space="0" w:color="auto"/>
                    <w:bottom w:val="none" w:sz="0" w:space="0" w:color="auto"/>
                    <w:right w:val="none" w:sz="0" w:space="0" w:color="auto"/>
                  </w:divBdr>
                </w:div>
                <w:div w:id="390739264">
                  <w:marLeft w:val="0"/>
                  <w:marRight w:val="0"/>
                  <w:marTop w:val="0"/>
                  <w:marBottom w:val="0"/>
                  <w:divBdr>
                    <w:top w:val="none" w:sz="0" w:space="0" w:color="auto"/>
                    <w:left w:val="none" w:sz="0" w:space="0" w:color="auto"/>
                    <w:bottom w:val="none" w:sz="0" w:space="0" w:color="auto"/>
                    <w:right w:val="none" w:sz="0" w:space="0" w:color="auto"/>
                  </w:divBdr>
                </w:div>
                <w:div w:id="1998877301">
                  <w:marLeft w:val="0"/>
                  <w:marRight w:val="0"/>
                  <w:marTop w:val="0"/>
                  <w:marBottom w:val="0"/>
                  <w:divBdr>
                    <w:top w:val="none" w:sz="0" w:space="0" w:color="auto"/>
                    <w:left w:val="none" w:sz="0" w:space="0" w:color="auto"/>
                    <w:bottom w:val="none" w:sz="0" w:space="0" w:color="auto"/>
                    <w:right w:val="none" w:sz="0" w:space="0" w:color="auto"/>
                  </w:divBdr>
                </w:div>
                <w:div w:id="288702726">
                  <w:marLeft w:val="0"/>
                  <w:marRight w:val="0"/>
                  <w:marTop w:val="0"/>
                  <w:marBottom w:val="0"/>
                  <w:divBdr>
                    <w:top w:val="none" w:sz="0" w:space="0" w:color="auto"/>
                    <w:left w:val="none" w:sz="0" w:space="0" w:color="auto"/>
                    <w:bottom w:val="none" w:sz="0" w:space="0" w:color="auto"/>
                    <w:right w:val="none" w:sz="0" w:space="0" w:color="auto"/>
                  </w:divBdr>
                </w:div>
                <w:div w:id="320736335">
                  <w:marLeft w:val="0"/>
                  <w:marRight w:val="0"/>
                  <w:marTop w:val="0"/>
                  <w:marBottom w:val="0"/>
                  <w:divBdr>
                    <w:top w:val="none" w:sz="0" w:space="0" w:color="auto"/>
                    <w:left w:val="none" w:sz="0" w:space="0" w:color="auto"/>
                    <w:bottom w:val="none" w:sz="0" w:space="0" w:color="auto"/>
                    <w:right w:val="none" w:sz="0" w:space="0" w:color="auto"/>
                  </w:divBdr>
                </w:div>
                <w:div w:id="1261600730">
                  <w:marLeft w:val="0"/>
                  <w:marRight w:val="0"/>
                  <w:marTop w:val="0"/>
                  <w:marBottom w:val="0"/>
                  <w:divBdr>
                    <w:top w:val="none" w:sz="0" w:space="0" w:color="auto"/>
                    <w:left w:val="none" w:sz="0" w:space="0" w:color="auto"/>
                    <w:bottom w:val="none" w:sz="0" w:space="0" w:color="auto"/>
                    <w:right w:val="none" w:sz="0" w:space="0" w:color="auto"/>
                  </w:divBdr>
                </w:div>
                <w:div w:id="104428977">
                  <w:marLeft w:val="0"/>
                  <w:marRight w:val="0"/>
                  <w:marTop w:val="0"/>
                  <w:marBottom w:val="0"/>
                  <w:divBdr>
                    <w:top w:val="none" w:sz="0" w:space="0" w:color="auto"/>
                    <w:left w:val="none" w:sz="0" w:space="0" w:color="auto"/>
                    <w:bottom w:val="none" w:sz="0" w:space="0" w:color="auto"/>
                    <w:right w:val="none" w:sz="0" w:space="0" w:color="auto"/>
                  </w:divBdr>
                </w:div>
                <w:div w:id="916016192">
                  <w:marLeft w:val="0"/>
                  <w:marRight w:val="0"/>
                  <w:marTop w:val="0"/>
                  <w:marBottom w:val="0"/>
                  <w:divBdr>
                    <w:top w:val="none" w:sz="0" w:space="0" w:color="auto"/>
                    <w:left w:val="none" w:sz="0" w:space="0" w:color="auto"/>
                    <w:bottom w:val="none" w:sz="0" w:space="0" w:color="auto"/>
                    <w:right w:val="none" w:sz="0" w:space="0" w:color="auto"/>
                  </w:divBdr>
                </w:div>
                <w:div w:id="1128475976">
                  <w:marLeft w:val="0"/>
                  <w:marRight w:val="0"/>
                  <w:marTop w:val="0"/>
                  <w:marBottom w:val="0"/>
                  <w:divBdr>
                    <w:top w:val="none" w:sz="0" w:space="0" w:color="auto"/>
                    <w:left w:val="none" w:sz="0" w:space="0" w:color="auto"/>
                    <w:bottom w:val="none" w:sz="0" w:space="0" w:color="auto"/>
                    <w:right w:val="none" w:sz="0" w:space="0" w:color="auto"/>
                  </w:divBdr>
                </w:div>
                <w:div w:id="1172988373">
                  <w:marLeft w:val="0"/>
                  <w:marRight w:val="0"/>
                  <w:marTop w:val="0"/>
                  <w:marBottom w:val="0"/>
                  <w:divBdr>
                    <w:top w:val="none" w:sz="0" w:space="0" w:color="auto"/>
                    <w:left w:val="none" w:sz="0" w:space="0" w:color="auto"/>
                    <w:bottom w:val="none" w:sz="0" w:space="0" w:color="auto"/>
                    <w:right w:val="none" w:sz="0" w:space="0" w:color="auto"/>
                  </w:divBdr>
                </w:div>
                <w:div w:id="1417363607">
                  <w:marLeft w:val="0"/>
                  <w:marRight w:val="0"/>
                  <w:marTop w:val="0"/>
                  <w:marBottom w:val="0"/>
                  <w:divBdr>
                    <w:top w:val="none" w:sz="0" w:space="0" w:color="auto"/>
                    <w:left w:val="none" w:sz="0" w:space="0" w:color="auto"/>
                    <w:bottom w:val="none" w:sz="0" w:space="0" w:color="auto"/>
                    <w:right w:val="none" w:sz="0" w:space="0" w:color="auto"/>
                  </w:divBdr>
                </w:div>
                <w:div w:id="2066027859">
                  <w:marLeft w:val="0"/>
                  <w:marRight w:val="0"/>
                  <w:marTop w:val="0"/>
                  <w:marBottom w:val="0"/>
                  <w:divBdr>
                    <w:top w:val="none" w:sz="0" w:space="0" w:color="auto"/>
                    <w:left w:val="none" w:sz="0" w:space="0" w:color="auto"/>
                    <w:bottom w:val="none" w:sz="0" w:space="0" w:color="auto"/>
                    <w:right w:val="none" w:sz="0" w:space="0" w:color="auto"/>
                  </w:divBdr>
                </w:div>
                <w:div w:id="538905878">
                  <w:marLeft w:val="0"/>
                  <w:marRight w:val="0"/>
                  <w:marTop w:val="0"/>
                  <w:marBottom w:val="0"/>
                  <w:divBdr>
                    <w:top w:val="none" w:sz="0" w:space="0" w:color="auto"/>
                    <w:left w:val="none" w:sz="0" w:space="0" w:color="auto"/>
                    <w:bottom w:val="none" w:sz="0" w:space="0" w:color="auto"/>
                    <w:right w:val="none" w:sz="0" w:space="0" w:color="auto"/>
                  </w:divBdr>
                </w:div>
                <w:div w:id="603225518">
                  <w:marLeft w:val="0"/>
                  <w:marRight w:val="0"/>
                  <w:marTop w:val="0"/>
                  <w:marBottom w:val="0"/>
                  <w:divBdr>
                    <w:top w:val="none" w:sz="0" w:space="0" w:color="auto"/>
                    <w:left w:val="none" w:sz="0" w:space="0" w:color="auto"/>
                    <w:bottom w:val="none" w:sz="0" w:space="0" w:color="auto"/>
                    <w:right w:val="none" w:sz="0" w:space="0" w:color="auto"/>
                  </w:divBdr>
                </w:div>
                <w:div w:id="665279001">
                  <w:marLeft w:val="0"/>
                  <w:marRight w:val="0"/>
                  <w:marTop w:val="0"/>
                  <w:marBottom w:val="0"/>
                  <w:divBdr>
                    <w:top w:val="none" w:sz="0" w:space="0" w:color="auto"/>
                    <w:left w:val="none" w:sz="0" w:space="0" w:color="auto"/>
                    <w:bottom w:val="none" w:sz="0" w:space="0" w:color="auto"/>
                    <w:right w:val="none" w:sz="0" w:space="0" w:color="auto"/>
                  </w:divBdr>
                </w:div>
                <w:div w:id="354695928">
                  <w:marLeft w:val="0"/>
                  <w:marRight w:val="0"/>
                  <w:marTop w:val="0"/>
                  <w:marBottom w:val="0"/>
                  <w:divBdr>
                    <w:top w:val="none" w:sz="0" w:space="0" w:color="auto"/>
                    <w:left w:val="none" w:sz="0" w:space="0" w:color="auto"/>
                    <w:bottom w:val="none" w:sz="0" w:space="0" w:color="auto"/>
                    <w:right w:val="none" w:sz="0" w:space="0" w:color="auto"/>
                  </w:divBdr>
                </w:div>
                <w:div w:id="1417049400">
                  <w:marLeft w:val="0"/>
                  <w:marRight w:val="0"/>
                  <w:marTop w:val="0"/>
                  <w:marBottom w:val="0"/>
                  <w:divBdr>
                    <w:top w:val="none" w:sz="0" w:space="0" w:color="auto"/>
                    <w:left w:val="none" w:sz="0" w:space="0" w:color="auto"/>
                    <w:bottom w:val="none" w:sz="0" w:space="0" w:color="auto"/>
                    <w:right w:val="none" w:sz="0" w:space="0" w:color="auto"/>
                  </w:divBdr>
                </w:div>
                <w:div w:id="2140150702">
                  <w:marLeft w:val="0"/>
                  <w:marRight w:val="0"/>
                  <w:marTop w:val="0"/>
                  <w:marBottom w:val="0"/>
                  <w:divBdr>
                    <w:top w:val="none" w:sz="0" w:space="0" w:color="auto"/>
                    <w:left w:val="none" w:sz="0" w:space="0" w:color="auto"/>
                    <w:bottom w:val="none" w:sz="0" w:space="0" w:color="auto"/>
                    <w:right w:val="none" w:sz="0" w:space="0" w:color="auto"/>
                  </w:divBdr>
                </w:div>
                <w:div w:id="3554610">
                  <w:marLeft w:val="0"/>
                  <w:marRight w:val="0"/>
                  <w:marTop w:val="0"/>
                  <w:marBottom w:val="0"/>
                  <w:divBdr>
                    <w:top w:val="none" w:sz="0" w:space="0" w:color="auto"/>
                    <w:left w:val="none" w:sz="0" w:space="0" w:color="auto"/>
                    <w:bottom w:val="none" w:sz="0" w:space="0" w:color="auto"/>
                    <w:right w:val="none" w:sz="0" w:space="0" w:color="auto"/>
                  </w:divBdr>
                </w:div>
                <w:div w:id="797338089">
                  <w:marLeft w:val="0"/>
                  <w:marRight w:val="0"/>
                  <w:marTop w:val="0"/>
                  <w:marBottom w:val="0"/>
                  <w:divBdr>
                    <w:top w:val="none" w:sz="0" w:space="0" w:color="auto"/>
                    <w:left w:val="none" w:sz="0" w:space="0" w:color="auto"/>
                    <w:bottom w:val="none" w:sz="0" w:space="0" w:color="auto"/>
                    <w:right w:val="none" w:sz="0" w:space="0" w:color="auto"/>
                  </w:divBdr>
                </w:div>
                <w:div w:id="744569431">
                  <w:marLeft w:val="0"/>
                  <w:marRight w:val="0"/>
                  <w:marTop w:val="0"/>
                  <w:marBottom w:val="0"/>
                  <w:divBdr>
                    <w:top w:val="none" w:sz="0" w:space="0" w:color="auto"/>
                    <w:left w:val="none" w:sz="0" w:space="0" w:color="auto"/>
                    <w:bottom w:val="none" w:sz="0" w:space="0" w:color="auto"/>
                    <w:right w:val="none" w:sz="0" w:space="0" w:color="auto"/>
                  </w:divBdr>
                </w:div>
                <w:div w:id="618948669">
                  <w:marLeft w:val="0"/>
                  <w:marRight w:val="0"/>
                  <w:marTop w:val="0"/>
                  <w:marBottom w:val="0"/>
                  <w:divBdr>
                    <w:top w:val="none" w:sz="0" w:space="0" w:color="auto"/>
                    <w:left w:val="none" w:sz="0" w:space="0" w:color="auto"/>
                    <w:bottom w:val="none" w:sz="0" w:space="0" w:color="auto"/>
                    <w:right w:val="none" w:sz="0" w:space="0" w:color="auto"/>
                  </w:divBdr>
                </w:div>
                <w:div w:id="470749611">
                  <w:marLeft w:val="0"/>
                  <w:marRight w:val="0"/>
                  <w:marTop w:val="0"/>
                  <w:marBottom w:val="0"/>
                  <w:divBdr>
                    <w:top w:val="none" w:sz="0" w:space="0" w:color="auto"/>
                    <w:left w:val="none" w:sz="0" w:space="0" w:color="auto"/>
                    <w:bottom w:val="none" w:sz="0" w:space="0" w:color="auto"/>
                    <w:right w:val="none" w:sz="0" w:space="0" w:color="auto"/>
                  </w:divBdr>
                </w:div>
                <w:div w:id="1730569338">
                  <w:marLeft w:val="0"/>
                  <w:marRight w:val="0"/>
                  <w:marTop w:val="0"/>
                  <w:marBottom w:val="0"/>
                  <w:divBdr>
                    <w:top w:val="none" w:sz="0" w:space="0" w:color="auto"/>
                    <w:left w:val="none" w:sz="0" w:space="0" w:color="auto"/>
                    <w:bottom w:val="none" w:sz="0" w:space="0" w:color="auto"/>
                    <w:right w:val="none" w:sz="0" w:space="0" w:color="auto"/>
                  </w:divBdr>
                </w:div>
                <w:div w:id="971448567">
                  <w:marLeft w:val="0"/>
                  <w:marRight w:val="0"/>
                  <w:marTop w:val="0"/>
                  <w:marBottom w:val="0"/>
                  <w:divBdr>
                    <w:top w:val="none" w:sz="0" w:space="0" w:color="auto"/>
                    <w:left w:val="none" w:sz="0" w:space="0" w:color="auto"/>
                    <w:bottom w:val="none" w:sz="0" w:space="0" w:color="auto"/>
                    <w:right w:val="none" w:sz="0" w:space="0" w:color="auto"/>
                  </w:divBdr>
                </w:div>
                <w:div w:id="971903242">
                  <w:marLeft w:val="0"/>
                  <w:marRight w:val="0"/>
                  <w:marTop w:val="0"/>
                  <w:marBottom w:val="0"/>
                  <w:divBdr>
                    <w:top w:val="none" w:sz="0" w:space="0" w:color="auto"/>
                    <w:left w:val="none" w:sz="0" w:space="0" w:color="auto"/>
                    <w:bottom w:val="none" w:sz="0" w:space="0" w:color="auto"/>
                    <w:right w:val="none" w:sz="0" w:space="0" w:color="auto"/>
                  </w:divBdr>
                </w:div>
                <w:div w:id="1225486512">
                  <w:marLeft w:val="0"/>
                  <w:marRight w:val="0"/>
                  <w:marTop w:val="0"/>
                  <w:marBottom w:val="0"/>
                  <w:divBdr>
                    <w:top w:val="none" w:sz="0" w:space="0" w:color="auto"/>
                    <w:left w:val="none" w:sz="0" w:space="0" w:color="auto"/>
                    <w:bottom w:val="none" w:sz="0" w:space="0" w:color="auto"/>
                    <w:right w:val="none" w:sz="0" w:space="0" w:color="auto"/>
                  </w:divBdr>
                </w:div>
                <w:div w:id="1073891203">
                  <w:marLeft w:val="0"/>
                  <w:marRight w:val="0"/>
                  <w:marTop w:val="0"/>
                  <w:marBottom w:val="0"/>
                  <w:divBdr>
                    <w:top w:val="none" w:sz="0" w:space="0" w:color="auto"/>
                    <w:left w:val="none" w:sz="0" w:space="0" w:color="auto"/>
                    <w:bottom w:val="none" w:sz="0" w:space="0" w:color="auto"/>
                    <w:right w:val="none" w:sz="0" w:space="0" w:color="auto"/>
                  </w:divBdr>
                </w:div>
                <w:div w:id="34624242">
                  <w:marLeft w:val="0"/>
                  <w:marRight w:val="0"/>
                  <w:marTop w:val="0"/>
                  <w:marBottom w:val="0"/>
                  <w:divBdr>
                    <w:top w:val="none" w:sz="0" w:space="0" w:color="auto"/>
                    <w:left w:val="none" w:sz="0" w:space="0" w:color="auto"/>
                    <w:bottom w:val="none" w:sz="0" w:space="0" w:color="auto"/>
                    <w:right w:val="none" w:sz="0" w:space="0" w:color="auto"/>
                  </w:divBdr>
                </w:div>
                <w:div w:id="1089890615">
                  <w:marLeft w:val="0"/>
                  <w:marRight w:val="0"/>
                  <w:marTop w:val="0"/>
                  <w:marBottom w:val="0"/>
                  <w:divBdr>
                    <w:top w:val="none" w:sz="0" w:space="0" w:color="auto"/>
                    <w:left w:val="none" w:sz="0" w:space="0" w:color="auto"/>
                    <w:bottom w:val="none" w:sz="0" w:space="0" w:color="auto"/>
                    <w:right w:val="none" w:sz="0" w:space="0" w:color="auto"/>
                  </w:divBdr>
                </w:div>
                <w:div w:id="2013412895">
                  <w:marLeft w:val="0"/>
                  <w:marRight w:val="0"/>
                  <w:marTop w:val="0"/>
                  <w:marBottom w:val="0"/>
                  <w:divBdr>
                    <w:top w:val="none" w:sz="0" w:space="0" w:color="auto"/>
                    <w:left w:val="none" w:sz="0" w:space="0" w:color="auto"/>
                    <w:bottom w:val="none" w:sz="0" w:space="0" w:color="auto"/>
                    <w:right w:val="none" w:sz="0" w:space="0" w:color="auto"/>
                  </w:divBdr>
                </w:div>
                <w:div w:id="1368020663">
                  <w:marLeft w:val="0"/>
                  <w:marRight w:val="0"/>
                  <w:marTop w:val="0"/>
                  <w:marBottom w:val="0"/>
                  <w:divBdr>
                    <w:top w:val="none" w:sz="0" w:space="0" w:color="auto"/>
                    <w:left w:val="none" w:sz="0" w:space="0" w:color="auto"/>
                    <w:bottom w:val="none" w:sz="0" w:space="0" w:color="auto"/>
                    <w:right w:val="none" w:sz="0" w:space="0" w:color="auto"/>
                  </w:divBdr>
                </w:div>
                <w:div w:id="1255749620">
                  <w:marLeft w:val="0"/>
                  <w:marRight w:val="0"/>
                  <w:marTop w:val="0"/>
                  <w:marBottom w:val="0"/>
                  <w:divBdr>
                    <w:top w:val="none" w:sz="0" w:space="0" w:color="auto"/>
                    <w:left w:val="none" w:sz="0" w:space="0" w:color="auto"/>
                    <w:bottom w:val="none" w:sz="0" w:space="0" w:color="auto"/>
                    <w:right w:val="none" w:sz="0" w:space="0" w:color="auto"/>
                  </w:divBdr>
                </w:div>
                <w:div w:id="874731243">
                  <w:marLeft w:val="0"/>
                  <w:marRight w:val="0"/>
                  <w:marTop w:val="0"/>
                  <w:marBottom w:val="0"/>
                  <w:divBdr>
                    <w:top w:val="none" w:sz="0" w:space="0" w:color="auto"/>
                    <w:left w:val="none" w:sz="0" w:space="0" w:color="auto"/>
                    <w:bottom w:val="none" w:sz="0" w:space="0" w:color="auto"/>
                    <w:right w:val="none" w:sz="0" w:space="0" w:color="auto"/>
                  </w:divBdr>
                </w:div>
                <w:div w:id="665087275">
                  <w:marLeft w:val="0"/>
                  <w:marRight w:val="0"/>
                  <w:marTop w:val="0"/>
                  <w:marBottom w:val="0"/>
                  <w:divBdr>
                    <w:top w:val="none" w:sz="0" w:space="0" w:color="auto"/>
                    <w:left w:val="none" w:sz="0" w:space="0" w:color="auto"/>
                    <w:bottom w:val="none" w:sz="0" w:space="0" w:color="auto"/>
                    <w:right w:val="none" w:sz="0" w:space="0" w:color="auto"/>
                  </w:divBdr>
                </w:div>
                <w:div w:id="739837659">
                  <w:marLeft w:val="0"/>
                  <w:marRight w:val="0"/>
                  <w:marTop w:val="0"/>
                  <w:marBottom w:val="0"/>
                  <w:divBdr>
                    <w:top w:val="none" w:sz="0" w:space="0" w:color="auto"/>
                    <w:left w:val="none" w:sz="0" w:space="0" w:color="auto"/>
                    <w:bottom w:val="none" w:sz="0" w:space="0" w:color="auto"/>
                    <w:right w:val="none" w:sz="0" w:space="0" w:color="auto"/>
                  </w:divBdr>
                </w:div>
                <w:div w:id="226845552">
                  <w:marLeft w:val="0"/>
                  <w:marRight w:val="0"/>
                  <w:marTop w:val="0"/>
                  <w:marBottom w:val="0"/>
                  <w:divBdr>
                    <w:top w:val="none" w:sz="0" w:space="0" w:color="auto"/>
                    <w:left w:val="none" w:sz="0" w:space="0" w:color="auto"/>
                    <w:bottom w:val="none" w:sz="0" w:space="0" w:color="auto"/>
                    <w:right w:val="none" w:sz="0" w:space="0" w:color="auto"/>
                  </w:divBdr>
                </w:div>
                <w:div w:id="1882859283">
                  <w:marLeft w:val="0"/>
                  <w:marRight w:val="0"/>
                  <w:marTop w:val="0"/>
                  <w:marBottom w:val="0"/>
                  <w:divBdr>
                    <w:top w:val="none" w:sz="0" w:space="0" w:color="auto"/>
                    <w:left w:val="none" w:sz="0" w:space="0" w:color="auto"/>
                    <w:bottom w:val="none" w:sz="0" w:space="0" w:color="auto"/>
                    <w:right w:val="none" w:sz="0" w:space="0" w:color="auto"/>
                  </w:divBdr>
                </w:div>
                <w:div w:id="104346715">
                  <w:marLeft w:val="0"/>
                  <w:marRight w:val="0"/>
                  <w:marTop w:val="0"/>
                  <w:marBottom w:val="0"/>
                  <w:divBdr>
                    <w:top w:val="none" w:sz="0" w:space="0" w:color="auto"/>
                    <w:left w:val="none" w:sz="0" w:space="0" w:color="auto"/>
                    <w:bottom w:val="none" w:sz="0" w:space="0" w:color="auto"/>
                    <w:right w:val="none" w:sz="0" w:space="0" w:color="auto"/>
                  </w:divBdr>
                </w:div>
                <w:div w:id="766582898">
                  <w:marLeft w:val="0"/>
                  <w:marRight w:val="0"/>
                  <w:marTop w:val="0"/>
                  <w:marBottom w:val="0"/>
                  <w:divBdr>
                    <w:top w:val="none" w:sz="0" w:space="0" w:color="auto"/>
                    <w:left w:val="none" w:sz="0" w:space="0" w:color="auto"/>
                    <w:bottom w:val="none" w:sz="0" w:space="0" w:color="auto"/>
                    <w:right w:val="none" w:sz="0" w:space="0" w:color="auto"/>
                  </w:divBdr>
                </w:div>
                <w:div w:id="1396853425">
                  <w:marLeft w:val="0"/>
                  <w:marRight w:val="0"/>
                  <w:marTop w:val="0"/>
                  <w:marBottom w:val="0"/>
                  <w:divBdr>
                    <w:top w:val="none" w:sz="0" w:space="0" w:color="auto"/>
                    <w:left w:val="none" w:sz="0" w:space="0" w:color="auto"/>
                    <w:bottom w:val="none" w:sz="0" w:space="0" w:color="auto"/>
                    <w:right w:val="none" w:sz="0" w:space="0" w:color="auto"/>
                  </w:divBdr>
                </w:div>
                <w:div w:id="298613894">
                  <w:marLeft w:val="0"/>
                  <w:marRight w:val="0"/>
                  <w:marTop w:val="0"/>
                  <w:marBottom w:val="0"/>
                  <w:divBdr>
                    <w:top w:val="none" w:sz="0" w:space="0" w:color="auto"/>
                    <w:left w:val="none" w:sz="0" w:space="0" w:color="auto"/>
                    <w:bottom w:val="none" w:sz="0" w:space="0" w:color="auto"/>
                    <w:right w:val="none" w:sz="0" w:space="0" w:color="auto"/>
                  </w:divBdr>
                </w:div>
                <w:div w:id="1379278598">
                  <w:marLeft w:val="0"/>
                  <w:marRight w:val="0"/>
                  <w:marTop w:val="0"/>
                  <w:marBottom w:val="0"/>
                  <w:divBdr>
                    <w:top w:val="none" w:sz="0" w:space="0" w:color="auto"/>
                    <w:left w:val="none" w:sz="0" w:space="0" w:color="auto"/>
                    <w:bottom w:val="none" w:sz="0" w:space="0" w:color="auto"/>
                    <w:right w:val="none" w:sz="0" w:space="0" w:color="auto"/>
                  </w:divBdr>
                </w:div>
                <w:div w:id="1121803121">
                  <w:marLeft w:val="0"/>
                  <w:marRight w:val="0"/>
                  <w:marTop w:val="0"/>
                  <w:marBottom w:val="0"/>
                  <w:divBdr>
                    <w:top w:val="none" w:sz="0" w:space="0" w:color="auto"/>
                    <w:left w:val="none" w:sz="0" w:space="0" w:color="auto"/>
                    <w:bottom w:val="none" w:sz="0" w:space="0" w:color="auto"/>
                    <w:right w:val="none" w:sz="0" w:space="0" w:color="auto"/>
                  </w:divBdr>
                </w:div>
                <w:div w:id="441613757">
                  <w:marLeft w:val="0"/>
                  <w:marRight w:val="0"/>
                  <w:marTop w:val="0"/>
                  <w:marBottom w:val="0"/>
                  <w:divBdr>
                    <w:top w:val="none" w:sz="0" w:space="0" w:color="auto"/>
                    <w:left w:val="none" w:sz="0" w:space="0" w:color="auto"/>
                    <w:bottom w:val="none" w:sz="0" w:space="0" w:color="auto"/>
                    <w:right w:val="none" w:sz="0" w:space="0" w:color="auto"/>
                  </w:divBdr>
                </w:div>
                <w:div w:id="1600983240">
                  <w:marLeft w:val="0"/>
                  <w:marRight w:val="0"/>
                  <w:marTop w:val="0"/>
                  <w:marBottom w:val="0"/>
                  <w:divBdr>
                    <w:top w:val="none" w:sz="0" w:space="0" w:color="auto"/>
                    <w:left w:val="none" w:sz="0" w:space="0" w:color="auto"/>
                    <w:bottom w:val="none" w:sz="0" w:space="0" w:color="auto"/>
                    <w:right w:val="none" w:sz="0" w:space="0" w:color="auto"/>
                  </w:divBdr>
                </w:div>
                <w:div w:id="1178692525">
                  <w:marLeft w:val="0"/>
                  <w:marRight w:val="0"/>
                  <w:marTop w:val="0"/>
                  <w:marBottom w:val="0"/>
                  <w:divBdr>
                    <w:top w:val="none" w:sz="0" w:space="0" w:color="auto"/>
                    <w:left w:val="none" w:sz="0" w:space="0" w:color="auto"/>
                    <w:bottom w:val="none" w:sz="0" w:space="0" w:color="auto"/>
                    <w:right w:val="none" w:sz="0" w:space="0" w:color="auto"/>
                  </w:divBdr>
                </w:div>
                <w:div w:id="1776091590">
                  <w:marLeft w:val="0"/>
                  <w:marRight w:val="0"/>
                  <w:marTop w:val="0"/>
                  <w:marBottom w:val="0"/>
                  <w:divBdr>
                    <w:top w:val="none" w:sz="0" w:space="0" w:color="auto"/>
                    <w:left w:val="none" w:sz="0" w:space="0" w:color="auto"/>
                    <w:bottom w:val="none" w:sz="0" w:space="0" w:color="auto"/>
                    <w:right w:val="none" w:sz="0" w:space="0" w:color="auto"/>
                  </w:divBdr>
                </w:div>
                <w:div w:id="515536996">
                  <w:marLeft w:val="0"/>
                  <w:marRight w:val="0"/>
                  <w:marTop w:val="0"/>
                  <w:marBottom w:val="0"/>
                  <w:divBdr>
                    <w:top w:val="none" w:sz="0" w:space="0" w:color="auto"/>
                    <w:left w:val="none" w:sz="0" w:space="0" w:color="auto"/>
                    <w:bottom w:val="none" w:sz="0" w:space="0" w:color="auto"/>
                    <w:right w:val="none" w:sz="0" w:space="0" w:color="auto"/>
                  </w:divBdr>
                </w:div>
                <w:div w:id="1201699398">
                  <w:marLeft w:val="0"/>
                  <w:marRight w:val="0"/>
                  <w:marTop w:val="0"/>
                  <w:marBottom w:val="0"/>
                  <w:divBdr>
                    <w:top w:val="none" w:sz="0" w:space="0" w:color="auto"/>
                    <w:left w:val="none" w:sz="0" w:space="0" w:color="auto"/>
                    <w:bottom w:val="none" w:sz="0" w:space="0" w:color="auto"/>
                    <w:right w:val="none" w:sz="0" w:space="0" w:color="auto"/>
                  </w:divBdr>
                </w:div>
                <w:div w:id="1906140530">
                  <w:marLeft w:val="0"/>
                  <w:marRight w:val="0"/>
                  <w:marTop w:val="0"/>
                  <w:marBottom w:val="0"/>
                  <w:divBdr>
                    <w:top w:val="none" w:sz="0" w:space="0" w:color="auto"/>
                    <w:left w:val="none" w:sz="0" w:space="0" w:color="auto"/>
                    <w:bottom w:val="none" w:sz="0" w:space="0" w:color="auto"/>
                    <w:right w:val="none" w:sz="0" w:space="0" w:color="auto"/>
                  </w:divBdr>
                </w:div>
                <w:div w:id="2037539379">
                  <w:marLeft w:val="0"/>
                  <w:marRight w:val="0"/>
                  <w:marTop w:val="0"/>
                  <w:marBottom w:val="0"/>
                  <w:divBdr>
                    <w:top w:val="none" w:sz="0" w:space="0" w:color="auto"/>
                    <w:left w:val="none" w:sz="0" w:space="0" w:color="auto"/>
                    <w:bottom w:val="none" w:sz="0" w:space="0" w:color="auto"/>
                    <w:right w:val="none" w:sz="0" w:space="0" w:color="auto"/>
                  </w:divBdr>
                </w:div>
                <w:div w:id="1821457476">
                  <w:marLeft w:val="0"/>
                  <w:marRight w:val="0"/>
                  <w:marTop w:val="0"/>
                  <w:marBottom w:val="0"/>
                  <w:divBdr>
                    <w:top w:val="none" w:sz="0" w:space="0" w:color="auto"/>
                    <w:left w:val="none" w:sz="0" w:space="0" w:color="auto"/>
                    <w:bottom w:val="none" w:sz="0" w:space="0" w:color="auto"/>
                    <w:right w:val="none" w:sz="0" w:space="0" w:color="auto"/>
                  </w:divBdr>
                </w:div>
                <w:div w:id="164132493">
                  <w:marLeft w:val="0"/>
                  <w:marRight w:val="0"/>
                  <w:marTop w:val="0"/>
                  <w:marBottom w:val="0"/>
                  <w:divBdr>
                    <w:top w:val="none" w:sz="0" w:space="0" w:color="auto"/>
                    <w:left w:val="none" w:sz="0" w:space="0" w:color="auto"/>
                    <w:bottom w:val="none" w:sz="0" w:space="0" w:color="auto"/>
                    <w:right w:val="none" w:sz="0" w:space="0" w:color="auto"/>
                  </w:divBdr>
                </w:div>
                <w:div w:id="862520489">
                  <w:marLeft w:val="0"/>
                  <w:marRight w:val="0"/>
                  <w:marTop w:val="0"/>
                  <w:marBottom w:val="0"/>
                  <w:divBdr>
                    <w:top w:val="none" w:sz="0" w:space="0" w:color="auto"/>
                    <w:left w:val="none" w:sz="0" w:space="0" w:color="auto"/>
                    <w:bottom w:val="none" w:sz="0" w:space="0" w:color="auto"/>
                    <w:right w:val="none" w:sz="0" w:space="0" w:color="auto"/>
                  </w:divBdr>
                </w:div>
                <w:div w:id="1235117214">
                  <w:marLeft w:val="0"/>
                  <w:marRight w:val="0"/>
                  <w:marTop w:val="0"/>
                  <w:marBottom w:val="0"/>
                  <w:divBdr>
                    <w:top w:val="none" w:sz="0" w:space="0" w:color="auto"/>
                    <w:left w:val="none" w:sz="0" w:space="0" w:color="auto"/>
                    <w:bottom w:val="none" w:sz="0" w:space="0" w:color="auto"/>
                    <w:right w:val="none" w:sz="0" w:space="0" w:color="auto"/>
                  </w:divBdr>
                </w:div>
                <w:div w:id="716510095">
                  <w:marLeft w:val="0"/>
                  <w:marRight w:val="0"/>
                  <w:marTop w:val="0"/>
                  <w:marBottom w:val="0"/>
                  <w:divBdr>
                    <w:top w:val="none" w:sz="0" w:space="0" w:color="auto"/>
                    <w:left w:val="none" w:sz="0" w:space="0" w:color="auto"/>
                    <w:bottom w:val="none" w:sz="0" w:space="0" w:color="auto"/>
                    <w:right w:val="none" w:sz="0" w:space="0" w:color="auto"/>
                  </w:divBdr>
                </w:div>
                <w:div w:id="1770390521">
                  <w:marLeft w:val="0"/>
                  <w:marRight w:val="0"/>
                  <w:marTop w:val="0"/>
                  <w:marBottom w:val="0"/>
                  <w:divBdr>
                    <w:top w:val="none" w:sz="0" w:space="0" w:color="auto"/>
                    <w:left w:val="none" w:sz="0" w:space="0" w:color="auto"/>
                    <w:bottom w:val="none" w:sz="0" w:space="0" w:color="auto"/>
                    <w:right w:val="none" w:sz="0" w:space="0" w:color="auto"/>
                  </w:divBdr>
                </w:div>
                <w:div w:id="1586301515">
                  <w:marLeft w:val="0"/>
                  <w:marRight w:val="0"/>
                  <w:marTop w:val="0"/>
                  <w:marBottom w:val="0"/>
                  <w:divBdr>
                    <w:top w:val="none" w:sz="0" w:space="0" w:color="auto"/>
                    <w:left w:val="none" w:sz="0" w:space="0" w:color="auto"/>
                    <w:bottom w:val="none" w:sz="0" w:space="0" w:color="auto"/>
                    <w:right w:val="none" w:sz="0" w:space="0" w:color="auto"/>
                  </w:divBdr>
                </w:div>
                <w:div w:id="1552570093">
                  <w:marLeft w:val="0"/>
                  <w:marRight w:val="0"/>
                  <w:marTop w:val="0"/>
                  <w:marBottom w:val="0"/>
                  <w:divBdr>
                    <w:top w:val="none" w:sz="0" w:space="0" w:color="auto"/>
                    <w:left w:val="none" w:sz="0" w:space="0" w:color="auto"/>
                    <w:bottom w:val="none" w:sz="0" w:space="0" w:color="auto"/>
                    <w:right w:val="none" w:sz="0" w:space="0" w:color="auto"/>
                  </w:divBdr>
                </w:div>
                <w:div w:id="16284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3174">
          <w:marLeft w:val="0"/>
          <w:marRight w:val="0"/>
          <w:marTop w:val="0"/>
          <w:marBottom w:val="0"/>
          <w:divBdr>
            <w:top w:val="none" w:sz="0" w:space="0" w:color="auto"/>
            <w:left w:val="none" w:sz="0" w:space="0" w:color="auto"/>
            <w:bottom w:val="none" w:sz="0" w:space="0" w:color="auto"/>
            <w:right w:val="none" w:sz="0" w:space="0" w:color="auto"/>
          </w:divBdr>
          <w:divsChild>
            <w:div w:id="911737845">
              <w:marLeft w:val="0"/>
              <w:marRight w:val="0"/>
              <w:marTop w:val="0"/>
              <w:marBottom w:val="0"/>
              <w:divBdr>
                <w:top w:val="none" w:sz="0" w:space="0" w:color="auto"/>
                <w:left w:val="none" w:sz="0" w:space="0" w:color="auto"/>
                <w:bottom w:val="none" w:sz="0" w:space="0" w:color="auto"/>
                <w:right w:val="none" w:sz="0" w:space="0" w:color="auto"/>
              </w:divBdr>
              <w:divsChild>
                <w:div w:id="1953899896">
                  <w:marLeft w:val="0"/>
                  <w:marRight w:val="0"/>
                  <w:marTop w:val="0"/>
                  <w:marBottom w:val="0"/>
                  <w:divBdr>
                    <w:top w:val="none" w:sz="0" w:space="0" w:color="auto"/>
                    <w:left w:val="none" w:sz="0" w:space="0" w:color="auto"/>
                    <w:bottom w:val="none" w:sz="0" w:space="0" w:color="auto"/>
                    <w:right w:val="none" w:sz="0" w:space="0" w:color="auto"/>
                  </w:divBdr>
                </w:div>
                <w:div w:id="1839928207">
                  <w:marLeft w:val="0"/>
                  <w:marRight w:val="0"/>
                  <w:marTop w:val="0"/>
                  <w:marBottom w:val="0"/>
                  <w:divBdr>
                    <w:top w:val="none" w:sz="0" w:space="0" w:color="auto"/>
                    <w:left w:val="none" w:sz="0" w:space="0" w:color="auto"/>
                    <w:bottom w:val="none" w:sz="0" w:space="0" w:color="auto"/>
                    <w:right w:val="none" w:sz="0" w:space="0" w:color="auto"/>
                  </w:divBdr>
                </w:div>
                <w:div w:id="1479957956">
                  <w:marLeft w:val="0"/>
                  <w:marRight w:val="0"/>
                  <w:marTop w:val="0"/>
                  <w:marBottom w:val="0"/>
                  <w:divBdr>
                    <w:top w:val="none" w:sz="0" w:space="0" w:color="auto"/>
                    <w:left w:val="none" w:sz="0" w:space="0" w:color="auto"/>
                    <w:bottom w:val="none" w:sz="0" w:space="0" w:color="auto"/>
                    <w:right w:val="none" w:sz="0" w:space="0" w:color="auto"/>
                  </w:divBdr>
                </w:div>
                <w:div w:id="1209026217">
                  <w:marLeft w:val="0"/>
                  <w:marRight w:val="0"/>
                  <w:marTop w:val="0"/>
                  <w:marBottom w:val="0"/>
                  <w:divBdr>
                    <w:top w:val="none" w:sz="0" w:space="0" w:color="auto"/>
                    <w:left w:val="none" w:sz="0" w:space="0" w:color="auto"/>
                    <w:bottom w:val="none" w:sz="0" w:space="0" w:color="auto"/>
                    <w:right w:val="none" w:sz="0" w:space="0" w:color="auto"/>
                  </w:divBdr>
                </w:div>
                <w:div w:id="1436437524">
                  <w:marLeft w:val="0"/>
                  <w:marRight w:val="0"/>
                  <w:marTop w:val="0"/>
                  <w:marBottom w:val="0"/>
                  <w:divBdr>
                    <w:top w:val="none" w:sz="0" w:space="0" w:color="auto"/>
                    <w:left w:val="none" w:sz="0" w:space="0" w:color="auto"/>
                    <w:bottom w:val="none" w:sz="0" w:space="0" w:color="auto"/>
                    <w:right w:val="none" w:sz="0" w:space="0" w:color="auto"/>
                  </w:divBdr>
                </w:div>
                <w:div w:id="972177193">
                  <w:marLeft w:val="0"/>
                  <w:marRight w:val="0"/>
                  <w:marTop w:val="0"/>
                  <w:marBottom w:val="0"/>
                  <w:divBdr>
                    <w:top w:val="none" w:sz="0" w:space="0" w:color="auto"/>
                    <w:left w:val="none" w:sz="0" w:space="0" w:color="auto"/>
                    <w:bottom w:val="none" w:sz="0" w:space="0" w:color="auto"/>
                    <w:right w:val="none" w:sz="0" w:space="0" w:color="auto"/>
                  </w:divBdr>
                </w:div>
                <w:div w:id="566844623">
                  <w:marLeft w:val="0"/>
                  <w:marRight w:val="0"/>
                  <w:marTop w:val="0"/>
                  <w:marBottom w:val="0"/>
                  <w:divBdr>
                    <w:top w:val="none" w:sz="0" w:space="0" w:color="auto"/>
                    <w:left w:val="none" w:sz="0" w:space="0" w:color="auto"/>
                    <w:bottom w:val="none" w:sz="0" w:space="0" w:color="auto"/>
                    <w:right w:val="none" w:sz="0" w:space="0" w:color="auto"/>
                  </w:divBdr>
                </w:div>
                <w:div w:id="228424485">
                  <w:marLeft w:val="0"/>
                  <w:marRight w:val="0"/>
                  <w:marTop w:val="0"/>
                  <w:marBottom w:val="0"/>
                  <w:divBdr>
                    <w:top w:val="none" w:sz="0" w:space="0" w:color="auto"/>
                    <w:left w:val="none" w:sz="0" w:space="0" w:color="auto"/>
                    <w:bottom w:val="none" w:sz="0" w:space="0" w:color="auto"/>
                    <w:right w:val="none" w:sz="0" w:space="0" w:color="auto"/>
                  </w:divBdr>
                </w:div>
                <w:div w:id="1465271767">
                  <w:marLeft w:val="0"/>
                  <w:marRight w:val="0"/>
                  <w:marTop w:val="0"/>
                  <w:marBottom w:val="0"/>
                  <w:divBdr>
                    <w:top w:val="none" w:sz="0" w:space="0" w:color="auto"/>
                    <w:left w:val="none" w:sz="0" w:space="0" w:color="auto"/>
                    <w:bottom w:val="none" w:sz="0" w:space="0" w:color="auto"/>
                    <w:right w:val="none" w:sz="0" w:space="0" w:color="auto"/>
                  </w:divBdr>
                </w:div>
                <w:div w:id="1641182578">
                  <w:marLeft w:val="0"/>
                  <w:marRight w:val="0"/>
                  <w:marTop w:val="0"/>
                  <w:marBottom w:val="0"/>
                  <w:divBdr>
                    <w:top w:val="none" w:sz="0" w:space="0" w:color="auto"/>
                    <w:left w:val="none" w:sz="0" w:space="0" w:color="auto"/>
                    <w:bottom w:val="none" w:sz="0" w:space="0" w:color="auto"/>
                    <w:right w:val="none" w:sz="0" w:space="0" w:color="auto"/>
                  </w:divBdr>
                </w:div>
                <w:div w:id="967323033">
                  <w:marLeft w:val="0"/>
                  <w:marRight w:val="0"/>
                  <w:marTop w:val="0"/>
                  <w:marBottom w:val="0"/>
                  <w:divBdr>
                    <w:top w:val="none" w:sz="0" w:space="0" w:color="auto"/>
                    <w:left w:val="none" w:sz="0" w:space="0" w:color="auto"/>
                    <w:bottom w:val="none" w:sz="0" w:space="0" w:color="auto"/>
                    <w:right w:val="none" w:sz="0" w:space="0" w:color="auto"/>
                  </w:divBdr>
                </w:div>
                <w:div w:id="1569070242">
                  <w:marLeft w:val="0"/>
                  <w:marRight w:val="0"/>
                  <w:marTop w:val="0"/>
                  <w:marBottom w:val="0"/>
                  <w:divBdr>
                    <w:top w:val="none" w:sz="0" w:space="0" w:color="auto"/>
                    <w:left w:val="none" w:sz="0" w:space="0" w:color="auto"/>
                    <w:bottom w:val="none" w:sz="0" w:space="0" w:color="auto"/>
                    <w:right w:val="none" w:sz="0" w:space="0" w:color="auto"/>
                  </w:divBdr>
                </w:div>
                <w:div w:id="1975022850">
                  <w:marLeft w:val="0"/>
                  <w:marRight w:val="0"/>
                  <w:marTop w:val="0"/>
                  <w:marBottom w:val="0"/>
                  <w:divBdr>
                    <w:top w:val="none" w:sz="0" w:space="0" w:color="auto"/>
                    <w:left w:val="none" w:sz="0" w:space="0" w:color="auto"/>
                    <w:bottom w:val="none" w:sz="0" w:space="0" w:color="auto"/>
                    <w:right w:val="none" w:sz="0" w:space="0" w:color="auto"/>
                  </w:divBdr>
                </w:div>
                <w:div w:id="2060547359">
                  <w:marLeft w:val="0"/>
                  <w:marRight w:val="0"/>
                  <w:marTop w:val="0"/>
                  <w:marBottom w:val="0"/>
                  <w:divBdr>
                    <w:top w:val="none" w:sz="0" w:space="0" w:color="auto"/>
                    <w:left w:val="none" w:sz="0" w:space="0" w:color="auto"/>
                    <w:bottom w:val="none" w:sz="0" w:space="0" w:color="auto"/>
                    <w:right w:val="none" w:sz="0" w:space="0" w:color="auto"/>
                  </w:divBdr>
                </w:div>
                <w:div w:id="1437288778">
                  <w:marLeft w:val="0"/>
                  <w:marRight w:val="0"/>
                  <w:marTop w:val="0"/>
                  <w:marBottom w:val="0"/>
                  <w:divBdr>
                    <w:top w:val="none" w:sz="0" w:space="0" w:color="auto"/>
                    <w:left w:val="none" w:sz="0" w:space="0" w:color="auto"/>
                    <w:bottom w:val="none" w:sz="0" w:space="0" w:color="auto"/>
                    <w:right w:val="none" w:sz="0" w:space="0" w:color="auto"/>
                  </w:divBdr>
                </w:div>
                <w:div w:id="1192959376">
                  <w:marLeft w:val="0"/>
                  <w:marRight w:val="0"/>
                  <w:marTop w:val="0"/>
                  <w:marBottom w:val="0"/>
                  <w:divBdr>
                    <w:top w:val="none" w:sz="0" w:space="0" w:color="auto"/>
                    <w:left w:val="none" w:sz="0" w:space="0" w:color="auto"/>
                    <w:bottom w:val="none" w:sz="0" w:space="0" w:color="auto"/>
                    <w:right w:val="none" w:sz="0" w:space="0" w:color="auto"/>
                  </w:divBdr>
                </w:div>
                <w:div w:id="1042753018">
                  <w:marLeft w:val="0"/>
                  <w:marRight w:val="0"/>
                  <w:marTop w:val="0"/>
                  <w:marBottom w:val="0"/>
                  <w:divBdr>
                    <w:top w:val="none" w:sz="0" w:space="0" w:color="auto"/>
                    <w:left w:val="none" w:sz="0" w:space="0" w:color="auto"/>
                    <w:bottom w:val="none" w:sz="0" w:space="0" w:color="auto"/>
                    <w:right w:val="none" w:sz="0" w:space="0" w:color="auto"/>
                  </w:divBdr>
                </w:div>
                <w:div w:id="1905480546">
                  <w:marLeft w:val="0"/>
                  <w:marRight w:val="0"/>
                  <w:marTop w:val="0"/>
                  <w:marBottom w:val="0"/>
                  <w:divBdr>
                    <w:top w:val="none" w:sz="0" w:space="0" w:color="auto"/>
                    <w:left w:val="none" w:sz="0" w:space="0" w:color="auto"/>
                    <w:bottom w:val="none" w:sz="0" w:space="0" w:color="auto"/>
                    <w:right w:val="none" w:sz="0" w:space="0" w:color="auto"/>
                  </w:divBdr>
                </w:div>
                <w:div w:id="2118207622">
                  <w:marLeft w:val="0"/>
                  <w:marRight w:val="0"/>
                  <w:marTop w:val="0"/>
                  <w:marBottom w:val="0"/>
                  <w:divBdr>
                    <w:top w:val="none" w:sz="0" w:space="0" w:color="auto"/>
                    <w:left w:val="none" w:sz="0" w:space="0" w:color="auto"/>
                    <w:bottom w:val="none" w:sz="0" w:space="0" w:color="auto"/>
                    <w:right w:val="none" w:sz="0" w:space="0" w:color="auto"/>
                  </w:divBdr>
                </w:div>
                <w:div w:id="1419518158">
                  <w:marLeft w:val="0"/>
                  <w:marRight w:val="0"/>
                  <w:marTop w:val="0"/>
                  <w:marBottom w:val="0"/>
                  <w:divBdr>
                    <w:top w:val="none" w:sz="0" w:space="0" w:color="auto"/>
                    <w:left w:val="none" w:sz="0" w:space="0" w:color="auto"/>
                    <w:bottom w:val="none" w:sz="0" w:space="0" w:color="auto"/>
                    <w:right w:val="none" w:sz="0" w:space="0" w:color="auto"/>
                  </w:divBdr>
                </w:div>
                <w:div w:id="559631430">
                  <w:marLeft w:val="0"/>
                  <w:marRight w:val="0"/>
                  <w:marTop w:val="0"/>
                  <w:marBottom w:val="0"/>
                  <w:divBdr>
                    <w:top w:val="none" w:sz="0" w:space="0" w:color="auto"/>
                    <w:left w:val="none" w:sz="0" w:space="0" w:color="auto"/>
                    <w:bottom w:val="none" w:sz="0" w:space="0" w:color="auto"/>
                    <w:right w:val="none" w:sz="0" w:space="0" w:color="auto"/>
                  </w:divBdr>
                </w:div>
                <w:div w:id="1194227159">
                  <w:marLeft w:val="0"/>
                  <w:marRight w:val="0"/>
                  <w:marTop w:val="0"/>
                  <w:marBottom w:val="0"/>
                  <w:divBdr>
                    <w:top w:val="none" w:sz="0" w:space="0" w:color="auto"/>
                    <w:left w:val="none" w:sz="0" w:space="0" w:color="auto"/>
                    <w:bottom w:val="none" w:sz="0" w:space="0" w:color="auto"/>
                    <w:right w:val="none" w:sz="0" w:space="0" w:color="auto"/>
                  </w:divBdr>
                </w:div>
                <w:div w:id="1949308833">
                  <w:marLeft w:val="0"/>
                  <w:marRight w:val="0"/>
                  <w:marTop w:val="0"/>
                  <w:marBottom w:val="0"/>
                  <w:divBdr>
                    <w:top w:val="none" w:sz="0" w:space="0" w:color="auto"/>
                    <w:left w:val="none" w:sz="0" w:space="0" w:color="auto"/>
                    <w:bottom w:val="none" w:sz="0" w:space="0" w:color="auto"/>
                    <w:right w:val="none" w:sz="0" w:space="0" w:color="auto"/>
                  </w:divBdr>
                </w:div>
                <w:div w:id="339896603">
                  <w:marLeft w:val="0"/>
                  <w:marRight w:val="0"/>
                  <w:marTop w:val="0"/>
                  <w:marBottom w:val="0"/>
                  <w:divBdr>
                    <w:top w:val="none" w:sz="0" w:space="0" w:color="auto"/>
                    <w:left w:val="none" w:sz="0" w:space="0" w:color="auto"/>
                    <w:bottom w:val="none" w:sz="0" w:space="0" w:color="auto"/>
                    <w:right w:val="none" w:sz="0" w:space="0" w:color="auto"/>
                  </w:divBdr>
                </w:div>
                <w:div w:id="1356927772">
                  <w:marLeft w:val="0"/>
                  <w:marRight w:val="0"/>
                  <w:marTop w:val="0"/>
                  <w:marBottom w:val="0"/>
                  <w:divBdr>
                    <w:top w:val="none" w:sz="0" w:space="0" w:color="auto"/>
                    <w:left w:val="none" w:sz="0" w:space="0" w:color="auto"/>
                    <w:bottom w:val="none" w:sz="0" w:space="0" w:color="auto"/>
                    <w:right w:val="none" w:sz="0" w:space="0" w:color="auto"/>
                  </w:divBdr>
                </w:div>
                <w:div w:id="576861953">
                  <w:marLeft w:val="0"/>
                  <w:marRight w:val="0"/>
                  <w:marTop w:val="0"/>
                  <w:marBottom w:val="0"/>
                  <w:divBdr>
                    <w:top w:val="none" w:sz="0" w:space="0" w:color="auto"/>
                    <w:left w:val="none" w:sz="0" w:space="0" w:color="auto"/>
                    <w:bottom w:val="none" w:sz="0" w:space="0" w:color="auto"/>
                    <w:right w:val="none" w:sz="0" w:space="0" w:color="auto"/>
                  </w:divBdr>
                </w:div>
                <w:div w:id="1115099198">
                  <w:marLeft w:val="0"/>
                  <w:marRight w:val="0"/>
                  <w:marTop w:val="0"/>
                  <w:marBottom w:val="0"/>
                  <w:divBdr>
                    <w:top w:val="none" w:sz="0" w:space="0" w:color="auto"/>
                    <w:left w:val="none" w:sz="0" w:space="0" w:color="auto"/>
                    <w:bottom w:val="none" w:sz="0" w:space="0" w:color="auto"/>
                    <w:right w:val="none" w:sz="0" w:space="0" w:color="auto"/>
                  </w:divBdr>
                </w:div>
                <w:div w:id="794714798">
                  <w:marLeft w:val="0"/>
                  <w:marRight w:val="0"/>
                  <w:marTop w:val="0"/>
                  <w:marBottom w:val="0"/>
                  <w:divBdr>
                    <w:top w:val="none" w:sz="0" w:space="0" w:color="auto"/>
                    <w:left w:val="none" w:sz="0" w:space="0" w:color="auto"/>
                    <w:bottom w:val="none" w:sz="0" w:space="0" w:color="auto"/>
                    <w:right w:val="none" w:sz="0" w:space="0" w:color="auto"/>
                  </w:divBdr>
                </w:div>
                <w:div w:id="1275407283">
                  <w:marLeft w:val="0"/>
                  <w:marRight w:val="0"/>
                  <w:marTop w:val="0"/>
                  <w:marBottom w:val="0"/>
                  <w:divBdr>
                    <w:top w:val="none" w:sz="0" w:space="0" w:color="auto"/>
                    <w:left w:val="none" w:sz="0" w:space="0" w:color="auto"/>
                    <w:bottom w:val="none" w:sz="0" w:space="0" w:color="auto"/>
                    <w:right w:val="none" w:sz="0" w:space="0" w:color="auto"/>
                  </w:divBdr>
                </w:div>
                <w:div w:id="109011545">
                  <w:marLeft w:val="0"/>
                  <w:marRight w:val="0"/>
                  <w:marTop w:val="0"/>
                  <w:marBottom w:val="0"/>
                  <w:divBdr>
                    <w:top w:val="none" w:sz="0" w:space="0" w:color="auto"/>
                    <w:left w:val="none" w:sz="0" w:space="0" w:color="auto"/>
                    <w:bottom w:val="none" w:sz="0" w:space="0" w:color="auto"/>
                    <w:right w:val="none" w:sz="0" w:space="0" w:color="auto"/>
                  </w:divBdr>
                </w:div>
                <w:div w:id="122045710">
                  <w:marLeft w:val="0"/>
                  <w:marRight w:val="0"/>
                  <w:marTop w:val="0"/>
                  <w:marBottom w:val="0"/>
                  <w:divBdr>
                    <w:top w:val="none" w:sz="0" w:space="0" w:color="auto"/>
                    <w:left w:val="none" w:sz="0" w:space="0" w:color="auto"/>
                    <w:bottom w:val="none" w:sz="0" w:space="0" w:color="auto"/>
                    <w:right w:val="none" w:sz="0" w:space="0" w:color="auto"/>
                  </w:divBdr>
                </w:div>
                <w:div w:id="1384717070">
                  <w:marLeft w:val="0"/>
                  <w:marRight w:val="0"/>
                  <w:marTop w:val="0"/>
                  <w:marBottom w:val="0"/>
                  <w:divBdr>
                    <w:top w:val="none" w:sz="0" w:space="0" w:color="auto"/>
                    <w:left w:val="none" w:sz="0" w:space="0" w:color="auto"/>
                    <w:bottom w:val="none" w:sz="0" w:space="0" w:color="auto"/>
                    <w:right w:val="none" w:sz="0" w:space="0" w:color="auto"/>
                  </w:divBdr>
                </w:div>
                <w:div w:id="1954746669">
                  <w:marLeft w:val="0"/>
                  <w:marRight w:val="0"/>
                  <w:marTop w:val="0"/>
                  <w:marBottom w:val="0"/>
                  <w:divBdr>
                    <w:top w:val="none" w:sz="0" w:space="0" w:color="auto"/>
                    <w:left w:val="none" w:sz="0" w:space="0" w:color="auto"/>
                    <w:bottom w:val="none" w:sz="0" w:space="0" w:color="auto"/>
                    <w:right w:val="none" w:sz="0" w:space="0" w:color="auto"/>
                  </w:divBdr>
                </w:div>
                <w:div w:id="1968853710">
                  <w:marLeft w:val="0"/>
                  <w:marRight w:val="0"/>
                  <w:marTop w:val="0"/>
                  <w:marBottom w:val="0"/>
                  <w:divBdr>
                    <w:top w:val="none" w:sz="0" w:space="0" w:color="auto"/>
                    <w:left w:val="none" w:sz="0" w:space="0" w:color="auto"/>
                    <w:bottom w:val="none" w:sz="0" w:space="0" w:color="auto"/>
                    <w:right w:val="none" w:sz="0" w:space="0" w:color="auto"/>
                  </w:divBdr>
                </w:div>
                <w:div w:id="974407578">
                  <w:marLeft w:val="0"/>
                  <w:marRight w:val="0"/>
                  <w:marTop w:val="0"/>
                  <w:marBottom w:val="0"/>
                  <w:divBdr>
                    <w:top w:val="none" w:sz="0" w:space="0" w:color="auto"/>
                    <w:left w:val="none" w:sz="0" w:space="0" w:color="auto"/>
                    <w:bottom w:val="none" w:sz="0" w:space="0" w:color="auto"/>
                    <w:right w:val="none" w:sz="0" w:space="0" w:color="auto"/>
                  </w:divBdr>
                </w:div>
                <w:div w:id="130636234">
                  <w:marLeft w:val="0"/>
                  <w:marRight w:val="0"/>
                  <w:marTop w:val="0"/>
                  <w:marBottom w:val="0"/>
                  <w:divBdr>
                    <w:top w:val="none" w:sz="0" w:space="0" w:color="auto"/>
                    <w:left w:val="none" w:sz="0" w:space="0" w:color="auto"/>
                    <w:bottom w:val="none" w:sz="0" w:space="0" w:color="auto"/>
                    <w:right w:val="none" w:sz="0" w:space="0" w:color="auto"/>
                  </w:divBdr>
                </w:div>
                <w:div w:id="1325818016">
                  <w:marLeft w:val="0"/>
                  <w:marRight w:val="0"/>
                  <w:marTop w:val="0"/>
                  <w:marBottom w:val="0"/>
                  <w:divBdr>
                    <w:top w:val="none" w:sz="0" w:space="0" w:color="auto"/>
                    <w:left w:val="none" w:sz="0" w:space="0" w:color="auto"/>
                    <w:bottom w:val="none" w:sz="0" w:space="0" w:color="auto"/>
                    <w:right w:val="none" w:sz="0" w:space="0" w:color="auto"/>
                  </w:divBdr>
                </w:div>
                <w:div w:id="2043168216">
                  <w:marLeft w:val="0"/>
                  <w:marRight w:val="0"/>
                  <w:marTop w:val="0"/>
                  <w:marBottom w:val="0"/>
                  <w:divBdr>
                    <w:top w:val="none" w:sz="0" w:space="0" w:color="auto"/>
                    <w:left w:val="none" w:sz="0" w:space="0" w:color="auto"/>
                    <w:bottom w:val="none" w:sz="0" w:space="0" w:color="auto"/>
                    <w:right w:val="none" w:sz="0" w:space="0" w:color="auto"/>
                  </w:divBdr>
                </w:div>
                <w:div w:id="281885838">
                  <w:marLeft w:val="0"/>
                  <w:marRight w:val="0"/>
                  <w:marTop w:val="0"/>
                  <w:marBottom w:val="0"/>
                  <w:divBdr>
                    <w:top w:val="none" w:sz="0" w:space="0" w:color="auto"/>
                    <w:left w:val="none" w:sz="0" w:space="0" w:color="auto"/>
                    <w:bottom w:val="none" w:sz="0" w:space="0" w:color="auto"/>
                    <w:right w:val="none" w:sz="0" w:space="0" w:color="auto"/>
                  </w:divBdr>
                </w:div>
                <w:div w:id="837888142">
                  <w:marLeft w:val="0"/>
                  <w:marRight w:val="0"/>
                  <w:marTop w:val="0"/>
                  <w:marBottom w:val="0"/>
                  <w:divBdr>
                    <w:top w:val="none" w:sz="0" w:space="0" w:color="auto"/>
                    <w:left w:val="none" w:sz="0" w:space="0" w:color="auto"/>
                    <w:bottom w:val="none" w:sz="0" w:space="0" w:color="auto"/>
                    <w:right w:val="none" w:sz="0" w:space="0" w:color="auto"/>
                  </w:divBdr>
                </w:div>
                <w:div w:id="1530490200">
                  <w:marLeft w:val="0"/>
                  <w:marRight w:val="0"/>
                  <w:marTop w:val="0"/>
                  <w:marBottom w:val="0"/>
                  <w:divBdr>
                    <w:top w:val="none" w:sz="0" w:space="0" w:color="auto"/>
                    <w:left w:val="none" w:sz="0" w:space="0" w:color="auto"/>
                    <w:bottom w:val="none" w:sz="0" w:space="0" w:color="auto"/>
                    <w:right w:val="none" w:sz="0" w:space="0" w:color="auto"/>
                  </w:divBdr>
                </w:div>
                <w:div w:id="1899705405">
                  <w:marLeft w:val="0"/>
                  <w:marRight w:val="0"/>
                  <w:marTop w:val="0"/>
                  <w:marBottom w:val="0"/>
                  <w:divBdr>
                    <w:top w:val="none" w:sz="0" w:space="0" w:color="auto"/>
                    <w:left w:val="none" w:sz="0" w:space="0" w:color="auto"/>
                    <w:bottom w:val="none" w:sz="0" w:space="0" w:color="auto"/>
                    <w:right w:val="none" w:sz="0" w:space="0" w:color="auto"/>
                  </w:divBdr>
                </w:div>
                <w:div w:id="702437315">
                  <w:marLeft w:val="0"/>
                  <w:marRight w:val="0"/>
                  <w:marTop w:val="0"/>
                  <w:marBottom w:val="0"/>
                  <w:divBdr>
                    <w:top w:val="none" w:sz="0" w:space="0" w:color="auto"/>
                    <w:left w:val="none" w:sz="0" w:space="0" w:color="auto"/>
                    <w:bottom w:val="none" w:sz="0" w:space="0" w:color="auto"/>
                    <w:right w:val="none" w:sz="0" w:space="0" w:color="auto"/>
                  </w:divBdr>
                </w:div>
                <w:div w:id="1801924106">
                  <w:marLeft w:val="0"/>
                  <w:marRight w:val="0"/>
                  <w:marTop w:val="0"/>
                  <w:marBottom w:val="0"/>
                  <w:divBdr>
                    <w:top w:val="none" w:sz="0" w:space="0" w:color="auto"/>
                    <w:left w:val="none" w:sz="0" w:space="0" w:color="auto"/>
                    <w:bottom w:val="none" w:sz="0" w:space="0" w:color="auto"/>
                    <w:right w:val="none" w:sz="0" w:space="0" w:color="auto"/>
                  </w:divBdr>
                </w:div>
                <w:div w:id="1251699886">
                  <w:marLeft w:val="0"/>
                  <w:marRight w:val="0"/>
                  <w:marTop w:val="0"/>
                  <w:marBottom w:val="0"/>
                  <w:divBdr>
                    <w:top w:val="none" w:sz="0" w:space="0" w:color="auto"/>
                    <w:left w:val="none" w:sz="0" w:space="0" w:color="auto"/>
                    <w:bottom w:val="none" w:sz="0" w:space="0" w:color="auto"/>
                    <w:right w:val="none" w:sz="0" w:space="0" w:color="auto"/>
                  </w:divBdr>
                </w:div>
                <w:div w:id="2016105887">
                  <w:marLeft w:val="0"/>
                  <w:marRight w:val="0"/>
                  <w:marTop w:val="0"/>
                  <w:marBottom w:val="0"/>
                  <w:divBdr>
                    <w:top w:val="none" w:sz="0" w:space="0" w:color="auto"/>
                    <w:left w:val="none" w:sz="0" w:space="0" w:color="auto"/>
                    <w:bottom w:val="none" w:sz="0" w:space="0" w:color="auto"/>
                    <w:right w:val="none" w:sz="0" w:space="0" w:color="auto"/>
                  </w:divBdr>
                </w:div>
                <w:div w:id="1414661169">
                  <w:marLeft w:val="0"/>
                  <w:marRight w:val="0"/>
                  <w:marTop w:val="0"/>
                  <w:marBottom w:val="0"/>
                  <w:divBdr>
                    <w:top w:val="none" w:sz="0" w:space="0" w:color="auto"/>
                    <w:left w:val="none" w:sz="0" w:space="0" w:color="auto"/>
                    <w:bottom w:val="none" w:sz="0" w:space="0" w:color="auto"/>
                    <w:right w:val="none" w:sz="0" w:space="0" w:color="auto"/>
                  </w:divBdr>
                </w:div>
                <w:div w:id="1618487975">
                  <w:marLeft w:val="0"/>
                  <w:marRight w:val="0"/>
                  <w:marTop w:val="0"/>
                  <w:marBottom w:val="0"/>
                  <w:divBdr>
                    <w:top w:val="none" w:sz="0" w:space="0" w:color="auto"/>
                    <w:left w:val="none" w:sz="0" w:space="0" w:color="auto"/>
                    <w:bottom w:val="none" w:sz="0" w:space="0" w:color="auto"/>
                    <w:right w:val="none" w:sz="0" w:space="0" w:color="auto"/>
                  </w:divBdr>
                </w:div>
                <w:div w:id="1382943679">
                  <w:marLeft w:val="0"/>
                  <w:marRight w:val="0"/>
                  <w:marTop w:val="0"/>
                  <w:marBottom w:val="0"/>
                  <w:divBdr>
                    <w:top w:val="none" w:sz="0" w:space="0" w:color="auto"/>
                    <w:left w:val="none" w:sz="0" w:space="0" w:color="auto"/>
                    <w:bottom w:val="none" w:sz="0" w:space="0" w:color="auto"/>
                    <w:right w:val="none" w:sz="0" w:space="0" w:color="auto"/>
                  </w:divBdr>
                </w:div>
                <w:div w:id="767626063">
                  <w:marLeft w:val="0"/>
                  <w:marRight w:val="0"/>
                  <w:marTop w:val="0"/>
                  <w:marBottom w:val="0"/>
                  <w:divBdr>
                    <w:top w:val="none" w:sz="0" w:space="0" w:color="auto"/>
                    <w:left w:val="none" w:sz="0" w:space="0" w:color="auto"/>
                    <w:bottom w:val="none" w:sz="0" w:space="0" w:color="auto"/>
                    <w:right w:val="none" w:sz="0" w:space="0" w:color="auto"/>
                  </w:divBdr>
                </w:div>
                <w:div w:id="1649505785">
                  <w:marLeft w:val="0"/>
                  <w:marRight w:val="0"/>
                  <w:marTop w:val="0"/>
                  <w:marBottom w:val="0"/>
                  <w:divBdr>
                    <w:top w:val="none" w:sz="0" w:space="0" w:color="auto"/>
                    <w:left w:val="none" w:sz="0" w:space="0" w:color="auto"/>
                    <w:bottom w:val="none" w:sz="0" w:space="0" w:color="auto"/>
                    <w:right w:val="none" w:sz="0" w:space="0" w:color="auto"/>
                  </w:divBdr>
                </w:div>
                <w:div w:id="1877350703">
                  <w:marLeft w:val="0"/>
                  <w:marRight w:val="0"/>
                  <w:marTop w:val="0"/>
                  <w:marBottom w:val="0"/>
                  <w:divBdr>
                    <w:top w:val="none" w:sz="0" w:space="0" w:color="auto"/>
                    <w:left w:val="none" w:sz="0" w:space="0" w:color="auto"/>
                    <w:bottom w:val="none" w:sz="0" w:space="0" w:color="auto"/>
                    <w:right w:val="none" w:sz="0" w:space="0" w:color="auto"/>
                  </w:divBdr>
                </w:div>
                <w:div w:id="1074739985">
                  <w:marLeft w:val="0"/>
                  <w:marRight w:val="0"/>
                  <w:marTop w:val="0"/>
                  <w:marBottom w:val="0"/>
                  <w:divBdr>
                    <w:top w:val="none" w:sz="0" w:space="0" w:color="auto"/>
                    <w:left w:val="none" w:sz="0" w:space="0" w:color="auto"/>
                    <w:bottom w:val="none" w:sz="0" w:space="0" w:color="auto"/>
                    <w:right w:val="none" w:sz="0" w:space="0" w:color="auto"/>
                  </w:divBdr>
                </w:div>
                <w:div w:id="511644289">
                  <w:marLeft w:val="0"/>
                  <w:marRight w:val="0"/>
                  <w:marTop w:val="0"/>
                  <w:marBottom w:val="0"/>
                  <w:divBdr>
                    <w:top w:val="none" w:sz="0" w:space="0" w:color="auto"/>
                    <w:left w:val="none" w:sz="0" w:space="0" w:color="auto"/>
                    <w:bottom w:val="none" w:sz="0" w:space="0" w:color="auto"/>
                    <w:right w:val="none" w:sz="0" w:space="0" w:color="auto"/>
                  </w:divBdr>
                </w:div>
                <w:div w:id="2052802678">
                  <w:marLeft w:val="0"/>
                  <w:marRight w:val="0"/>
                  <w:marTop w:val="0"/>
                  <w:marBottom w:val="0"/>
                  <w:divBdr>
                    <w:top w:val="none" w:sz="0" w:space="0" w:color="auto"/>
                    <w:left w:val="none" w:sz="0" w:space="0" w:color="auto"/>
                    <w:bottom w:val="none" w:sz="0" w:space="0" w:color="auto"/>
                    <w:right w:val="none" w:sz="0" w:space="0" w:color="auto"/>
                  </w:divBdr>
                </w:div>
                <w:div w:id="111290072">
                  <w:marLeft w:val="0"/>
                  <w:marRight w:val="0"/>
                  <w:marTop w:val="0"/>
                  <w:marBottom w:val="0"/>
                  <w:divBdr>
                    <w:top w:val="none" w:sz="0" w:space="0" w:color="auto"/>
                    <w:left w:val="none" w:sz="0" w:space="0" w:color="auto"/>
                    <w:bottom w:val="none" w:sz="0" w:space="0" w:color="auto"/>
                    <w:right w:val="none" w:sz="0" w:space="0" w:color="auto"/>
                  </w:divBdr>
                </w:div>
                <w:div w:id="960188946">
                  <w:marLeft w:val="0"/>
                  <w:marRight w:val="0"/>
                  <w:marTop w:val="0"/>
                  <w:marBottom w:val="0"/>
                  <w:divBdr>
                    <w:top w:val="none" w:sz="0" w:space="0" w:color="auto"/>
                    <w:left w:val="none" w:sz="0" w:space="0" w:color="auto"/>
                    <w:bottom w:val="none" w:sz="0" w:space="0" w:color="auto"/>
                    <w:right w:val="none" w:sz="0" w:space="0" w:color="auto"/>
                  </w:divBdr>
                </w:div>
                <w:div w:id="484398714">
                  <w:marLeft w:val="0"/>
                  <w:marRight w:val="0"/>
                  <w:marTop w:val="0"/>
                  <w:marBottom w:val="0"/>
                  <w:divBdr>
                    <w:top w:val="none" w:sz="0" w:space="0" w:color="auto"/>
                    <w:left w:val="none" w:sz="0" w:space="0" w:color="auto"/>
                    <w:bottom w:val="none" w:sz="0" w:space="0" w:color="auto"/>
                    <w:right w:val="none" w:sz="0" w:space="0" w:color="auto"/>
                  </w:divBdr>
                </w:div>
                <w:div w:id="514080784">
                  <w:marLeft w:val="0"/>
                  <w:marRight w:val="0"/>
                  <w:marTop w:val="0"/>
                  <w:marBottom w:val="0"/>
                  <w:divBdr>
                    <w:top w:val="none" w:sz="0" w:space="0" w:color="auto"/>
                    <w:left w:val="none" w:sz="0" w:space="0" w:color="auto"/>
                    <w:bottom w:val="none" w:sz="0" w:space="0" w:color="auto"/>
                    <w:right w:val="none" w:sz="0" w:space="0" w:color="auto"/>
                  </w:divBdr>
                </w:div>
                <w:div w:id="1332373954">
                  <w:marLeft w:val="0"/>
                  <w:marRight w:val="0"/>
                  <w:marTop w:val="0"/>
                  <w:marBottom w:val="0"/>
                  <w:divBdr>
                    <w:top w:val="none" w:sz="0" w:space="0" w:color="auto"/>
                    <w:left w:val="none" w:sz="0" w:space="0" w:color="auto"/>
                    <w:bottom w:val="none" w:sz="0" w:space="0" w:color="auto"/>
                    <w:right w:val="none" w:sz="0" w:space="0" w:color="auto"/>
                  </w:divBdr>
                </w:div>
                <w:div w:id="1839419887">
                  <w:marLeft w:val="0"/>
                  <w:marRight w:val="0"/>
                  <w:marTop w:val="0"/>
                  <w:marBottom w:val="0"/>
                  <w:divBdr>
                    <w:top w:val="none" w:sz="0" w:space="0" w:color="auto"/>
                    <w:left w:val="none" w:sz="0" w:space="0" w:color="auto"/>
                    <w:bottom w:val="none" w:sz="0" w:space="0" w:color="auto"/>
                    <w:right w:val="none" w:sz="0" w:space="0" w:color="auto"/>
                  </w:divBdr>
                </w:div>
                <w:div w:id="1340277039">
                  <w:marLeft w:val="0"/>
                  <w:marRight w:val="0"/>
                  <w:marTop w:val="0"/>
                  <w:marBottom w:val="0"/>
                  <w:divBdr>
                    <w:top w:val="none" w:sz="0" w:space="0" w:color="auto"/>
                    <w:left w:val="none" w:sz="0" w:space="0" w:color="auto"/>
                    <w:bottom w:val="none" w:sz="0" w:space="0" w:color="auto"/>
                    <w:right w:val="none" w:sz="0" w:space="0" w:color="auto"/>
                  </w:divBdr>
                </w:div>
                <w:div w:id="1896426231">
                  <w:marLeft w:val="0"/>
                  <w:marRight w:val="0"/>
                  <w:marTop w:val="0"/>
                  <w:marBottom w:val="0"/>
                  <w:divBdr>
                    <w:top w:val="none" w:sz="0" w:space="0" w:color="auto"/>
                    <w:left w:val="none" w:sz="0" w:space="0" w:color="auto"/>
                    <w:bottom w:val="none" w:sz="0" w:space="0" w:color="auto"/>
                    <w:right w:val="none" w:sz="0" w:space="0" w:color="auto"/>
                  </w:divBdr>
                </w:div>
                <w:div w:id="1670986716">
                  <w:marLeft w:val="0"/>
                  <w:marRight w:val="0"/>
                  <w:marTop w:val="0"/>
                  <w:marBottom w:val="0"/>
                  <w:divBdr>
                    <w:top w:val="none" w:sz="0" w:space="0" w:color="auto"/>
                    <w:left w:val="none" w:sz="0" w:space="0" w:color="auto"/>
                    <w:bottom w:val="none" w:sz="0" w:space="0" w:color="auto"/>
                    <w:right w:val="none" w:sz="0" w:space="0" w:color="auto"/>
                  </w:divBdr>
                </w:div>
                <w:div w:id="168638603">
                  <w:marLeft w:val="0"/>
                  <w:marRight w:val="0"/>
                  <w:marTop w:val="0"/>
                  <w:marBottom w:val="0"/>
                  <w:divBdr>
                    <w:top w:val="none" w:sz="0" w:space="0" w:color="auto"/>
                    <w:left w:val="none" w:sz="0" w:space="0" w:color="auto"/>
                    <w:bottom w:val="none" w:sz="0" w:space="0" w:color="auto"/>
                    <w:right w:val="none" w:sz="0" w:space="0" w:color="auto"/>
                  </w:divBdr>
                </w:div>
                <w:div w:id="1431972089">
                  <w:marLeft w:val="0"/>
                  <w:marRight w:val="0"/>
                  <w:marTop w:val="0"/>
                  <w:marBottom w:val="0"/>
                  <w:divBdr>
                    <w:top w:val="none" w:sz="0" w:space="0" w:color="auto"/>
                    <w:left w:val="none" w:sz="0" w:space="0" w:color="auto"/>
                    <w:bottom w:val="none" w:sz="0" w:space="0" w:color="auto"/>
                    <w:right w:val="none" w:sz="0" w:space="0" w:color="auto"/>
                  </w:divBdr>
                </w:div>
                <w:div w:id="1954360458">
                  <w:marLeft w:val="0"/>
                  <w:marRight w:val="0"/>
                  <w:marTop w:val="0"/>
                  <w:marBottom w:val="0"/>
                  <w:divBdr>
                    <w:top w:val="none" w:sz="0" w:space="0" w:color="auto"/>
                    <w:left w:val="none" w:sz="0" w:space="0" w:color="auto"/>
                    <w:bottom w:val="none" w:sz="0" w:space="0" w:color="auto"/>
                    <w:right w:val="none" w:sz="0" w:space="0" w:color="auto"/>
                  </w:divBdr>
                </w:div>
                <w:div w:id="1247568659">
                  <w:marLeft w:val="0"/>
                  <w:marRight w:val="0"/>
                  <w:marTop w:val="0"/>
                  <w:marBottom w:val="0"/>
                  <w:divBdr>
                    <w:top w:val="none" w:sz="0" w:space="0" w:color="auto"/>
                    <w:left w:val="none" w:sz="0" w:space="0" w:color="auto"/>
                    <w:bottom w:val="none" w:sz="0" w:space="0" w:color="auto"/>
                    <w:right w:val="none" w:sz="0" w:space="0" w:color="auto"/>
                  </w:divBdr>
                </w:div>
                <w:div w:id="1718581641">
                  <w:marLeft w:val="0"/>
                  <w:marRight w:val="0"/>
                  <w:marTop w:val="0"/>
                  <w:marBottom w:val="0"/>
                  <w:divBdr>
                    <w:top w:val="none" w:sz="0" w:space="0" w:color="auto"/>
                    <w:left w:val="none" w:sz="0" w:space="0" w:color="auto"/>
                    <w:bottom w:val="none" w:sz="0" w:space="0" w:color="auto"/>
                    <w:right w:val="none" w:sz="0" w:space="0" w:color="auto"/>
                  </w:divBdr>
                </w:div>
                <w:div w:id="890386488">
                  <w:marLeft w:val="0"/>
                  <w:marRight w:val="0"/>
                  <w:marTop w:val="0"/>
                  <w:marBottom w:val="0"/>
                  <w:divBdr>
                    <w:top w:val="none" w:sz="0" w:space="0" w:color="auto"/>
                    <w:left w:val="none" w:sz="0" w:space="0" w:color="auto"/>
                    <w:bottom w:val="none" w:sz="0" w:space="0" w:color="auto"/>
                    <w:right w:val="none" w:sz="0" w:space="0" w:color="auto"/>
                  </w:divBdr>
                </w:div>
                <w:div w:id="1136294527">
                  <w:marLeft w:val="0"/>
                  <w:marRight w:val="0"/>
                  <w:marTop w:val="0"/>
                  <w:marBottom w:val="0"/>
                  <w:divBdr>
                    <w:top w:val="none" w:sz="0" w:space="0" w:color="auto"/>
                    <w:left w:val="none" w:sz="0" w:space="0" w:color="auto"/>
                    <w:bottom w:val="none" w:sz="0" w:space="0" w:color="auto"/>
                    <w:right w:val="none" w:sz="0" w:space="0" w:color="auto"/>
                  </w:divBdr>
                </w:div>
                <w:div w:id="2171482">
                  <w:marLeft w:val="0"/>
                  <w:marRight w:val="0"/>
                  <w:marTop w:val="0"/>
                  <w:marBottom w:val="0"/>
                  <w:divBdr>
                    <w:top w:val="none" w:sz="0" w:space="0" w:color="auto"/>
                    <w:left w:val="none" w:sz="0" w:space="0" w:color="auto"/>
                    <w:bottom w:val="none" w:sz="0" w:space="0" w:color="auto"/>
                    <w:right w:val="none" w:sz="0" w:space="0" w:color="auto"/>
                  </w:divBdr>
                </w:div>
                <w:div w:id="1918634525">
                  <w:marLeft w:val="0"/>
                  <w:marRight w:val="0"/>
                  <w:marTop w:val="0"/>
                  <w:marBottom w:val="0"/>
                  <w:divBdr>
                    <w:top w:val="none" w:sz="0" w:space="0" w:color="auto"/>
                    <w:left w:val="none" w:sz="0" w:space="0" w:color="auto"/>
                    <w:bottom w:val="none" w:sz="0" w:space="0" w:color="auto"/>
                    <w:right w:val="none" w:sz="0" w:space="0" w:color="auto"/>
                  </w:divBdr>
                </w:div>
                <w:div w:id="123739222">
                  <w:marLeft w:val="0"/>
                  <w:marRight w:val="0"/>
                  <w:marTop w:val="0"/>
                  <w:marBottom w:val="0"/>
                  <w:divBdr>
                    <w:top w:val="none" w:sz="0" w:space="0" w:color="auto"/>
                    <w:left w:val="none" w:sz="0" w:space="0" w:color="auto"/>
                    <w:bottom w:val="none" w:sz="0" w:space="0" w:color="auto"/>
                    <w:right w:val="none" w:sz="0" w:space="0" w:color="auto"/>
                  </w:divBdr>
                </w:div>
                <w:div w:id="812868408">
                  <w:marLeft w:val="0"/>
                  <w:marRight w:val="0"/>
                  <w:marTop w:val="0"/>
                  <w:marBottom w:val="0"/>
                  <w:divBdr>
                    <w:top w:val="none" w:sz="0" w:space="0" w:color="auto"/>
                    <w:left w:val="none" w:sz="0" w:space="0" w:color="auto"/>
                    <w:bottom w:val="none" w:sz="0" w:space="0" w:color="auto"/>
                    <w:right w:val="none" w:sz="0" w:space="0" w:color="auto"/>
                  </w:divBdr>
                </w:div>
                <w:div w:id="2093697309">
                  <w:marLeft w:val="0"/>
                  <w:marRight w:val="0"/>
                  <w:marTop w:val="0"/>
                  <w:marBottom w:val="0"/>
                  <w:divBdr>
                    <w:top w:val="none" w:sz="0" w:space="0" w:color="auto"/>
                    <w:left w:val="none" w:sz="0" w:space="0" w:color="auto"/>
                    <w:bottom w:val="none" w:sz="0" w:space="0" w:color="auto"/>
                    <w:right w:val="none" w:sz="0" w:space="0" w:color="auto"/>
                  </w:divBdr>
                </w:div>
                <w:div w:id="1854954982">
                  <w:marLeft w:val="0"/>
                  <w:marRight w:val="0"/>
                  <w:marTop w:val="0"/>
                  <w:marBottom w:val="0"/>
                  <w:divBdr>
                    <w:top w:val="none" w:sz="0" w:space="0" w:color="auto"/>
                    <w:left w:val="none" w:sz="0" w:space="0" w:color="auto"/>
                    <w:bottom w:val="none" w:sz="0" w:space="0" w:color="auto"/>
                    <w:right w:val="none" w:sz="0" w:space="0" w:color="auto"/>
                  </w:divBdr>
                </w:div>
                <w:div w:id="1841388856">
                  <w:marLeft w:val="0"/>
                  <w:marRight w:val="0"/>
                  <w:marTop w:val="0"/>
                  <w:marBottom w:val="0"/>
                  <w:divBdr>
                    <w:top w:val="none" w:sz="0" w:space="0" w:color="auto"/>
                    <w:left w:val="none" w:sz="0" w:space="0" w:color="auto"/>
                    <w:bottom w:val="none" w:sz="0" w:space="0" w:color="auto"/>
                    <w:right w:val="none" w:sz="0" w:space="0" w:color="auto"/>
                  </w:divBdr>
                </w:div>
                <w:div w:id="1144856095">
                  <w:marLeft w:val="0"/>
                  <w:marRight w:val="0"/>
                  <w:marTop w:val="0"/>
                  <w:marBottom w:val="0"/>
                  <w:divBdr>
                    <w:top w:val="none" w:sz="0" w:space="0" w:color="auto"/>
                    <w:left w:val="none" w:sz="0" w:space="0" w:color="auto"/>
                    <w:bottom w:val="none" w:sz="0" w:space="0" w:color="auto"/>
                    <w:right w:val="none" w:sz="0" w:space="0" w:color="auto"/>
                  </w:divBdr>
                </w:div>
                <w:div w:id="411969045">
                  <w:marLeft w:val="0"/>
                  <w:marRight w:val="0"/>
                  <w:marTop w:val="0"/>
                  <w:marBottom w:val="0"/>
                  <w:divBdr>
                    <w:top w:val="none" w:sz="0" w:space="0" w:color="auto"/>
                    <w:left w:val="none" w:sz="0" w:space="0" w:color="auto"/>
                    <w:bottom w:val="none" w:sz="0" w:space="0" w:color="auto"/>
                    <w:right w:val="none" w:sz="0" w:space="0" w:color="auto"/>
                  </w:divBdr>
                </w:div>
                <w:div w:id="1945457537">
                  <w:marLeft w:val="0"/>
                  <w:marRight w:val="0"/>
                  <w:marTop w:val="0"/>
                  <w:marBottom w:val="0"/>
                  <w:divBdr>
                    <w:top w:val="none" w:sz="0" w:space="0" w:color="auto"/>
                    <w:left w:val="none" w:sz="0" w:space="0" w:color="auto"/>
                    <w:bottom w:val="none" w:sz="0" w:space="0" w:color="auto"/>
                    <w:right w:val="none" w:sz="0" w:space="0" w:color="auto"/>
                  </w:divBdr>
                </w:div>
                <w:div w:id="717172088">
                  <w:marLeft w:val="0"/>
                  <w:marRight w:val="0"/>
                  <w:marTop w:val="0"/>
                  <w:marBottom w:val="0"/>
                  <w:divBdr>
                    <w:top w:val="none" w:sz="0" w:space="0" w:color="auto"/>
                    <w:left w:val="none" w:sz="0" w:space="0" w:color="auto"/>
                    <w:bottom w:val="none" w:sz="0" w:space="0" w:color="auto"/>
                    <w:right w:val="none" w:sz="0" w:space="0" w:color="auto"/>
                  </w:divBdr>
                </w:div>
                <w:div w:id="1891527232">
                  <w:marLeft w:val="0"/>
                  <w:marRight w:val="0"/>
                  <w:marTop w:val="0"/>
                  <w:marBottom w:val="0"/>
                  <w:divBdr>
                    <w:top w:val="none" w:sz="0" w:space="0" w:color="auto"/>
                    <w:left w:val="none" w:sz="0" w:space="0" w:color="auto"/>
                    <w:bottom w:val="none" w:sz="0" w:space="0" w:color="auto"/>
                    <w:right w:val="none" w:sz="0" w:space="0" w:color="auto"/>
                  </w:divBdr>
                </w:div>
                <w:div w:id="967901256">
                  <w:marLeft w:val="0"/>
                  <w:marRight w:val="0"/>
                  <w:marTop w:val="0"/>
                  <w:marBottom w:val="0"/>
                  <w:divBdr>
                    <w:top w:val="none" w:sz="0" w:space="0" w:color="auto"/>
                    <w:left w:val="none" w:sz="0" w:space="0" w:color="auto"/>
                    <w:bottom w:val="none" w:sz="0" w:space="0" w:color="auto"/>
                    <w:right w:val="none" w:sz="0" w:space="0" w:color="auto"/>
                  </w:divBdr>
                </w:div>
                <w:div w:id="1603226523">
                  <w:marLeft w:val="0"/>
                  <w:marRight w:val="0"/>
                  <w:marTop w:val="0"/>
                  <w:marBottom w:val="0"/>
                  <w:divBdr>
                    <w:top w:val="none" w:sz="0" w:space="0" w:color="auto"/>
                    <w:left w:val="none" w:sz="0" w:space="0" w:color="auto"/>
                    <w:bottom w:val="none" w:sz="0" w:space="0" w:color="auto"/>
                    <w:right w:val="none" w:sz="0" w:space="0" w:color="auto"/>
                  </w:divBdr>
                </w:div>
                <w:div w:id="5284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6BDB-5DEB-43F8-96FA-36CE8B0A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17</Pages>
  <Words>5212</Words>
  <Characters>28672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Yankiel</dc:creator>
  <cp:lastModifiedBy>Daliannis</cp:lastModifiedBy>
  <cp:revision>203</cp:revision>
  <cp:lastPrinted>2019-05-30T13:51:00Z</cp:lastPrinted>
  <dcterms:created xsi:type="dcterms:W3CDTF">2019-05-29T20:54:00Z</dcterms:created>
  <dcterms:modified xsi:type="dcterms:W3CDTF">2009-01-01T01:08:00Z</dcterms:modified>
</cp:coreProperties>
</file>